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19" w:rsidRPr="00CD5CF2" w:rsidRDefault="00561519" w:rsidP="00FC287C">
      <w:pPr>
        <w:spacing w:after="0" w:line="240" w:lineRule="auto"/>
        <w:jc w:val="center"/>
        <w:rPr>
          <w:rFonts w:ascii="Times New Roman" w:hAnsi="Times New Roman"/>
          <w:b/>
          <w:sz w:val="24"/>
          <w:szCs w:val="24"/>
        </w:rPr>
      </w:pPr>
      <w:r w:rsidRPr="00CD5CF2">
        <w:rPr>
          <w:rFonts w:ascii="Times New Roman" w:hAnsi="Times New Roman"/>
          <w:b/>
          <w:sz w:val="24"/>
          <w:szCs w:val="24"/>
        </w:rPr>
        <w:t>МУНИЦИПАЛЬНОЕ БЮДЖЕТНОЕ ОБЩЕОБРАЗОВАТЕЛЬНОЕ УЧРЕЖДЕНИЕ</w:t>
      </w:r>
    </w:p>
    <w:p w:rsidR="00561519" w:rsidRPr="00CD5CF2" w:rsidRDefault="00561519" w:rsidP="00FC287C">
      <w:pPr>
        <w:spacing w:after="0" w:line="240" w:lineRule="auto"/>
        <w:jc w:val="center"/>
        <w:rPr>
          <w:rFonts w:ascii="Times New Roman" w:hAnsi="Times New Roman"/>
          <w:b/>
          <w:sz w:val="24"/>
          <w:szCs w:val="24"/>
        </w:rPr>
      </w:pPr>
      <w:r w:rsidRPr="00CD5CF2">
        <w:rPr>
          <w:rFonts w:ascii="Times New Roman" w:hAnsi="Times New Roman"/>
          <w:b/>
          <w:sz w:val="24"/>
          <w:szCs w:val="24"/>
        </w:rPr>
        <w:t xml:space="preserve"> «СРЕДНЯЯ ШКОЛА № 16 ГОРОДА ЕВПАТОРИИ РЕСПУБЛИКИ КРЫМ»</w:t>
      </w:r>
    </w:p>
    <w:p w:rsidR="00561519" w:rsidRPr="00CD5CF2" w:rsidRDefault="00561519" w:rsidP="00FC287C">
      <w:pPr>
        <w:spacing w:after="0" w:line="240" w:lineRule="auto"/>
        <w:jc w:val="center"/>
        <w:rPr>
          <w:rFonts w:ascii="Times New Roman" w:hAnsi="Times New Roman"/>
          <w:b/>
          <w:sz w:val="24"/>
          <w:szCs w:val="24"/>
        </w:rPr>
      </w:pPr>
      <w:r w:rsidRPr="00CD5CF2">
        <w:rPr>
          <w:rFonts w:ascii="Times New Roman" w:hAnsi="Times New Roman"/>
          <w:b/>
          <w:sz w:val="24"/>
          <w:szCs w:val="24"/>
        </w:rPr>
        <w:t>(МБОУ «СШ № 16»)</w:t>
      </w:r>
    </w:p>
    <w:p w:rsidR="00561519" w:rsidRPr="00CD5CF2" w:rsidRDefault="00561519" w:rsidP="00FC287C">
      <w:pPr>
        <w:spacing w:after="0" w:line="240" w:lineRule="auto"/>
        <w:jc w:val="center"/>
        <w:rPr>
          <w:rFonts w:ascii="Times New Roman" w:hAnsi="Times New Roman"/>
          <w:b/>
          <w:sz w:val="24"/>
          <w:szCs w:val="24"/>
        </w:rPr>
      </w:pPr>
    </w:p>
    <w:p w:rsidR="00561519" w:rsidRPr="00CD5CF2" w:rsidRDefault="00561519" w:rsidP="00FC287C">
      <w:pPr>
        <w:spacing w:after="0" w:line="240" w:lineRule="auto"/>
        <w:jc w:val="center"/>
        <w:rPr>
          <w:rFonts w:ascii="Times New Roman" w:hAnsi="Times New Roman"/>
          <w:b/>
          <w:sz w:val="24"/>
          <w:szCs w:val="24"/>
        </w:rPr>
      </w:pPr>
    </w:p>
    <w:p w:rsidR="00561519" w:rsidRPr="00CD5CF2" w:rsidRDefault="00561519" w:rsidP="00FC287C">
      <w:pPr>
        <w:spacing w:after="0" w:line="240" w:lineRule="auto"/>
        <w:jc w:val="center"/>
        <w:rPr>
          <w:rFonts w:ascii="Times New Roman" w:hAnsi="Times New Roman"/>
          <w:b/>
          <w:sz w:val="24"/>
          <w:szCs w:val="24"/>
        </w:rPr>
      </w:pPr>
    </w:p>
    <w:p w:rsidR="00561519" w:rsidRPr="00CD5CF2" w:rsidRDefault="00561519" w:rsidP="00FC287C">
      <w:pPr>
        <w:spacing w:after="0"/>
        <w:rPr>
          <w:rFonts w:ascii="Times New Roman" w:hAnsi="Times New Roman"/>
          <w:b/>
          <w:sz w:val="24"/>
          <w:szCs w:val="24"/>
          <w:lang w:val="uk-UA"/>
        </w:rPr>
      </w:pPr>
      <w:r w:rsidRPr="00CD5CF2">
        <w:rPr>
          <w:rFonts w:ascii="Times New Roman" w:hAnsi="Times New Roman"/>
          <w:sz w:val="24"/>
          <w:szCs w:val="24"/>
        </w:rPr>
        <w:t xml:space="preserve"> </w:t>
      </w:r>
      <w:r w:rsidRPr="00CD5CF2">
        <w:rPr>
          <w:rFonts w:ascii="Times New Roman" w:hAnsi="Times New Roman"/>
          <w:b/>
          <w:sz w:val="24"/>
          <w:szCs w:val="24"/>
        </w:rPr>
        <w:t>«Рассмотрено</w:t>
      </w:r>
      <w:r w:rsidRPr="00837C25">
        <w:rPr>
          <w:rFonts w:ascii="Times New Roman" w:hAnsi="Times New Roman"/>
          <w:b/>
          <w:sz w:val="24"/>
          <w:szCs w:val="24"/>
        </w:rPr>
        <w:t>»                                 «Согласовано»</w:t>
      </w:r>
      <w:r w:rsidRPr="00CD5CF2">
        <w:rPr>
          <w:rFonts w:ascii="Times New Roman" w:hAnsi="Times New Roman"/>
          <w:b/>
          <w:sz w:val="24"/>
          <w:szCs w:val="24"/>
        </w:rPr>
        <w:t xml:space="preserve">                                    «Утверждаю»</w:t>
      </w:r>
    </w:p>
    <w:p w:rsidR="00561519" w:rsidRPr="00837C25" w:rsidRDefault="00561519" w:rsidP="00FC287C">
      <w:pPr>
        <w:spacing w:after="0" w:line="240" w:lineRule="auto"/>
        <w:rPr>
          <w:rFonts w:ascii="Times New Roman" w:hAnsi="Times New Roman"/>
          <w:sz w:val="24"/>
          <w:szCs w:val="24"/>
        </w:rPr>
      </w:pPr>
      <w:r w:rsidRPr="00CD5CF2">
        <w:rPr>
          <w:rFonts w:ascii="Times New Roman" w:hAnsi="Times New Roman"/>
          <w:sz w:val="24"/>
          <w:szCs w:val="24"/>
          <w:lang w:val="uk-UA"/>
        </w:rPr>
        <w:t xml:space="preserve"> на заседании М</w:t>
      </w:r>
      <w:r>
        <w:rPr>
          <w:rFonts w:ascii="Times New Roman" w:hAnsi="Times New Roman"/>
          <w:sz w:val="24"/>
          <w:szCs w:val="24"/>
          <w:lang w:val="uk-UA"/>
        </w:rPr>
        <w:t xml:space="preserve">О                              </w:t>
      </w:r>
      <w:r w:rsidRPr="00837C25">
        <w:rPr>
          <w:rFonts w:ascii="Times New Roman" w:hAnsi="Times New Roman"/>
        </w:rPr>
        <w:t>Зам.директора по УВР</w:t>
      </w:r>
      <w:r w:rsidRPr="00837C25">
        <w:rPr>
          <w:rFonts w:ascii="Times New Roman" w:hAnsi="Times New Roman"/>
          <w:sz w:val="24"/>
          <w:szCs w:val="24"/>
        </w:rPr>
        <w:t xml:space="preserve"> </w:t>
      </w:r>
      <w:r>
        <w:rPr>
          <w:rFonts w:ascii="Times New Roman" w:hAnsi="Times New Roman"/>
          <w:sz w:val="24"/>
          <w:szCs w:val="24"/>
        </w:rPr>
        <w:t xml:space="preserve">                          </w:t>
      </w:r>
      <w:r w:rsidRPr="00837C25">
        <w:rPr>
          <w:rFonts w:ascii="Times New Roman" w:hAnsi="Times New Roman"/>
          <w:sz w:val="24"/>
          <w:szCs w:val="24"/>
        </w:rPr>
        <w:t xml:space="preserve"> Директор школы</w:t>
      </w:r>
    </w:p>
    <w:p w:rsidR="00561519" w:rsidRPr="00CD5CF2" w:rsidRDefault="00561519" w:rsidP="00FC287C">
      <w:pPr>
        <w:spacing w:after="0" w:line="240" w:lineRule="auto"/>
        <w:rPr>
          <w:rFonts w:ascii="Times New Roman" w:hAnsi="Times New Roman"/>
          <w:sz w:val="24"/>
          <w:szCs w:val="24"/>
          <w:lang w:val="uk-UA"/>
        </w:rPr>
      </w:pPr>
      <w:r w:rsidRPr="00CD5CF2">
        <w:rPr>
          <w:rFonts w:ascii="Times New Roman" w:hAnsi="Times New Roman"/>
          <w:sz w:val="24"/>
          <w:szCs w:val="24"/>
          <w:lang w:val="uk-UA"/>
        </w:rPr>
        <w:t xml:space="preserve">от      </w:t>
      </w:r>
      <w:r w:rsidRPr="00CD5CF2">
        <w:rPr>
          <w:rFonts w:ascii="Times New Roman" w:hAnsi="Times New Roman"/>
          <w:sz w:val="24"/>
          <w:szCs w:val="24"/>
        </w:rPr>
        <w:t>2</w:t>
      </w:r>
      <w:r>
        <w:rPr>
          <w:rFonts w:ascii="Times New Roman" w:hAnsi="Times New Roman"/>
          <w:sz w:val="24"/>
          <w:szCs w:val="24"/>
        </w:rPr>
        <w:t>9</w:t>
      </w:r>
      <w:r w:rsidRPr="00CD5CF2">
        <w:rPr>
          <w:rFonts w:ascii="Times New Roman" w:hAnsi="Times New Roman"/>
          <w:sz w:val="24"/>
          <w:szCs w:val="24"/>
        </w:rPr>
        <w:t>.08.</w:t>
      </w:r>
      <w:r>
        <w:rPr>
          <w:rFonts w:ascii="Times New Roman" w:hAnsi="Times New Roman"/>
          <w:sz w:val="24"/>
          <w:szCs w:val="24"/>
          <w:lang w:val="uk-UA"/>
        </w:rPr>
        <w:t xml:space="preserve"> 2016</w:t>
      </w:r>
      <w:r w:rsidRPr="00CD5CF2">
        <w:rPr>
          <w:rFonts w:ascii="Times New Roman" w:hAnsi="Times New Roman"/>
          <w:sz w:val="24"/>
          <w:szCs w:val="24"/>
          <w:lang w:val="uk-UA"/>
        </w:rPr>
        <w:t xml:space="preserve"> г.         </w:t>
      </w:r>
      <w:r w:rsidRPr="00CD5CF2">
        <w:rPr>
          <w:rFonts w:ascii="Times New Roman" w:hAnsi="Times New Roman"/>
          <w:sz w:val="24"/>
          <w:szCs w:val="24"/>
        </w:rPr>
        <w:t xml:space="preserve">                </w:t>
      </w:r>
      <w:r>
        <w:rPr>
          <w:rFonts w:ascii="Times New Roman" w:hAnsi="Times New Roman"/>
          <w:sz w:val="24"/>
          <w:szCs w:val="24"/>
        </w:rPr>
        <w:t>________Н. В.Козинец</w:t>
      </w:r>
      <w:r w:rsidRPr="00CD5CF2">
        <w:rPr>
          <w:rFonts w:ascii="Times New Roman" w:hAnsi="Times New Roman"/>
          <w:sz w:val="24"/>
          <w:szCs w:val="24"/>
        </w:rPr>
        <w:t xml:space="preserve">            </w:t>
      </w:r>
      <w:r>
        <w:rPr>
          <w:rFonts w:ascii="Times New Roman" w:hAnsi="Times New Roman"/>
          <w:sz w:val="24"/>
          <w:szCs w:val="24"/>
        </w:rPr>
        <w:t xml:space="preserve">  </w:t>
      </w:r>
      <w:r w:rsidRPr="00CD5CF2">
        <w:rPr>
          <w:rFonts w:ascii="Times New Roman" w:hAnsi="Times New Roman"/>
          <w:sz w:val="24"/>
          <w:szCs w:val="24"/>
        </w:rPr>
        <w:t xml:space="preserve">  _________ О.А. Донцова</w:t>
      </w:r>
      <w:r w:rsidRPr="00CD5CF2">
        <w:rPr>
          <w:rFonts w:ascii="Times New Roman" w:hAnsi="Times New Roman"/>
          <w:sz w:val="24"/>
          <w:szCs w:val="24"/>
          <w:lang w:val="uk-UA"/>
        </w:rPr>
        <w:t xml:space="preserve"> </w:t>
      </w:r>
    </w:p>
    <w:p w:rsidR="00561519" w:rsidRPr="00CD5CF2" w:rsidRDefault="00561519" w:rsidP="00FC287C">
      <w:pPr>
        <w:spacing w:after="0" w:line="240" w:lineRule="auto"/>
        <w:rPr>
          <w:rFonts w:ascii="Times New Roman" w:hAnsi="Times New Roman"/>
          <w:sz w:val="24"/>
          <w:szCs w:val="24"/>
        </w:rPr>
      </w:pPr>
      <w:r w:rsidRPr="00CD5CF2">
        <w:rPr>
          <w:rFonts w:ascii="Times New Roman" w:hAnsi="Times New Roman"/>
          <w:sz w:val="24"/>
          <w:szCs w:val="24"/>
          <w:lang w:val="uk-UA"/>
        </w:rPr>
        <w:t xml:space="preserve">протокол № 1 </w:t>
      </w:r>
      <w:r w:rsidRPr="00CD5CF2">
        <w:rPr>
          <w:rFonts w:ascii="Times New Roman" w:hAnsi="Times New Roman"/>
          <w:sz w:val="24"/>
          <w:szCs w:val="24"/>
        </w:rPr>
        <w:t xml:space="preserve">                                   </w:t>
      </w:r>
      <w:r>
        <w:rPr>
          <w:rFonts w:ascii="Times New Roman" w:hAnsi="Times New Roman"/>
          <w:sz w:val="24"/>
          <w:szCs w:val="24"/>
          <w:lang w:val="uk-UA"/>
        </w:rPr>
        <w:t>от 30</w:t>
      </w:r>
      <w:r w:rsidRPr="00CD5CF2">
        <w:rPr>
          <w:rFonts w:ascii="Times New Roman" w:hAnsi="Times New Roman"/>
          <w:sz w:val="24"/>
          <w:szCs w:val="24"/>
          <w:lang w:val="uk-UA"/>
        </w:rPr>
        <w:t>.08.</w:t>
      </w:r>
      <w:r w:rsidRPr="00CD5CF2">
        <w:rPr>
          <w:rFonts w:ascii="Times New Roman" w:hAnsi="Times New Roman"/>
          <w:sz w:val="24"/>
          <w:szCs w:val="24"/>
        </w:rPr>
        <w:t>201</w:t>
      </w:r>
      <w:r>
        <w:rPr>
          <w:rFonts w:ascii="Times New Roman" w:hAnsi="Times New Roman"/>
          <w:sz w:val="24"/>
          <w:szCs w:val="24"/>
          <w:lang w:val="uk-UA"/>
        </w:rPr>
        <w:t>6</w:t>
      </w:r>
      <w:r w:rsidRPr="00CD5CF2">
        <w:rPr>
          <w:rFonts w:ascii="Times New Roman" w:hAnsi="Times New Roman"/>
          <w:sz w:val="24"/>
          <w:szCs w:val="24"/>
        </w:rPr>
        <w:t xml:space="preserve"> г       .        </w:t>
      </w:r>
      <w:r w:rsidR="00967AE7">
        <w:rPr>
          <w:rFonts w:ascii="Times New Roman" w:hAnsi="Times New Roman"/>
          <w:sz w:val="24"/>
          <w:szCs w:val="24"/>
        </w:rPr>
        <w:t xml:space="preserve">             Приказ № </w:t>
      </w:r>
      <w:r w:rsidRPr="00CD5CF2">
        <w:rPr>
          <w:rFonts w:ascii="Times New Roman" w:hAnsi="Times New Roman"/>
          <w:sz w:val="24"/>
          <w:szCs w:val="24"/>
          <w:lang w:val="uk-UA"/>
        </w:rPr>
        <w:t xml:space="preserve">                 Руководитель  МО                             протокол №1       </w:t>
      </w:r>
      <w:r w:rsidRPr="00CD5CF2">
        <w:rPr>
          <w:rFonts w:ascii="Times New Roman" w:hAnsi="Times New Roman"/>
          <w:sz w:val="24"/>
          <w:szCs w:val="24"/>
        </w:rPr>
        <w:t xml:space="preserve">                               от 31.08.2015г. </w:t>
      </w:r>
    </w:p>
    <w:p w:rsidR="00561519" w:rsidRPr="00CD5CF2" w:rsidRDefault="00561519" w:rsidP="00FC287C">
      <w:pPr>
        <w:spacing w:after="0" w:line="240" w:lineRule="auto"/>
        <w:rPr>
          <w:rFonts w:ascii="Times New Roman" w:hAnsi="Times New Roman"/>
          <w:sz w:val="24"/>
          <w:szCs w:val="24"/>
        </w:rPr>
      </w:pPr>
      <w:r w:rsidRPr="00CD5CF2">
        <w:rPr>
          <w:rFonts w:ascii="Times New Roman" w:hAnsi="Times New Roman"/>
          <w:sz w:val="24"/>
          <w:szCs w:val="24"/>
        </w:rPr>
        <w:t xml:space="preserve">________ О. Н. Песенко                                                                                 </w:t>
      </w:r>
      <w:r w:rsidRPr="00CD5CF2">
        <w:rPr>
          <w:rFonts w:ascii="Times New Roman" w:hAnsi="Times New Roman"/>
          <w:sz w:val="24"/>
          <w:szCs w:val="24"/>
          <w:lang w:val="uk-UA"/>
        </w:rPr>
        <w:t xml:space="preserve">                     </w:t>
      </w:r>
    </w:p>
    <w:p w:rsidR="00561519" w:rsidRPr="00CD5CF2" w:rsidRDefault="00561519" w:rsidP="00FC287C">
      <w:pPr>
        <w:spacing w:after="0" w:line="240" w:lineRule="auto"/>
        <w:jc w:val="center"/>
        <w:textAlignment w:val="baseline"/>
        <w:rPr>
          <w:rFonts w:ascii="Times New Roman" w:hAnsi="Times New Roman"/>
          <w:sz w:val="24"/>
          <w:szCs w:val="24"/>
        </w:rPr>
      </w:pPr>
    </w:p>
    <w:p w:rsidR="00561519" w:rsidRPr="00CD5CF2" w:rsidRDefault="00561519" w:rsidP="00827B7C">
      <w:pPr>
        <w:spacing w:after="0" w:line="240" w:lineRule="auto"/>
        <w:rPr>
          <w:rFonts w:ascii="Times New Roman" w:hAnsi="Times New Roman"/>
          <w:sz w:val="24"/>
          <w:szCs w:val="24"/>
        </w:rPr>
      </w:pPr>
    </w:p>
    <w:p w:rsidR="00561519" w:rsidRPr="00CD5CF2" w:rsidRDefault="00561519" w:rsidP="000575E9">
      <w:pPr>
        <w:spacing w:after="0" w:line="240" w:lineRule="auto"/>
        <w:rPr>
          <w:rFonts w:ascii="Times New Roman" w:hAnsi="Times New Roman"/>
          <w:sz w:val="24"/>
          <w:szCs w:val="24"/>
        </w:rPr>
      </w:pPr>
    </w:p>
    <w:p w:rsidR="00561519" w:rsidRPr="00CD5CF2" w:rsidRDefault="00561519" w:rsidP="000575E9">
      <w:pPr>
        <w:spacing w:after="0" w:line="240" w:lineRule="auto"/>
        <w:jc w:val="center"/>
        <w:textAlignment w:val="baseline"/>
        <w:rPr>
          <w:rFonts w:ascii="Times New Roman" w:hAnsi="Times New Roman"/>
          <w:sz w:val="24"/>
          <w:szCs w:val="24"/>
        </w:rPr>
      </w:pPr>
    </w:p>
    <w:p w:rsidR="00561519" w:rsidRPr="00CD5CF2" w:rsidRDefault="00561519" w:rsidP="000575E9">
      <w:pPr>
        <w:spacing w:after="0" w:line="240" w:lineRule="auto"/>
        <w:jc w:val="center"/>
        <w:textAlignment w:val="baseline"/>
        <w:rPr>
          <w:rFonts w:ascii="Times New Roman" w:hAnsi="Times New Roman"/>
          <w:sz w:val="24"/>
          <w:szCs w:val="24"/>
        </w:rPr>
      </w:pPr>
      <w:r w:rsidRPr="00CD5CF2">
        <w:rPr>
          <w:rFonts w:ascii="Times New Roman" w:hAnsi="Times New Roman"/>
          <w:sz w:val="24"/>
          <w:szCs w:val="24"/>
        </w:rPr>
        <w:t xml:space="preserve">  </w:t>
      </w:r>
    </w:p>
    <w:p w:rsidR="00561519" w:rsidRPr="00CD5CF2" w:rsidRDefault="00561519" w:rsidP="000575E9">
      <w:pPr>
        <w:spacing w:after="0" w:line="240" w:lineRule="auto"/>
        <w:jc w:val="center"/>
        <w:textAlignment w:val="baseline"/>
        <w:rPr>
          <w:rFonts w:ascii="Times New Roman" w:hAnsi="Times New Roman"/>
          <w:sz w:val="24"/>
          <w:szCs w:val="24"/>
        </w:rPr>
      </w:pPr>
    </w:p>
    <w:p w:rsidR="00561519" w:rsidRPr="00CD5CF2" w:rsidRDefault="00561519" w:rsidP="000575E9">
      <w:pPr>
        <w:spacing w:after="0" w:line="240" w:lineRule="auto"/>
        <w:jc w:val="center"/>
        <w:textAlignment w:val="baseline"/>
        <w:rPr>
          <w:rFonts w:ascii="Times New Roman" w:hAnsi="Times New Roman"/>
          <w:sz w:val="24"/>
          <w:szCs w:val="24"/>
        </w:rPr>
      </w:pPr>
    </w:p>
    <w:p w:rsidR="00561519" w:rsidRPr="00CD5CF2" w:rsidRDefault="00561519" w:rsidP="000575E9">
      <w:pPr>
        <w:spacing w:after="0" w:line="240" w:lineRule="auto"/>
        <w:jc w:val="center"/>
        <w:textAlignment w:val="baseline"/>
        <w:rPr>
          <w:rFonts w:ascii="Times New Roman" w:hAnsi="Times New Roman"/>
          <w:sz w:val="24"/>
          <w:szCs w:val="24"/>
        </w:rPr>
      </w:pPr>
    </w:p>
    <w:p w:rsidR="00561519" w:rsidRPr="00CD5CF2" w:rsidRDefault="00561519" w:rsidP="000575E9">
      <w:pPr>
        <w:spacing w:after="0" w:line="240" w:lineRule="auto"/>
        <w:textAlignment w:val="baseline"/>
        <w:rPr>
          <w:rFonts w:ascii="Times New Roman" w:hAnsi="Times New Roman"/>
          <w:sz w:val="24"/>
          <w:szCs w:val="24"/>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r w:rsidRPr="00CD5CF2">
        <w:rPr>
          <w:rFonts w:ascii="Times New Roman" w:hAnsi="Times New Roman"/>
          <w:b/>
          <w:bCs/>
          <w:color w:val="000000"/>
          <w:kern w:val="24"/>
          <w:sz w:val="24"/>
          <w:szCs w:val="24"/>
          <w:lang w:eastAsia="ru-RU"/>
        </w:rPr>
        <w:t xml:space="preserve">РАБОЧАЯ ПРОГРАММА </w:t>
      </w:r>
    </w:p>
    <w:p w:rsidR="00561519" w:rsidRPr="00CD5CF2" w:rsidRDefault="00561519" w:rsidP="000575E9">
      <w:pPr>
        <w:spacing w:after="0" w:line="240" w:lineRule="auto"/>
        <w:jc w:val="center"/>
        <w:textAlignment w:val="baseline"/>
        <w:rPr>
          <w:rFonts w:ascii="Times New Roman" w:hAnsi="Times New Roman"/>
          <w:sz w:val="24"/>
          <w:szCs w:val="24"/>
          <w:lang w:eastAsia="ru-RU"/>
        </w:rPr>
      </w:pPr>
      <w:r w:rsidRPr="00CD5CF2">
        <w:rPr>
          <w:rFonts w:ascii="Times New Roman" w:hAnsi="Times New Roman"/>
          <w:b/>
          <w:bCs/>
          <w:color w:val="000000"/>
          <w:kern w:val="24"/>
          <w:sz w:val="24"/>
          <w:szCs w:val="24"/>
          <w:lang w:eastAsia="ru-RU"/>
        </w:rPr>
        <w:t>ПО АНГЛИЙСКОМУ ЯЗЫКУ</w:t>
      </w:r>
    </w:p>
    <w:p w:rsidR="00561519" w:rsidRPr="00CD5CF2" w:rsidRDefault="000C73E4" w:rsidP="000575E9">
      <w:pPr>
        <w:spacing w:after="0" w:line="240" w:lineRule="auto"/>
        <w:jc w:val="center"/>
        <w:textAlignment w:val="baseline"/>
        <w:rPr>
          <w:rFonts w:ascii="Times New Roman" w:hAnsi="Times New Roman"/>
          <w:sz w:val="24"/>
          <w:szCs w:val="24"/>
          <w:lang w:eastAsia="ru-RU"/>
        </w:rPr>
      </w:pPr>
      <w:r>
        <w:rPr>
          <w:rFonts w:ascii="Times New Roman" w:hAnsi="Times New Roman"/>
          <w:b/>
          <w:bCs/>
          <w:color w:val="000000"/>
          <w:kern w:val="24"/>
          <w:sz w:val="24"/>
          <w:szCs w:val="24"/>
          <w:lang w:eastAsia="ru-RU"/>
        </w:rPr>
        <w:t>для 6-А, 6-Б, 6-В</w:t>
      </w:r>
      <w:r w:rsidR="00561519" w:rsidRPr="00CD5CF2">
        <w:rPr>
          <w:rFonts w:ascii="Times New Roman" w:hAnsi="Times New Roman"/>
          <w:b/>
          <w:bCs/>
          <w:color w:val="000000"/>
          <w:kern w:val="24"/>
          <w:sz w:val="24"/>
          <w:szCs w:val="24"/>
          <w:lang w:eastAsia="ru-RU"/>
        </w:rPr>
        <w:t xml:space="preserve"> класс</w:t>
      </w:r>
      <w:r>
        <w:rPr>
          <w:rFonts w:ascii="Times New Roman" w:hAnsi="Times New Roman"/>
          <w:b/>
          <w:bCs/>
          <w:color w:val="000000"/>
          <w:kern w:val="24"/>
          <w:sz w:val="24"/>
          <w:szCs w:val="24"/>
          <w:lang w:eastAsia="ru-RU"/>
        </w:rPr>
        <w:t>ов</w:t>
      </w: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r w:rsidRPr="00CD5CF2">
        <w:rPr>
          <w:rFonts w:ascii="Times New Roman" w:hAnsi="Times New Roman"/>
          <w:b/>
          <w:bCs/>
          <w:color w:val="000000"/>
          <w:kern w:val="24"/>
          <w:sz w:val="24"/>
          <w:szCs w:val="24"/>
          <w:lang w:eastAsia="ru-RU"/>
        </w:rPr>
        <w:t xml:space="preserve">на 2016 - 2017 учебный год </w:t>
      </w: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right"/>
        <w:textAlignment w:val="baseline"/>
        <w:rPr>
          <w:rFonts w:ascii="Times New Roman" w:hAnsi="Times New Roman"/>
          <w:b/>
          <w:sz w:val="24"/>
          <w:szCs w:val="24"/>
          <w:lang w:eastAsia="ru-RU"/>
        </w:rPr>
      </w:pPr>
      <w:r w:rsidRPr="00CD5CF2">
        <w:rPr>
          <w:rFonts w:ascii="Times New Roman" w:hAnsi="Times New Roman"/>
          <w:b/>
          <w:color w:val="000000"/>
          <w:kern w:val="24"/>
          <w:sz w:val="24"/>
          <w:szCs w:val="24"/>
          <w:lang w:eastAsia="ru-RU"/>
        </w:rPr>
        <w:t xml:space="preserve">Составители программы: </w:t>
      </w:r>
    </w:p>
    <w:p w:rsidR="00561519" w:rsidRDefault="0012194C" w:rsidP="000575E9">
      <w:pPr>
        <w:spacing w:after="0" w:line="240" w:lineRule="auto"/>
        <w:jc w:val="right"/>
        <w:textAlignment w:val="baseline"/>
        <w:rPr>
          <w:rFonts w:ascii="Times New Roman" w:hAnsi="Times New Roman"/>
          <w:bCs/>
          <w:color w:val="000000"/>
          <w:kern w:val="24"/>
          <w:sz w:val="24"/>
          <w:szCs w:val="24"/>
          <w:lang w:eastAsia="ru-RU"/>
        </w:rPr>
      </w:pPr>
      <w:r>
        <w:rPr>
          <w:rFonts w:ascii="Times New Roman" w:hAnsi="Times New Roman"/>
          <w:bCs/>
          <w:color w:val="000000"/>
          <w:kern w:val="24"/>
          <w:sz w:val="24"/>
          <w:szCs w:val="24"/>
          <w:lang w:eastAsia="ru-RU"/>
        </w:rPr>
        <w:t xml:space="preserve">учитель английского </w:t>
      </w:r>
      <w:r w:rsidR="00561519" w:rsidRPr="00CD5CF2">
        <w:rPr>
          <w:rFonts w:ascii="Times New Roman" w:hAnsi="Times New Roman"/>
          <w:bCs/>
          <w:color w:val="000000"/>
          <w:kern w:val="24"/>
          <w:sz w:val="24"/>
          <w:szCs w:val="24"/>
          <w:lang w:eastAsia="ru-RU"/>
        </w:rPr>
        <w:t>языка</w:t>
      </w:r>
    </w:p>
    <w:p w:rsidR="005665BB" w:rsidRDefault="000C73E4" w:rsidP="000575E9">
      <w:pPr>
        <w:spacing w:after="0" w:line="240" w:lineRule="auto"/>
        <w:jc w:val="right"/>
        <w:textAlignment w:val="baseline"/>
        <w:rPr>
          <w:rFonts w:ascii="Times New Roman" w:hAnsi="Times New Roman"/>
          <w:b/>
          <w:bCs/>
          <w:color w:val="000000"/>
          <w:kern w:val="24"/>
          <w:sz w:val="24"/>
          <w:szCs w:val="24"/>
          <w:lang w:eastAsia="ru-RU"/>
        </w:rPr>
      </w:pPr>
      <w:r w:rsidRPr="000C73E4">
        <w:rPr>
          <w:rFonts w:ascii="Times New Roman" w:hAnsi="Times New Roman"/>
          <w:bCs/>
          <w:color w:val="000000"/>
          <w:kern w:val="24"/>
          <w:sz w:val="24"/>
          <w:szCs w:val="24"/>
          <w:lang w:eastAsia="ru-RU"/>
        </w:rPr>
        <w:t xml:space="preserve"> </w:t>
      </w:r>
      <w:r w:rsidRPr="000C73E4">
        <w:rPr>
          <w:rFonts w:ascii="Times New Roman" w:hAnsi="Times New Roman"/>
          <w:b/>
          <w:bCs/>
          <w:color w:val="000000"/>
          <w:kern w:val="24"/>
          <w:sz w:val="24"/>
          <w:szCs w:val="24"/>
          <w:lang w:eastAsia="ru-RU"/>
        </w:rPr>
        <w:t>Крайнова А. В.</w:t>
      </w:r>
    </w:p>
    <w:p w:rsidR="0012194C" w:rsidRPr="000C73E4" w:rsidRDefault="0012194C" w:rsidP="000575E9">
      <w:pPr>
        <w:spacing w:after="0" w:line="240" w:lineRule="auto"/>
        <w:jc w:val="right"/>
        <w:textAlignment w:val="baseline"/>
        <w:rPr>
          <w:rFonts w:ascii="Times New Roman" w:hAnsi="Times New Roman"/>
          <w:b/>
          <w:sz w:val="24"/>
          <w:szCs w:val="24"/>
          <w:lang w:eastAsia="ru-RU"/>
        </w:rPr>
      </w:pPr>
    </w:p>
    <w:p w:rsidR="00561519" w:rsidRDefault="00561519" w:rsidP="000575E9">
      <w:pPr>
        <w:spacing w:after="0" w:line="240" w:lineRule="auto"/>
        <w:jc w:val="right"/>
        <w:textAlignment w:val="baseline"/>
        <w:rPr>
          <w:rFonts w:ascii="Times New Roman" w:hAnsi="Times New Roman"/>
          <w:color w:val="000000"/>
          <w:kern w:val="24"/>
          <w:sz w:val="24"/>
          <w:szCs w:val="24"/>
          <w:lang w:eastAsia="ru-RU"/>
        </w:rPr>
      </w:pPr>
      <w:r w:rsidRPr="00CD5CF2">
        <w:rPr>
          <w:rFonts w:ascii="Times New Roman" w:hAnsi="Times New Roman"/>
          <w:color w:val="000000"/>
          <w:kern w:val="24"/>
          <w:sz w:val="24"/>
          <w:szCs w:val="24"/>
          <w:lang w:eastAsia="ru-RU"/>
        </w:rPr>
        <w:t>________________</w:t>
      </w:r>
    </w:p>
    <w:p w:rsidR="0012194C" w:rsidRPr="00CD5CF2" w:rsidRDefault="0012194C" w:rsidP="000575E9">
      <w:pPr>
        <w:spacing w:after="0" w:line="240" w:lineRule="auto"/>
        <w:jc w:val="right"/>
        <w:textAlignment w:val="baseline"/>
        <w:rPr>
          <w:rFonts w:ascii="Times New Roman" w:hAnsi="Times New Roman"/>
          <w:sz w:val="24"/>
          <w:szCs w:val="24"/>
          <w:lang w:eastAsia="ru-RU"/>
        </w:rPr>
      </w:pPr>
    </w:p>
    <w:p w:rsidR="00561519" w:rsidRPr="00CD5CF2" w:rsidRDefault="00561519" w:rsidP="000575E9">
      <w:pPr>
        <w:spacing w:after="0" w:line="240" w:lineRule="auto"/>
        <w:jc w:val="right"/>
        <w:textAlignment w:val="baseline"/>
        <w:rPr>
          <w:rFonts w:ascii="Times New Roman" w:hAnsi="Times New Roman"/>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0C73E4" w:rsidRDefault="000C73E4" w:rsidP="000575E9">
      <w:pPr>
        <w:spacing w:after="0" w:line="240" w:lineRule="auto"/>
        <w:jc w:val="center"/>
        <w:textAlignment w:val="baseline"/>
        <w:rPr>
          <w:rFonts w:ascii="Times New Roman" w:hAnsi="Times New Roman"/>
          <w:b/>
          <w:bCs/>
          <w:color w:val="000000"/>
          <w:kern w:val="24"/>
          <w:sz w:val="24"/>
          <w:szCs w:val="24"/>
          <w:lang w:eastAsia="ru-RU"/>
        </w:rPr>
      </w:pPr>
    </w:p>
    <w:p w:rsidR="000C73E4" w:rsidRDefault="000C73E4"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CD5CF2" w:rsidRDefault="00561519" w:rsidP="000575E9">
      <w:pPr>
        <w:spacing w:after="0" w:line="240" w:lineRule="auto"/>
        <w:jc w:val="center"/>
        <w:textAlignment w:val="baseline"/>
        <w:rPr>
          <w:rFonts w:ascii="Times New Roman" w:hAnsi="Times New Roman"/>
          <w:b/>
          <w:bCs/>
          <w:color w:val="000000"/>
          <w:kern w:val="24"/>
          <w:sz w:val="24"/>
          <w:szCs w:val="24"/>
          <w:lang w:eastAsia="ru-RU"/>
        </w:rPr>
      </w:pPr>
    </w:p>
    <w:p w:rsidR="00561519" w:rsidRPr="00837C25" w:rsidRDefault="00561519" w:rsidP="00837C25">
      <w:pPr>
        <w:spacing w:after="0" w:line="240" w:lineRule="auto"/>
        <w:jc w:val="center"/>
        <w:textAlignment w:val="baseline"/>
        <w:rPr>
          <w:rFonts w:ascii="Times New Roman" w:hAnsi="Times New Roman"/>
          <w:b/>
          <w:bCs/>
          <w:color w:val="000000"/>
          <w:kern w:val="24"/>
          <w:sz w:val="24"/>
          <w:szCs w:val="24"/>
          <w:lang w:eastAsia="ru-RU"/>
        </w:rPr>
      </w:pPr>
      <w:r w:rsidRPr="00CD5CF2">
        <w:rPr>
          <w:rFonts w:ascii="Times New Roman" w:hAnsi="Times New Roman"/>
          <w:b/>
          <w:bCs/>
          <w:color w:val="000000"/>
          <w:kern w:val="24"/>
          <w:sz w:val="24"/>
          <w:szCs w:val="24"/>
          <w:lang w:eastAsia="ru-RU"/>
        </w:rPr>
        <w:t>г. Евпатория - 2016</w:t>
      </w:r>
    </w:p>
    <w:p w:rsidR="00561519" w:rsidRDefault="00561519" w:rsidP="000575E9">
      <w:pPr>
        <w:shd w:val="clear" w:color="auto" w:fill="FFFFFF"/>
        <w:spacing w:after="0" w:line="240" w:lineRule="auto"/>
        <w:jc w:val="center"/>
        <w:rPr>
          <w:rFonts w:ascii="Times New Roman" w:hAnsi="Times New Roman"/>
          <w:b/>
          <w:sz w:val="24"/>
          <w:szCs w:val="24"/>
        </w:rPr>
      </w:pPr>
      <w:r w:rsidRPr="00CD5CF2">
        <w:rPr>
          <w:rFonts w:ascii="Times New Roman" w:hAnsi="Times New Roman"/>
          <w:b/>
          <w:sz w:val="24"/>
          <w:szCs w:val="24"/>
        </w:rPr>
        <w:lastRenderedPageBreak/>
        <w:t>Пояснительная записка</w:t>
      </w:r>
    </w:p>
    <w:p w:rsidR="00561519" w:rsidRPr="00976F8A" w:rsidRDefault="00561519" w:rsidP="00837C25">
      <w:pPr>
        <w:tabs>
          <w:tab w:val="left" w:pos="2196"/>
        </w:tabs>
        <w:suppressAutoHyphens/>
        <w:autoSpaceDE w:val="0"/>
        <w:autoSpaceDN w:val="0"/>
        <w:spacing w:after="0" w:line="240" w:lineRule="auto"/>
        <w:jc w:val="center"/>
        <w:rPr>
          <w:rFonts w:ascii="Times New Roman" w:eastAsia="MS Mincho" w:hAnsi="Times New Roman"/>
          <w:b/>
          <w:bCs/>
          <w:sz w:val="24"/>
          <w:szCs w:val="24"/>
          <w:lang w:eastAsia="ja-JP"/>
        </w:rPr>
      </w:pPr>
      <w:r w:rsidRPr="00976F8A">
        <w:rPr>
          <w:rFonts w:ascii="Times New Roman" w:eastAsia="MS Mincho" w:hAnsi="Times New Roman"/>
          <w:b/>
          <w:bCs/>
          <w:sz w:val="24"/>
          <w:szCs w:val="24"/>
          <w:lang w:eastAsia="ja-JP"/>
        </w:rPr>
        <w:t>Нормативно - правовые документы, на основании которых разработана рабочая программа:</w:t>
      </w:r>
    </w:p>
    <w:p w:rsidR="00561519" w:rsidRPr="00CD5CF2" w:rsidRDefault="00561519" w:rsidP="000575E9">
      <w:pPr>
        <w:shd w:val="clear" w:color="auto" w:fill="FFFFFF"/>
        <w:spacing w:after="0" w:line="240" w:lineRule="auto"/>
        <w:jc w:val="center"/>
        <w:rPr>
          <w:rFonts w:ascii="Times New Roman" w:hAnsi="Times New Roman"/>
          <w:b/>
          <w:sz w:val="24"/>
          <w:szCs w:val="24"/>
        </w:rPr>
      </w:pPr>
    </w:p>
    <w:p w:rsidR="00967AE7" w:rsidRDefault="00967AE7" w:rsidP="00967AE7">
      <w:pPr>
        <w:numPr>
          <w:ilvl w:val="0"/>
          <w:numId w:val="43"/>
        </w:numPr>
        <w:tabs>
          <w:tab w:val="clear" w:pos="720"/>
          <w:tab w:val="num" w:pos="502"/>
        </w:tabs>
        <w:spacing w:after="0" w:line="240" w:lineRule="auto"/>
        <w:ind w:left="502"/>
        <w:contextualSpacing/>
        <w:jc w:val="both"/>
        <w:rPr>
          <w:rFonts w:ascii="Times New Roman" w:hAnsi="Times New Roman"/>
          <w:sz w:val="24"/>
          <w:szCs w:val="24"/>
        </w:rPr>
      </w:pPr>
      <w:r w:rsidRPr="000E2C36">
        <w:rPr>
          <w:rFonts w:ascii="Times New Roman" w:hAnsi="Times New Roman"/>
          <w:sz w:val="24"/>
          <w:szCs w:val="24"/>
        </w:rPr>
        <w:t>Федеральный закон от 29.12.2012 №273-ФЗ «Об образовании в Российской Федерации»</w:t>
      </w:r>
      <w:r>
        <w:rPr>
          <w:rFonts w:ascii="Times New Roman" w:hAnsi="Times New Roman"/>
          <w:sz w:val="24"/>
          <w:szCs w:val="24"/>
        </w:rPr>
        <w:t>;</w:t>
      </w:r>
    </w:p>
    <w:p w:rsidR="00967AE7" w:rsidRDefault="00967AE7" w:rsidP="00967AE7">
      <w:pPr>
        <w:numPr>
          <w:ilvl w:val="0"/>
          <w:numId w:val="43"/>
        </w:numPr>
        <w:tabs>
          <w:tab w:val="clear" w:pos="720"/>
          <w:tab w:val="num" w:pos="502"/>
        </w:tabs>
        <w:spacing w:after="0" w:line="240" w:lineRule="auto"/>
        <w:ind w:left="502"/>
        <w:contextualSpacing/>
        <w:jc w:val="both"/>
        <w:rPr>
          <w:rFonts w:ascii="Times New Roman" w:hAnsi="Times New Roman"/>
          <w:sz w:val="24"/>
          <w:szCs w:val="24"/>
        </w:rPr>
      </w:pPr>
      <w:r w:rsidRPr="00874D08">
        <w:rPr>
          <w:rFonts w:ascii="Times New Roman" w:hAnsi="Times New Roman"/>
          <w:sz w:val="24"/>
          <w:szCs w:val="24"/>
        </w:rPr>
        <w:t>Закон Республики Крым от 06.07.2015 №131-ЗРК/2015 «Об образовании в Республике Крым»</w:t>
      </w:r>
      <w:r>
        <w:rPr>
          <w:rFonts w:ascii="Times New Roman" w:hAnsi="Times New Roman"/>
          <w:sz w:val="24"/>
          <w:szCs w:val="24"/>
        </w:rPr>
        <w:t>;</w:t>
      </w:r>
    </w:p>
    <w:p w:rsidR="006140FB" w:rsidRDefault="006140FB" w:rsidP="00EF4DCE">
      <w:pPr>
        <w:pStyle w:val="a5"/>
        <w:numPr>
          <w:ilvl w:val="0"/>
          <w:numId w:val="43"/>
        </w:numPr>
        <w:tabs>
          <w:tab w:val="clear" w:pos="720"/>
          <w:tab w:val="left" w:pos="284"/>
          <w:tab w:val="num" w:pos="502"/>
        </w:tabs>
        <w:spacing w:after="0" w:line="240" w:lineRule="auto"/>
        <w:ind w:left="502"/>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w:t>
      </w:r>
      <w:r w:rsidR="00D37A71">
        <w:rPr>
          <w:rFonts w:ascii="Times New Roman" w:hAnsi="Times New Roman"/>
          <w:sz w:val="24"/>
          <w:szCs w:val="24"/>
        </w:rPr>
        <w:t>основного</w:t>
      </w:r>
      <w:r>
        <w:rPr>
          <w:rFonts w:ascii="Times New Roman" w:hAnsi="Times New Roman"/>
          <w:sz w:val="24"/>
          <w:szCs w:val="24"/>
        </w:rPr>
        <w:t xml:space="preserve"> общего образования муниципального бюджетного общеобразовательного учреждения «Средняя школа №16 города Евпатории Республики Крым», принята решением педагогического совета протокол № 8 от 08.06.2015г., утверждена Директором  МБОУ «СШ № 16» от 08.06.2015 г. приказ </w:t>
      </w:r>
      <w:r>
        <w:rPr>
          <w:rFonts w:ascii="Times New Roman" w:hAnsi="Times New Roman"/>
          <w:sz w:val="24"/>
          <w:szCs w:val="24"/>
          <w:lang w:eastAsia="ru-RU"/>
        </w:rPr>
        <w:t xml:space="preserve">№ 232/01-03  </w:t>
      </w:r>
    </w:p>
    <w:p w:rsidR="00EF4DCE" w:rsidRPr="0061096A" w:rsidRDefault="00EF4DCE" w:rsidP="00EF4DCE">
      <w:pPr>
        <w:pStyle w:val="a5"/>
        <w:numPr>
          <w:ilvl w:val="0"/>
          <w:numId w:val="43"/>
        </w:numPr>
        <w:tabs>
          <w:tab w:val="clear" w:pos="720"/>
          <w:tab w:val="left" w:pos="284"/>
          <w:tab w:val="num" w:pos="502"/>
        </w:tabs>
        <w:spacing w:after="0" w:line="240" w:lineRule="auto"/>
        <w:ind w:left="499" w:hanging="357"/>
        <w:jc w:val="both"/>
        <w:rPr>
          <w:rFonts w:ascii="Times New Roman" w:hAnsi="Times New Roman"/>
          <w:sz w:val="24"/>
          <w:szCs w:val="24"/>
        </w:rPr>
      </w:pPr>
      <w:r w:rsidRPr="0061096A">
        <w:rPr>
          <w:rFonts w:ascii="Times New Roman" w:hAnsi="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2010г. № 1897, зарегистрированный Минюстом России 01 февраля 2010г., рег. № 19644 «Об утверждении федерального государственного образовательного стандарта основного общего образования»);</w:t>
      </w:r>
    </w:p>
    <w:p w:rsidR="00967AE7" w:rsidRPr="00874D08" w:rsidRDefault="00967AE7" w:rsidP="00EF4DCE">
      <w:pPr>
        <w:numPr>
          <w:ilvl w:val="0"/>
          <w:numId w:val="43"/>
        </w:numPr>
        <w:tabs>
          <w:tab w:val="clear" w:pos="720"/>
          <w:tab w:val="num" w:pos="502"/>
        </w:tabs>
        <w:spacing w:after="0" w:line="240" w:lineRule="auto"/>
        <w:ind w:left="499" w:hanging="357"/>
        <w:contextualSpacing/>
        <w:jc w:val="both"/>
        <w:rPr>
          <w:rFonts w:ascii="Times New Roman" w:hAnsi="Times New Roman"/>
          <w:sz w:val="24"/>
          <w:szCs w:val="24"/>
        </w:rPr>
      </w:pPr>
      <w:r w:rsidRPr="00874D08">
        <w:rPr>
          <w:rFonts w:ascii="Times New Roman" w:hAnsi="Times New Roman"/>
          <w:sz w:val="24"/>
          <w:szCs w:val="24"/>
        </w:rPr>
        <w:t>Письмо Министерства образования, науки и молодежи Республики Крым «Об учебных планах общеобразовательных организаций Республики Крым на 2016/2017 учебный год»</w:t>
      </w:r>
      <w:r>
        <w:rPr>
          <w:rFonts w:ascii="Times New Roman" w:hAnsi="Times New Roman"/>
          <w:sz w:val="24"/>
          <w:szCs w:val="24"/>
        </w:rPr>
        <w:t>;</w:t>
      </w:r>
    </w:p>
    <w:p w:rsidR="00967AE7" w:rsidRPr="00874D08" w:rsidRDefault="00967AE7" w:rsidP="00EF4DCE">
      <w:pPr>
        <w:numPr>
          <w:ilvl w:val="0"/>
          <w:numId w:val="43"/>
        </w:numPr>
        <w:shd w:val="clear" w:color="auto" w:fill="FFFFFF"/>
        <w:tabs>
          <w:tab w:val="clear" w:pos="720"/>
          <w:tab w:val="num" w:pos="502"/>
        </w:tabs>
        <w:spacing w:after="0" w:line="240" w:lineRule="auto"/>
        <w:ind w:left="499" w:hanging="357"/>
        <w:contextualSpacing/>
        <w:jc w:val="both"/>
        <w:outlineLvl w:val="2"/>
        <w:rPr>
          <w:rFonts w:ascii="Times New Roman" w:hAnsi="Times New Roman"/>
          <w:iCs/>
          <w:color w:val="000000"/>
          <w:sz w:val="24"/>
          <w:szCs w:val="24"/>
        </w:rPr>
      </w:pP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967AE7" w:rsidRDefault="00967AE7" w:rsidP="00967AE7">
      <w:pPr>
        <w:numPr>
          <w:ilvl w:val="0"/>
          <w:numId w:val="43"/>
        </w:numPr>
        <w:shd w:val="clear" w:color="auto" w:fill="FFFFFF"/>
        <w:tabs>
          <w:tab w:val="clear" w:pos="720"/>
          <w:tab w:val="num" w:pos="502"/>
        </w:tabs>
        <w:spacing w:after="0" w:line="240" w:lineRule="auto"/>
        <w:ind w:left="502"/>
        <w:jc w:val="both"/>
        <w:outlineLvl w:val="2"/>
        <w:rPr>
          <w:rFonts w:ascii="Times New Roman" w:hAnsi="Times New Roman"/>
          <w:iCs/>
          <w:color w:val="000000"/>
          <w:sz w:val="24"/>
          <w:szCs w:val="24"/>
        </w:rPr>
      </w:pPr>
      <w:r w:rsidRPr="00783524">
        <w:rPr>
          <w:rFonts w:ascii="Times New Roman" w:hAnsi="Times New Roman"/>
          <w:sz w:val="24"/>
          <w:szCs w:val="24"/>
        </w:rPr>
        <w:t>Авторская программа В. Г. Апалькова. Английский язык.- М.: 2013г.</w:t>
      </w:r>
      <w:r>
        <w:rPr>
          <w:rFonts w:ascii="Times New Roman" w:hAnsi="Times New Roman"/>
          <w:sz w:val="24"/>
          <w:szCs w:val="24"/>
        </w:rPr>
        <w:t>;</w:t>
      </w:r>
    </w:p>
    <w:p w:rsidR="00561519" w:rsidRPr="00837C25" w:rsidRDefault="00561519" w:rsidP="000575E9">
      <w:pPr>
        <w:pStyle w:val="21"/>
        <w:shd w:val="clear" w:color="auto" w:fill="FFFFFF"/>
        <w:spacing w:after="0" w:line="240" w:lineRule="auto"/>
        <w:ind w:left="0" w:firstLine="709"/>
        <w:jc w:val="both"/>
        <w:rPr>
          <w:rFonts w:ascii="Times New Roman" w:hAnsi="Times New Roman"/>
          <w:sz w:val="24"/>
          <w:szCs w:val="24"/>
        </w:rPr>
      </w:pPr>
      <w:r w:rsidRPr="00837C25">
        <w:rPr>
          <w:rFonts w:ascii="Times New Roman" w:hAnsi="Times New Roman"/>
          <w:sz w:val="24"/>
          <w:szCs w:val="24"/>
        </w:rPr>
        <w:t xml:space="preserve">Данная программа рассчитана на 102 часа  учебной нагрузкой 3 часа в неделю. </w:t>
      </w:r>
    </w:p>
    <w:p w:rsidR="00561519" w:rsidRPr="00CD5CF2" w:rsidRDefault="00561519" w:rsidP="000575E9">
      <w:pPr>
        <w:pStyle w:val="21"/>
        <w:shd w:val="clear" w:color="auto" w:fill="FFFFFF"/>
        <w:spacing w:after="0" w:line="240" w:lineRule="auto"/>
        <w:ind w:left="0" w:firstLine="709"/>
        <w:jc w:val="both"/>
        <w:rPr>
          <w:rFonts w:ascii="Times New Roman" w:hAnsi="Times New Roman"/>
          <w:sz w:val="24"/>
          <w:szCs w:val="24"/>
        </w:rPr>
      </w:pPr>
      <w:r w:rsidRPr="00837C25">
        <w:rPr>
          <w:rFonts w:ascii="Times New Roman" w:hAnsi="Times New Roman"/>
          <w:sz w:val="24"/>
          <w:szCs w:val="24"/>
        </w:rPr>
        <w:t>Рабочая программа и</w:t>
      </w:r>
      <w:r w:rsidRPr="00CD5CF2">
        <w:rPr>
          <w:rFonts w:ascii="Times New Roman" w:hAnsi="Times New Roman"/>
          <w:sz w:val="24"/>
          <w:szCs w:val="24"/>
        </w:rPr>
        <w:t xml:space="preserve"> тематический план ориентированы на использование учебника «Английский в фокусе</w:t>
      </w:r>
      <w:r w:rsidR="00D37A71">
        <w:rPr>
          <w:rFonts w:ascii="Times New Roman" w:hAnsi="Times New Roman"/>
          <w:sz w:val="24"/>
          <w:szCs w:val="24"/>
        </w:rPr>
        <w:t>-6</w:t>
      </w:r>
      <w:r w:rsidRPr="00CD5CF2">
        <w:rPr>
          <w:rFonts w:ascii="Times New Roman" w:hAnsi="Times New Roman"/>
          <w:sz w:val="24"/>
          <w:szCs w:val="24"/>
        </w:rPr>
        <w:t>» (Авторы: Эванс В., Дули Дж., )</w:t>
      </w:r>
    </w:p>
    <w:p w:rsidR="00561519" w:rsidRPr="00CD5CF2" w:rsidRDefault="00561519" w:rsidP="000575E9">
      <w:pPr>
        <w:pStyle w:val="Default"/>
        <w:jc w:val="both"/>
      </w:pPr>
      <w:r w:rsidRPr="00CD5CF2">
        <w:t xml:space="preserve">В процессе изучения английского языка реализуются следующие </w:t>
      </w:r>
      <w:r w:rsidRPr="00CD5CF2">
        <w:rPr>
          <w:b/>
          <w:bCs/>
        </w:rPr>
        <w:t>цели</w:t>
      </w:r>
      <w:r w:rsidRPr="00CD5CF2">
        <w:t xml:space="preserve">: </w:t>
      </w:r>
    </w:p>
    <w:p w:rsidR="00561519" w:rsidRPr="00CD5CF2" w:rsidRDefault="00561519" w:rsidP="000575E9">
      <w:pPr>
        <w:pStyle w:val="Default"/>
        <w:jc w:val="both"/>
      </w:pPr>
      <w:r w:rsidRPr="00CD5CF2">
        <w:t xml:space="preserve">• </w:t>
      </w:r>
      <w:r w:rsidRPr="00CD5CF2">
        <w:rPr>
          <w:b/>
          <w:bCs/>
        </w:rPr>
        <w:t xml:space="preserve">Развитие иноязычной коммуникативной компетенции </w:t>
      </w:r>
      <w:r w:rsidRPr="00CD5CF2">
        <w:t xml:space="preserve">(речевой, языковой, социокультурной, компенсаторной, учебно-познавательной): </w:t>
      </w:r>
    </w:p>
    <w:p w:rsidR="00561519" w:rsidRPr="00CD5CF2" w:rsidRDefault="00561519" w:rsidP="000575E9">
      <w:pPr>
        <w:pStyle w:val="Default"/>
        <w:jc w:val="both"/>
      </w:pPr>
      <w:r w:rsidRPr="00CD5CF2">
        <w:t xml:space="preserve">- </w:t>
      </w:r>
      <w:r w:rsidRPr="00CD5CF2">
        <w:rPr>
          <w:b/>
          <w:bCs/>
          <w:i/>
          <w:iCs/>
        </w:rPr>
        <w:t xml:space="preserve">речевая компетенция </w:t>
      </w:r>
      <w:r w:rsidRPr="00CD5CF2">
        <w:t xml:space="preserve">– совершенствование коммуникативных умений в четырех основных видах речевой деятельности (говорении, аудировании, чтении, письме); </w:t>
      </w:r>
    </w:p>
    <w:p w:rsidR="00561519" w:rsidRPr="00CD5CF2" w:rsidRDefault="00561519" w:rsidP="000575E9">
      <w:pPr>
        <w:pStyle w:val="Default"/>
        <w:jc w:val="both"/>
      </w:pPr>
      <w:r w:rsidRPr="00CD5CF2">
        <w:t xml:space="preserve">- </w:t>
      </w:r>
      <w:r w:rsidRPr="00CD5CF2">
        <w:rPr>
          <w:b/>
          <w:bCs/>
          <w:i/>
          <w:iCs/>
        </w:rPr>
        <w:t xml:space="preserve">языковая компетенция </w:t>
      </w:r>
      <w:r w:rsidRPr="00CD5CF2">
        <w:t xml:space="preserve">–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 </w:t>
      </w:r>
    </w:p>
    <w:p w:rsidR="00561519" w:rsidRPr="00CD5CF2" w:rsidRDefault="00561519" w:rsidP="000575E9">
      <w:pPr>
        <w:pStyle w:val="Default"/>
        <w:jc w:val="both"/>
      </w:pPr>
      <w:r w:rsidRPr="00CD5CF2">
        <w:t xml:space="preserve">- </w:t>
      </w:r>
      <w:r w:rsidRPr="00CD5CF2">
        <w:rPr>
          <w:b/>
          <w:bCs/>
          <w:i/>
          <w:iCs/>
        </w:rPr>
        <w:t xml:space="preserve">социокультурная компетенция </w:t>
      </w:r>
      <w:r w:rsidRPr="00CD5CF2">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6 классах; формирование умений представлять свою страну, ее культуру в условиях иноязычного межкультурного общения; </w:t>
      </w:r>
    </w:p>
    <w:p w:rsidR="00561519" w:rsidRPr="00CD5CF2" w:rsidRDefault="00561519" w:rsidP="000575E9">
      <w:pPr>
        <w:pStyle w:val="Default"/>
        <w:jc w:val="both"/>
      </w:pPr>
      <w:r w:rsidRPr="00CD5CF2">
        <w:t xml:space="preserve">- </w:t>
      </w:r>
      <w:r w:rsidRPr="00CD5CF2">
        <w:rPr>
          <w:b/>
          <w:bCs/>
          <w:i/>
          <w:iCs/>
        </w:rPr>
        <w:t xml:space="preserve">компенсаторная компетенция </w:t>
      </w:r>
      <w:r w:rsidRPr="00CD5CF2">
        <w:t xml:space="preserve">– развитие умений выходить из положения в условиях дефицита языковых средств при получении и передачи иноязычной информации; </w:t>
      </w:r>
    </w:p>
    <w:p w:rsidR="00561519" w:rsidRPr="00CD5CF2" w:rsidRDefault="00561519" w:rsidP="000575E9">
      <w:pPr>
        <w:pStyle w:val="Default"/>
        <w:jc w:val="both"/>
      </w:pPr>
      <w:r w:rsidRPr="00CD5CF2">
        <w:t xml:space="preserve">- </w:t>
      </w:r>
      <w:r w:rsidRPr="00CD5CF2">
        <w:rPr>
          <w:b/>
          <w:bCs/>
          <w:i/>
          <w:iCs/>
        </w:rPr>
        <w:t xml:space="preserve">учебно-познавательная компетенция </w:t>
      </w:r>
      <w:r w:rsidRPr="00CD5CF2">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561519" w:rsidRPr="00CD5CF2" w:rsidRDefault="00561519" w:rsidP="000575E9">
      <w:pPr>
        <w:pStyle w:val="Default"/>
        <w:jc w:val="both"/>
      </w:pPr>
      <w:r w:rsidRPr="00CD5CF2">
        <w:t xml:space="preserve">Основными </w:t>
      </w:r>
      <w:r w:rsidRPr="00CD5CF2">
        <w:rPr>
          <w:b/>
          <w:bCs/>
        </w:rPr>
        <w:t xml:space="preserve">задачами </w:t>
      </w:r>
      <w:r w:rsidRPr="00CD5CF2">
        <w:t xml:space="preserve">реализации содержания обучения являются: </w:t>
      </w:r>
    </w:p>
    <w:p w:rsidR="00561519" w:rsidRPr="00CD5CF2" w:rsidRDefault="00561519" w:rsidP="000575E9">
      <w:pPr>
        <w:pStyle w:val="Default"/>
        <w:jc w:val="both"/>
      </w:pPr>
      <w:r w:rsidRPr="00CD5CF2">
        <w:t xml:space="preserve"> _ формирование и развитие коммуникативных умений в основных видах речевой деятельности; </w:t>
      </w:r>
    </w:p>
    <w:p w:rsidR="00561519" w:rsidRPr="00CD5CF2" w:rsidRDefault="00561519" w:rsidP="000575E9">
      <w:pPr>
        <w:pStyle w:val="Default"/>
        <w:jc w:val="both"/>
      </w:pPr>
      <w:r w:rsidRPr="00CD5CF2">
        <w:t xml:space="preserve"> _ формирование и развитие языковых навыков; </w:t>
      </w:r>
    </w:p>
    <w:p w:rsidR="00561519" w:rsidRPr="00CD5CF2" w:rsidRDefault="00561519" w:rsidP="000575E9">
      <w:pPr>
        <w:pStyle w:val="Default"/>
        <w:jc w:val="both"/>
      </w:pPr>
      <w:r w:rsidRPr="00CD5CF2">
        <w:t xml:space="preserve"> _ формирование и развитие социокультурных умений и навыков. </w:t>
      </w:r>
    </w:p>
    <w:p w:rsidR="00561519" w:rsidRPr="00CD5CF2" w:rsidRDefault="00561519" w:rsidP="000575E9">
      <w:pPr>
        <w:spacing w:after="0" w:line="240" w:lineRule="auto"/>
        <w:jc w:val="center"/>
        <w:rPr>
          <w:rFonts w:ascii="Times New Roman" w:hAnsi="Times New Roman"/>
          <w:b/>
          <w:sz w:val="24"/>
          <w:szCs w:val="24"/>
        </w:rPr>
      </w:pPr>
    </w:p>
    <w:p w:rsidR="00561519" w:rsidRPr="00CD5CF2" w:rsidRDefault="00561519" w:rsidP="000575E9">
      <w:pPr>
        <w:spacing w:after="0" w:line="240" w:lineRule="auto"/>
        <w:jc w:val="center"/>
        <w:rPr>
          <w:rFonts w:ascii="Times New Roman" w:hAnsi="Times New Roman"/>
          <w:b/>
          <w:sz w:val="24"/>
          <w:szCs w:val="24"/>
        </w:rPr>
      </w:pPr>
      <w:r w:rsidRPr="00CD5CF2">
        <w:rPr>
          <w:rFonts w:ascii="Times New Roman" w:hAnsi="Times New Roman"/>
          <w:b/>
          <w:sz w:val="24"/>
          <w:szCs w:val="24"/>
        </w:rPr>
        <w:t>Формы и средства контроля</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rPr>
        <w:t>Программа предусматривает различные формы</w:t>
      </w:r>
      <w:r w:rsidRPr="00CD5CF2">
        <w:rPr>
          <w:rFonts w:ascii="Times New Roman" w:hAnsi="Times New Roman"/>
          <w:b/>
          <w:sz w:val="24"/>
          <w:szCs w:val="24"/>
        </w:rPr>
        <w:t xml:space="preserve">, </w:t>
      </w:r>
      <w:r w:rsidRPr="00CD5CF2">
        <w:rPr>
          <w:rFonts w:ascii="Times New Roman" w:hAnsi="Times New Roman"/>
          <w:sz w:val="24"/>
          <w:szCs w:val="24"/>
        </w:rPr>
        <w:t xml:space="preserve">способы и средства проверки и оценки результатов обучения: наблюдение, фронтальный и индивидуальный опрос. Учащиеся </w:t>
      </w:r>
      <w:r w:rsidRPr="00CD5CF2">
        <w:rPr>
          <w:rFonts w:ascii="Times New Roman" w:hAnsi="Times New Roman"/>
          <w:sz w:val="24"/>
          <w:szCs w:val="24"/>
        </w:rPr>
        <w:lastRenderedPageBreak/>
        <w:t>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561519" w:rsidRPr="00CD5CF2" w:rsidRDefault="00561519" w:rsidP="000575E9">
      <w:pPr>
        <w:spacing w:after="0" w:line="240" w:lineRule="auto"/>
        <w:jc w:val="both"/>
        <w:rPr>
          <w:rFonts w:ascii="Times New Roman" w:hAnsi="Times New Roman"/>
          <w:bCs/>
          <w:sz w:val="24"/>
          <w:szCs w:val="24"/>
        </w:rPr>
      </w:pPr>
      <w:r w:rsidRPr="00CD5CF2">
        <w:rPr>
          <w:rFonts w:ascii="Times New Roman" w:hAnsi="Times New Roman"/>
          <w:sz w:val="24"/>
          <w:szCs w:val="24"/>
        </w:rPr>
        <w:t xml:space="preserve"> – </w:t>
      </w:r>
      <w:r w:rsidRPr="00CD5CF2">
        <w:rPr>
          <w:rFonts w:ascii="Times New Roman" w:hAnsi="Times New Roman"/>
          <w:b/>
          <w:bCs/>
          <w:sz w:val="24"/>
          <w:szCs w:val="24"/>
          <w:lang w:val="en-US"/>
        </w:rPr>
        <w:t>Portfolio</w:t>
      </w:r>
      <w:r w:rsidRPr="00CD5CF2">
        <w:rPr>
          <w:rFonts w:ascii="Times New Roman" w:hAnsi="Times New Roman"/>
          <w:b/>
          <w:bCs/>
          <w:sz w:val="24"/>
          <w:szCs w:val="24"/>
        </w:rPr>
        <w:t xml:space="preserve">: </w:t>
      </w:r>
      <w:r w:rsidRPr="00CD5CF2">
        <w:rPr>
          <w:rFonts w:ascii="Times New Roman" w:hAnsi="Times New Roman"/>
          <w:bCs/>
          <w:sz w:val="24"/>
          <w:szCs w:val="24"/>
        </w:rPr>
        <w:t>письменные и устные задания в учебнике, обобщающие изученный материал.</w:t>
      </w:r>
    </w:p>
    <w:p w:rsidR="00561519" w:rsidRPr="00CD5CF2" w:rsidRDefault="00561519" w:rsidP="000575E9">
      <w:pPr>
        <w:spacing w:after="0" w:line="240" w:lineRule="auto"/>
        <w:jc w:val="both"/>
        <w:rPr>
          <w:rFonts w:ascii="Times New Roman" w:hAnsi="Times New Roman"/>
          <w:bCs/>
          <w:sz w:val="24"/>
          <w:szCs w:val="24"/>
        </w:rPr>
      </w:pPr>
      <w:r w:rsidRPr="00CD5CF2">
        <w:rPr>
          <w:rFonts w:ascii="Times New Roman" w:hAnsi="Times New Roman"/>
          <w:b/>
          <w:bCs/>
          <w:i/>
          <w:iCs/>
          <w:sz w:val="24"/>
          <w:szCs w:val="24"/>
        </w:rPr>
        <w:t xml:space="preserve"> </w:t>
      </w:r>
      <w:r w:rsidRPr="00CD5CF2">
        <w:rPr>
          <w:rFonts w:ascii="Times New Roman" w:hAnsi="Times New Roman"/>
          <w:bCs/>
          <w:i/>
          <w:iCs/>
          <w:sz w:val="24"/>
          <w:szCs w:val="24"/>
        </w:rPr>
        <w:t>–</w:t>
      </w:r>
      <w:r w:rsidRPr="00CD5CF2">
        <w:rPr>
          <w:rFonts w:ascii="Times New Roman" w:hAnsi="Times New Roman"/>
          <w:b/>
          <w:bCs/>
          <w:i/>
          <w:iCs/>
          <w:sz w:val="24"/>
          <w:szCs w:val="24"/>
        </w:rPr>
        <w:t xml:space="preserve"> </w:t>
      </w:r>
      <w:r w:rsidRPr="00CD5CF2">
        <w:rPr>
          <w:rFonts w:ascii="Times New Roman" w:hAnsi="Times New Roman"/>
          <w:b/>
          <w:bCs/>
          <w:sz w:val="24"/>
          <w:szCs w:val="24"/>
          <w:lang w:val="en-US"/>
        </w:rPr>
        <w:t>Board</w:t>
      </w:r>
      <w:r w:rsidRPr="00CD5CF2">
        <w:rPr>
          <w:rFonts w:ascii="Times New Roman" w:hAnsi="Times New Roman"/>
          <w:b/>
          <w:bCs/>
          <w:sz w:val="24"/>
          <w:szCs w:val="24"/>
        </w:rPr>
        <w:t xml:space="preserve"> </w:t>
      </w:r>
      <w:r w:rsidRPr="00CD5CF2">
        <w:rPr>
          <w:rFonts w:ascii="Times New Roman" w:hAnsi="Times New Roman"/>
          <w:b/>
          <w:bCs/>
          <w:sz w:val="24"/>
          <w:szCs w:val="24"/>
          <w:lang w:val="en-US"/>
        </w:rPr>
        <w:t>Game</w:t>
      </w:r>
      <w:r w:rsidRPr="00CD5CF2">
        <w:rPr>
          <w:rFonts w:ascii="Times New Roman" w:hAnsi="Times New Roman"/>
          <w:b/>
          <w:bCs/>
          <w:sz w:val="24"/>
          <w:szCs w:val="24"/>
        </w:rPr>
        <w:t>:</w:t>
      </w:r>
      <w:r w:rsidRPr="00CD5CF2">
        <w:rPr>
          <w:rFonts w:ascii="Times New Roman" w:hAnsi="Times New Roman"/>
          <w:bCs/>
          <w:sz w:val="24"/>
          <w:szCs w:val="24"/>
        </w:rPr>
        <w:t xml:space="preserve"> игра в рабочей тетради на закрепление изученного языкового материала.</w:t>
      </w:r>
    </w:p>
    <w:p w:rsidR="00561519" w:rsidRPr="00CD5CF2" w:rsidRDefault="00561519" w:rsidP="000575E9">
      <w:pPr>
        <w:spacing w:after="0" w:line="240" w:lineRule="auto"/>
        <w:jc w:val="both"/>
        <w:rPr>
          <w:rFonts w:ascii="Times New Roman" w:hAnsi="Times New Roman"/>
          <w:bCs/>
          <w:sz w:val="24"/>
          <w:szCs w:val="24"/>
        </w:rPr>
      </w:pPr>
      <w:r w:rsidRPr="00CD5CF2">
        <w:rPr>
          <w:rFonts w:ascii="Times New Roman" w:hAnsi="Times New Roman"/>
          <w:b/>
          <w:bCs/>
          <w:sz w:val="24"/>
          <w:szCs w:val="24"/>
        </w:rPr>
        <w:t xml:space="preserve"> </w:t>
      </w:r>
      <w:r w:rsidRPr="00CD5CF2">
        <w:rPr>
          <w:rFonts w:ascii="Times New Roman" w:hAnsi="Times New Roman"/>
          <w:bCs/>
          <w:sz w:val="24"/>
          <w:szCs w:val="24"/>
        </w:rPr>
        <w:t>–</w:t>
      </w:r>
      <w:r w:rsidRPr="00CD5CF2">
        <w:rPr>
          <w:rFonts w:ascii="Times New Roman" w:hAnsi="Times New Roman"/>
          <w:b/>
          <w:bCs/>
          <w:sz w:val="24"/>
          <w:szCs w:val="24"/>
        </w:rPr>
        <w:t xml:space="preserve"> </w:t>
      </w:r>
      <w:r w:rsidRPr="00CD5CF2">
        <w:rPr>
          <w:rFonts w:ascii="Times New Roman" w:hAnsi="Times New Roman"/>
          <w:b/>
          <w:bCs/>
          <w:sz w:val="24"/>
          <w:szCs w:val="24"/>
          <w:lang w:val="en-US"/>
        </w:rPr>
        <w:t>I</w:t>
      </w:r>
      <w:r w:rsidRPr="00CD5CF2">
        <w:rPr>
          <w:rFonts w:ascii="Times New Roman" w:hAnsi="Times New Roman"/>
          <w:b/>
          <w:bCs/>
          <w:sz w:val="24"/>
          <w:szCs w:val="24"/>
        </w:rPr>
        <w:t xml:space="preserve"> </w:t>
      </w:r>
      <w:r w:rsidRPr="00CD5CF2">
        <w:rPr>
          <w:rFonts w:ascii="Times New Roman" w:hAnsi="Times New Roman"/>
          <w:b/>
          <w:bCs/>
          <w:sz w:val="24"/>
          <w:szCs w:val="24"/>
          <w:lang w:val="en-US"/>
        </w:rPr>
        <w:t>Love</w:t>
      </w:r>
      <w:r w:rsidRPr="00CD5CF2">
        <w:rPr>
          <w:rFonts w:ascii="Times New Roman" w:hAnsi="Times New Roman"/>
          <w:b/>
          <w:bCs/>
          <w:sz w:val="24"/>
          <w:szCs w:val="24"/>
        </w:rPr>
        <w:t xml:space="preserve">  </w:t>
      </w:r>
      <w:r w:rsidRPr="00CD5CF2">
        <w:rPr>
          <w:rFonts w:ascii="Times New Roman" w:hAnsi="Times New Roman"/>
          <w:b/>
          <w:bCs/>
          <w:sz w:val="24"/>
          <w:szCs w:val="24"/>
          <w:lang w:val="en-US"/>
        </w:rPr>
        <w:t>English</w:t>
      </w:r>
      <w:r w:rsidRPr="00CD5CF2">
        <w:rPr>
          <w:rFonts w:ascii="Times New Roman" w:hAnsi="Times New Roman"/>
          <w:b/>
          <w:bCs/>
          <w:sz w:val="24"/>
          <w:szCs w:val="24"/>
        </w:rPr>
        <w:t xml:space="preserve">: </w:t>
      </w:r>
      <w:r w:rsidRPr="00CD5CF2">
        <w:rPr>
          <w:rFonts w:ascii="Times New Roman" w:hAnsi="Times New Roman"/>
          <w:bCs/>
          <w:sz w:val="24"/>
          <w:szCs w:val="24"/>
        </w:rPr>
        <w:t>раздел в рабочей тетради на закрепление изученного языкового материала во всех видах речевой деятельности.</w:t>
      </w:r>
    </w:p>
    <w:p w:rsidR="00561519" w:rsidRPr="00CD5CF2" w:rsidRDefault="00561519" w:rsidP="000575E9">
      <w:pPr>
        <w:spacing w:after="0" w:line="240" w:lineRule="auto"/>
        <w:jc w:val="both"/>
        <w:rPr>
          <w:rFonts w:ascii="Times New Roman" w:hAnsi="Times New Roman"/>
          <w:bCs/>
          <w:sz w:val="24"/>
          <w:szCs w:val="24"/>
        </w:rPr>
      </w:pPr>
      <w:r w:rsidRPr="00CD5CF2">
        <w:rPr>
          <w:rFonts w:ascii="Times New Roman" w:hAnsi="Times New Roman"/>
          <w:bCs/>
          <w:sz w:val="24"/>
          <w:szCs w:val="24"/>
        </w:rPr>
        <w:t xml:space="preserve"> – </w:t>
      </w:r>
      <w:r w:rsidRPr="00CD5CF2">
        <w:rPr>
          <w:rFonts w:ascii="Times New Roman" w:hAnsi="Times New Roman"/>
          <w:b/>
          <w:bCs/>
          <w:sz w:val="24"/>
          <w:szCs w:val="24"/>
          <w:lang w:val="en-US"/>
        </w:rPr>
        <w:t>Now</w:t>
      </w:r>
      <w:r w:rsidRPr="00CD5CF2">
        <w:rPr>
          <w:rFonts w:ascii="Times New Roman" w:hAnsi="Times New Roman"/>
          <w:b/>
          <w:bCs/>
          <w:sz w:val="24"/>
          <w:szCs w:val="24"/>
        </w:rPr>
        <w:t xml:space="preserve"> </w:t>
      </w:r>
      <w:r w:rsidRPr="00CD5CF2">
        <w:rPr>
          <w:rFonts w:ascii="Times New Roman" w:hAnsi="Times New Roman"/>
          <w:b/>
          <w:bCs/>
          <w:sz w:val="24"/>
          <w:szCs w:val="24"/>
          <w:lang w:val="en-US"/>
        </w:rPr>
        <w:t>I</w:t>
      </w:r>
      <w:r w:rsidRPr="00CD5CF2">
        <w:rPr>
          <w:rFonts w:ascii="Times New Roman" w:hAnsi="Times New Roman"/>
          <w:b/>
          <w:bCs/>
          <w:sz w:val="24"/>
          <w:szCs w:val="24"/>
        </w:rPr>
        <w:t xml:space="preserve"> </w:t>
      </w:r>
      <w:r w:rsidRPr="00CD5CF2">
        <w:rPr>
          <w:rFonts w:ascii="Times New Roman" w:hAnsi="Times New Roman"/>
          <w:b/>
          <w:bCs/>
          <w:sz w:val="24"/>
          <w:szCs w:val="24"/>
          <w:lang w:val="en-US"/>
        </w:rPr>
        <w:t>Know</w:t>
      </w:r>
      <w:r w:rsidRPr="00CD5CF2">
        <w:rPr>
          <w:rFonts w:ascii="Times New Roman" w:hAnsi="Times New Roman"/>
          <w:b/>
          <w:bCs/>
          <w:sz w:val="24"/>
          <w:szCs w:val="24"/>
        </w:rPr>
        <w:t xml:space="preserve">: </w:t>
      </w:r>
      <w:r w:rsidRPr="00CD5CF2">
        <w:rPr>
          <w:rFonts w:ascii="Times New Roman" w:hAnsi="Times New Roman"/>
          <w:bCs/>
          <w:sz w:val="24"/>
          <w:szCs w:val="24"/>
        </w:rPr>
        <w:t>задания в учебнике, направленные на самооценку и самоконтроль знаний материала модуля.</w:t>
      </w:r>
    </w:p>
    <w:p w:rsidR="00561519" w:rsidRPr="00CD5CF2" w:rsidRDefault="00561519" w:rsidP="000575E9">
      <w:pPr>
        <w:spacing w:after="0" w:line="240" w:lineRule="auto"/>
        <w:jc w:val="both"/>
        <w:rPr>
          <w:rFonts w:ascii="Times New Roman" w:hAnsi="Times New Roman"/>
          <w:bCs/>
          <w:sz w:val="24"/>
          <w:szCs w:val="24"/>
        </w:rPr>
      </w:pPr>
      <w:r w:rsidRPr="00CD5CF2">
        <w:rPr>
          <w:rFonts w:ascii="Times New Roman" w:hAnsi="Times New Roman"/>
          <w:bCs/>
          <w:sz w:val="24"/>
          <w:szCs w:val="24"/>
        </w:rPr>
        <w:t xml:space="preserve"> – </w:t>
      </w:r>
      <w:r w:rsidRPr="00CD5CF2">
        <w:rPr>
          <w:rFonts w:ascii="Times New Roman" w:hAnsi="Times New Roman"/>
          <w:b/>
          <w:bCs/>
          <w:sz w:val="24"/>
          <w:szCs w:val="24"/>
        </w:rPr>
        <w:t xml:space="preserve">Языковой портфель: </w:t>
      </w:r>
      <w:r w:rsidRPr="00CD5CF2">
        <w:rPr>
          <w:rFonts w:ascii="Times New Roman" w:hAnsi="Times New Roman"/>
          <w:bCs/>
          <w:sz w:val="24"/>
          <w:szCs w:val="24"/>
        </w:rPr>
        <w:t>творческие работы к каждому модулю.</w:t>
      </w:r>
    </w:p>
    <w:p w:rsidR="00561519" w:rsidRPr="00CD5CF2" w:rsidRDefault="00561519" w:rsidP="000575E9">
      <w:pPr>
        <w:spacing w:after="0" w:line="240" w:lineRule="auto"/>
        <w:jc w:val="both"/>
        <w:rPr>
          <w:rFonts w:ascii="Times New Roman" w:hAnsi="Times New Roman"/>
          <w:bCs/>
          <w:sz w:val="24"/>
          <w:szCs w:val="24"/>
        </w:rPr>
      </w:pPr>
      <w:r w:rsidRPr="00CD5CF2">
        <w:rPr>
          <w:rFonts w:ascii="Times New Roman" w:hAnsi="Times New Roman"/>
          <w:b/>
          <w:bCs/>
          <w:sz w:val="24"/>
          <w:szCs w:val="24"/>
        </w:rPr>
        <w:t xml:space="preserve"> -  Тесты</w:t>
      </w:r>
      <w:r w:rsidRPr="00CD5CF2">
        <w:rPr>
          <w:rFonts w:ascii="Times New Roman" w:hAnsi="Times New Roman"/>
          <w:bCs/>
          <w:sz w:val="24"/>
          <w:szCs w:val="24"/>
        </w:rPr>
        <w:t xml:space="preserve"> из сборника контрольных заданий</w:t>
      </w:r>
    </w:p>
    <w:p w:rsidR="00561519" w:rsidRPr="00CD5CF2" w:rsidRDefault="00561519" w:rsidP="000575E9">
      <w:pPr>
        <w:pStyle w:val="Default"/>
        <w:ind w:left="1080" w:hanging="360"/>
        <w:jc w:val="both"/>
      </w:pP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b/>
          <w:sz w:val="24"/>
          <w:szCs w:val="24"/>
        </w:rPr>
        <w:t>Программа нацелена на</w:t>
      </w:r>
      <w:r w:rsidRPr="00CD5CF2">
        <w:rPr>
          <w:rFonts w:ascii="Times New Roman" w:hAnsi="Times New Roman"/>
          <w:sz w:val="24"/>
          <w:szCs w:val="24"/>
        </w:rPr>
        <w:t xml:space="preserve"> реализацию личностно-ориентированного, коммуникативно-когнитивного, социокультурного, деятельностного подхода к обучению английскому языку. Также в данной рабочей программе реализуется концепция «диалога культур».</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u w:val="single"/>
        </w:rPr>
        <w:t>Личностно-ориентированный подход</w:t>
      </w:r>
      <w:r w:rsidRPr="00CD5CF2">
        <w:rPr>
          <w:rFonts w:ascii="Times New Roman" w:hAnsi="Times New Roman"/>
          <w:sz w:val="24"/>
          <w:szCs w:val="24"/>
        </w:rPr>
        <w:t>,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культуроведческую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w:t>
      </w:r>
    </w:p>
    <w:p w:rsidR="00561519" w:rsidRPr="00CD5CF2" w:rsidRDefault="00561519" w:rsidP="000575E9">
      <w:pPr>
        <w:spacing w:after="0" w:line="240" w:lineRule="auto"/>
        <w:jc w:val="center"/>
        <w:rPr>
          <w:rFonts w:ascii="Times New Roman" w:hAnsi="Times New Roman"/>
          <w:b/>
          <w:sz w:val="24"/>
          <w:szCs w:val="24"/>
        </w:rPr>
      </w:pPr>
    </w:p>
    <w:p w:rsidR="00561519" w:rsidRPr="00CD5CF2" w:rsidRDefault="00561519" w:rsidP="000575E9">
      <w:pPr>
        <w:spacing w:after="0" w:line="240" w:lineRule="auto"/>
        <w:jc w:val="center"/>
        <w:rPr>
          <w:rFonts w:ascii="Times New Roman" w:hAnsi="Times New Roman"/>
          <w:b/>
          <w:sz w:val="24"/>
          <w:szCs w:val="24"/>
        </w:rPr>
      </w:pPr>
      <w:r w:rsidRPr="00CD5CF2">
        <w:rPr>
          <w:rFonts w:ascii="Times New Roman" w:hAnsi="Times New Roman"/>
          <w:b/>
          <w:sz w:val="24"/>
          <w:szCs w:val="24"/>
        </w:rPr>
        <w:t>Основные методы и формы обучения</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u w:val="single"/>
        </w:rPr>
        <w:t>Коммуникативный метод</w:t>
      </w:r>
      <w:r w:rsidRPr="00CD5CF2">
        <w:rPr>
          <w:rFonts w:ascii="Times New Roman" w:hAnsi="Times New Roman"/>
          <w:sz w:val="24"/>
          <w:szCs w:val="24"/>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u w:val="single"/>
        </w:rPr>
        <w:t>Лингвосоциокультурный метод</w:t>
      </w:r>
      <w:r w:rsidRPr="00CD5CF2">
        <w:rPr>
          <w:rFonts w:ascii="Times New Roman" w:hAnsi="Times New Roman"/>
          <w:sz w:val="24"/>
          <w:szCs w:val="24"/>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u w:val="single"/>
        </w:rPr>
        <w:t>Целостный метод</w:t>
      </w:r>
      <w:r w:rsidRPr="00CD5CF2">
        <w:rPr>
          <w:rFonts w:ascii="Times New Roman" w:hAnsi="Times New Roman"/>
          <w:sz w:val="24"/>
          <w:szCs w:val="24"/>
        </w:rPr>
        <w:t xml:space="preserve"> согласуется с интегративным обучением, что позволяет пользоваться языком как целостной системой.</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u w:val="single"/>
        </w:rPr>
        <w:t>Использование наглядности</w:t>
      </w:r>
      <w:r w:rsidRPr="00CD5CF2">
        <w:rPr>
          <w:rFonts w:ascii="Times New Roman" w:hAnsi="Times New Roman"/>
          <w:sz w:val="24"/>
          <w:szCs w:val="24"/>
        </w:rPr>
        <w:t xml:space="preserve"> позволяет облегчить понимание, запоминание и применение материала.</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u w:val="single"/>
        </w:rPr>
        <w:t xml:space="preserve">Стратегопедия </w:t>
      </w:r>
      <w:r w:rsidRPr="00CD5CF2">
        <w:rPr>
          <w:rFonts w:ascii="Times New Roman" w:hAnsi="Times New Roman"/>
          <w:sz w:val="24"/>
          <w:szCs w:val="24"/>
        </w:rPr>
        <w:t>направлена на овладение учащимися стратегией выполнения различных типов заданий.</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u w:val="single"/>
        </w:rPr>
        <w:t>Метод полного функционального реагирования</w:t>
      </w:r>
      <w:r w:rsidRPr="00CD5CF2">
        <w:rPr>
          <w:rFonts w:ascii="Times New Roman" w:hAnsi="Times New Roman"/>
          <w:sz w:val="24"/>
          <w:szCs w:val="24"/>
        </w:rPr>
        <w:t xml:space="preserve"> реализует функциональный подход к обучению.</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u w:val="single"/>
        </w:rPr>
        <w:t xml:space="preserve">Контекстуализм </w:t>
      </w:r>
      <w:r w:rsidRPr="00CD5CF2">
        <w:rPr>
          <w:rFonts w:ascii="Times New Roman" w:hAnsi="Times New Roman"/>
          <w:sz w:val="24"/>
          <w:szCs w:val="24"/>
        </w:rPr>
        <w:t>направлен на овладение значением (то есть определенным содержанием по конкретной теме, отвечающей потребностям и интересам обучающихся и обеспечивающих оптимальное развитие коммуникативной компетенции на иностранном языке).</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rPr>
        <w:t xml:space="preserve">При обучении английскому языку в 6 классе </w:t>
      </w:r>
      <w:r w:rsidRPr="00CD5CF2">
        <w:rPr>
          <w:rFonts w:ascii="Times New Roman" w:hAnsi="Times New Roman"/>
          <w:sz w:val="24"/>
          <w:szCs w:val="24"/>
          <w:u w:val="single"/>
        </w:rPr>
        <w:t>основными формами работы</w:t>
      </w:r>
      <w:r w:rsidRPr="00CD5CF2">
        <w:rPr>
          <w:rFonts w:ascii="Times New Roman" w:hAnsi="Times New Roman"/>
          <w:sz w:val="24"/>
          <w:szCs w:val="24"/>
        </w:rPr>
        <w:t xml:space="preserve"> являются: коллективная, групповая, индивидуальная.</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rPr>
        <w:t>Использование игровых технологий, технологий личностно-ориентрованного и дифференцированного обучения, информационно-коммуникативных технологий, технологии сотрудничества, способствует формированию основных компетенций учащихся, развитию их познавательной активности.</w:t>
      </w:r>
    </w:p>
    <w:p w:rsidR="00561519" w:rsidRPr="00CD5CF2" w:rsidRDefault="00561519" w:rsidP="000575E9">
      <w:pPr>
        <w:spacing w:after="0" w:line="240" w:lineRule="auto"/>
        <w:ind w:firstLine="709"/>
        <w:jc w:val="both"/>
        <w:rPr>
          <w:rFonts w:ascii="Times New Roman" w:hAnsi="Times New Roman"/>
          <w:b/>
          <w:sz w:val="24"/>
          <w:szCs w:val="24"/>
        </w:rPr>
      </w:pPr>
    </w:p>
    <w:p w:rsidR="00561519" w:rsidRPr="00CD5CF2" w:rsidRDefault="00561519" w:rsidP="000575E9">
      <w:pPr>
        <w:spacing w:after="0" w:line="240" w:lineRule="auto"/>
        <w:ind w:firstLine="709"/>
        <w:jc w:val="center"/>
        <w:rPr>
          <w:rFonts w:ascii="Times New Roman" w:hAnsi="Times New Roman"/>
          <w:b/>
          <w:sz w:val="24"/>
          <w:szCs w:val="24"/>
        </w:rPr>
      </w:pPr>
      <w:r w:rsidRPr="00CD5CF2">
        <w:rPr>
          <w:rFonts w:ascii="Times New Roman" w:hAnsi="Times New Roman"/>
          <w:b/>
          <w:sz w:val="24"/>
          <w:szCs w:val="24"/>
        </w:rPr>
        <w:t>Общая характеристика курса</w:t>
      </w:r>
    </w:p>
    <w:p w:rsidR="00561519" w:rsidRPr="00CD5CF2" w:rsidRDefault="00561519" w:rsidP="000575E9">
      <w:pPr>
        <w:spacing w:after="0" w:line="240" w:lineRule="auto"/>
        <w:ind w:firstLine="360"/>
        <w:jc w:val="both"/>
        <w:rPr>
          <w:rFonts w:ascii="Times New Roman" w:hAnsi="Times New Roman"/>
          <w:sz w:val="24"/>
          <w:szCs w:val="24"/>
        </w:rPr>
      </w:pPr>
      <w:r w:rsidRPr="00CD5CF2">
        <w:rPr>
          <w:rFonts w:ascii="Times New Roman" w:hAnsi="Times New Roman"/>
          <w:sz w:val="24"/>
          <w:szCs w:val="24"/>
        </w:rPr>
        <w:t xml:space="preserve">К основным отличительным характеристикам курса </w:t>
      </w:r>
      <w:r w:rsidRPr="00CD5CF2">
        <w:rPr>
          <w:rFonts w:ascii="Times New Roman" w:hAnsi="Times New Roman"/>
          <w:bCs/>
          <w:sz w:val="24"/>
          <w:szCs w:val="24"/>
        </w:rPr>
        <w:t>«Английский в фокусе» (</w:t>
      </w:r>
      <w:r w:rsidRPr="00CD5CF2">
        <w:rPr>
          <w:rFonts w:ascii="Times New Roman" w:hAnsi="Times New Roman"/>
          <w:i/>
          <w:sz w:val="24"/>
          <w:szCs w:val="24"/>
          <w:lang w:val="en-US"/>
        </w:rPr>
        <w:t>Spotlight</w:t>
      </w:r>
      <w:r w:rsidRPr="00CD5CF2">
        <w:rPr>
          <w:rFonts w:ascii="Times New Roman" w:hAnsi="Times New Roman"/>
          <w:sz w:val="24"/>
          <w:szCs w:val="24"/>
        </w:rPr>
        <w:t>) в целом следует отнести:</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аутентичность языковых материалов;</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lastRenderedPageBreak/>
        <w:t>адекватность методического аппарата целям и традициям российской школы;</w:t>
      </w:r>
    </w:p>
    <w:p w:rsidR="00561519" w:rsidRPr="00CD5CF2" w:rsidRDefault="00561519" w:rsidP="000575E9">
      <w:pPr>
        <w:numPr>
          <w:ilvl w:val="0"/>
          <w:numId w:val="17"/>
        </w:numPr>
        <w:spacing w:after="0" w:line="240" w:lineRule="auto"/>
        <w:jc w:val="both"/>
        <w:rPr>
          <w:rFonts w:ascii="Times New Roman" w:hAnsi="Times New Roman"/>
          <w:sz w:val="24"/>
          <w:szCs w:val="24"/>
        </w:rPr>
      </w:pPr>
      <w:r w:rsidRPr="00CD5CF2">
        <w:rPr>
          <w:rFonts w:ascii="Times New Roman" w:hAnsi="Times New Roman"/>
          <w:sz w:val="24"/>
          <w:szCs w:val="24"/>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современные, в том числе компьютерные, технологии;</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интерактивность, вывод ученика за рамки  учебника;</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личностную ориентацию содержания учебных материалов;</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 xml:space="preserve"> включённость родного языка и культуры; </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возможности дифференцированного подхода к организации образовательного процесса;</w:t>
      </w:r>
    </w:p>
    <w:p w:rsidR="00561519" w:rsidRPr="00CD5CF2" w:rsidRDefault="00561519" w:rsidP="000575E9">
      <w:pPr>
        <w:numPr>
          <w:ilvl w:val="0"/>
          <w:numId w:val="17"/>
        </w:numPr>
        <w:spacing w:after="0" w:line="240" w:lineRule="auto"/>
        <w:rPr>
          <w:rFonts w:ascii="Times New Roman" w:hAnsi="Times New Roman"/>
          <w:sz w:val="24"/>
          <w:szCs w:val="24"/>
        </w:rPr>
      </w:pPr>
      <w:r w:rsidRPr="00CD5CF2">
        <w:rPr>
          <w:rFonts w:ascii="Times New Roman" w:hAnsi="Times New Roman"/>
          <w:sz w:val="24"/>
          <w:szCs w:val="24"/>
        </w:rPr>
        <w:t>воспитательную и развивающую ценность материалов, широкие возможности для социализации учащихся.</w:t>
      </w:r>
    </w:p>
    <w:p w:rsidR="00561519" w:rsidRPr="00CD5CF2" w:rsidRDefault="00561519" w:rsidP="000575E9">
      <w:pPr>
        <w:spacing w:after="0" w:line="240" w:lineRule="auto"/>
        <w:ind w:firstLine="360"/>
        <w:jc w:val="both"/>
        <w:rPr>
          <w:rFonts w:ascii="Times New Roman" w:hAnsi="Times New Roman"/>
          <w:b/>
          <w:sz w:val="24"/>
          <w:szCs w:val="24"/>
        </w:rPr>
      </w:pPr>
      <w:r w:rsidRPr="00CD5CF2">
        <w:rPr>
          <w:rFonts w:ascii="Times New Roman" w:hAnsi="Times New Roman"/>
          <w:sz w:val="24"/>
          <w:szCs w:val="24"/>
        </w:rPr>
        <w:t xml:space="preserve">Анализ отличительных характеристик УМК </w:t>
      </w:r>
      <w:r w:rsidRPr="00CD5CF2">
        <w:rPr>
          <w:rFonts w:ascii="Times New Roman" w:hAnsi="Times New Roman"/>
          <w:bCs/>
          <w:sz w:val="24"/>
          <w:szCs w:val="24"/>
        </w:rPr>
        <w:t>«Английский в фокусе»</w:t>
      </w:r>
      <w:r w:rsidRPr="00CD5CF2">
        <w:rPr>
          <w:rFonts w:ascii="Times New Roman" w:hAnsi="Times New Roman"/>
          <w:sz w:val="24"/>
          <w:szCs w:val="24"/>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b/>
          <w:sz w:val="24"/>
          <w:szCs w:val="24"/>
        </w:rPr>
        <w:t xml:space="preserve">     </w:t>
      </w:r>
      <w:r w:rsidRPr="00CD5CF2">
        <w:rPr>
          <w:rFonts w:ascii="Times New Roman" w:hAnsi="Times New Roman"/>
          <w:sz w:val="24"/>
          <w:szCs w:val="24"/>
        </w:rPr>
        <w:t xml:space="preserve">Учебники  </w:t>
      </w:r>
      <w:r w:rsidRPr="00CD5CF2">
        <w:rPr>
          <w:rFonts w:ascii="Times New Roman" w:hAnsi="Times New Roman"/>
          <w:bCs/>
          <w:sz w:val="24"/>
          <w:szCs w:val="24"/>
        </w:rPr>
        <w:t xml:space="preserve">«Английский в фокусе» </w:t>
      </w:r>
      <w:r w:rsidRPr="00CD5CF2">
        <w:rPr>
          <w:rFonts w:ascii="Times New Roman" w:hAnsi="Times New Roman"/>
          <w:sz w:val="24"/>
          <w:szCs w:val="24"/>
        </w:rPr>
        <w:t xml:space="preserve">построены в соответствии с базисным учебным планом (3 часа в неделю). </w:t>
      </w:r>
    </w:p>
    <w:p w:rsidR="00561519" w:rsidRPr="00CD5CF2" w:rsidRDefault="00561519" w:rsidP="000575E9">
      <w:pPr>
        <w:spacing w:after="0" w:line="240" w:lineRule="auto"/>
        <w:ind w:firstLine="360"/>
        <w:rPr>
          <w:rFonts w:ascii="Times New Roman" w:hAnsi="Times New Roman"/>
          <w:sz w:val="24"/>
          <w:szCs w:val="24"/>
        </w:rPr>
      </w:pPr>
      <w:r w:rsidRPr="00CD5CF2">
        <w:rPr>
          <w:rFonts w:ascii="Times New Roman" w:hAnsi="Times New Roman"/>
          <w:sz w:val="24"/>
          <w:szCs w:val="24"/>
        </w:rPr>
        <w:t xml:space="preserve">Учебники для 5–7 классов имеют следующую структуру: </w:t>
      </w:r>
    </w:p>
    <w:p w:rsidR="00561519" w:rsidRPr="00CD5CF2" w:rsidRDefault="00561519" w:rsidP="000575E9">
      <w:pPr>
        <w:pStyle w:val="1"/>
        <w:numPr>
          <w:ilvl w:val="0"/>
          <w:numId w:val="18"/>
        </w:numPr>
      </w:pPr>
      <w:r w:rsidRPr="00CD5CF2">
        <w:t>10 тематических модулей;</w:t>
      </w:r>
    </w:p>
    <w:p w:rsidR="00561519" w:rsidRPr="00CD5CF2" w:rsidRDefault="00561519" w:rsidP="000575E9">
      <w:pPr>
        <w:pStyle w:val="1"/>
        <w:numPr>
          <w:ilvl w:val="0"/>
          <w:numId w:val="18"/>
        </w:numPr>
      </w:pPr>
      <w:r w:rsidRPr="00CD5CF2">
        <w:t>каждый модуль состоит из 9 уроков и одного резервного урока (по усмотрению учителя);</w:t>
      </w:r>
    </w:p>
    <w:p w:rsidR="00561519" w:rsidRPr="00CD5CF2" w:rsidRDefault="00561519" w:rsidP="000575E9">
      <w:pPr>
        <w:pStyle w:val="1"/>
        <w:numPr>
          <w:ilvl w:val="0"/>
          <w:numId w:val="18"/>
        </w:numPr>
      </w:pPr>
      <w:r w:rsidRPr="00CD5CF2">
        <w:t xml:space="preserve">учебник для 6 класса состоит из </w:t>
      </w:r>
      <w:r w:rsidRPr="00CD5CF2">
        <w:rPr>
          <w:i/>
          <w:lang w:val="en-US"/>
        </w:rPr>
        <w:t>Starter</w:t>
      </w:r>
      <w:r w:rsidRPr="00CD5CF2">
        <w:rPr>
          <w:i/>
        </w:rPr>
        <w:t xml:space="preserve"> </w:t>
      </w:r>
      <w:r w:rsidRPr="00CD5CF2">
        <w:t xml:space="preserve">и  10 тематических модулей, каждый из которых включает 9 роков и один резервный после каждой темы и два резервных в конце года;  </w:t>
      </w:r>
    </w:p>
    <w:p w:rsidR="00561519" w:rsidRPr="00CD5CF2" w:rsidRDefault="00561519" w:rsidP="000575E9">
      <w:pPr>
        <w:pStyle w:val="1"/>
        <w:numPr>
          <w:ilvl w:val="0"/>
          <w:numId w:val="18"/>
        </w:numPr>
      </w:pPr>
      <w:r w:rsidRPr="00CD5CF2">
        <w:t xml:space="preserve">раздел </w:t>
      </w:r>
      <w:r w:rsidRPr="00CD5CF2">
        <w:rPr>
          <w:i/>
          <w:lang w:val="en-US"/>
        </w:rPr>
        <w:t>Spotlight on Russia</w:t>
      </w:r>
      <w:r w:rsidRPr="00CD5CF2">
        <w:rPr>
          <w:lang w:val="en-US"/>
        </w:rPr>
        <w:t>;</w:t>
      </w:r>
    </w:p>
    <w:p w:rsidR="00561519" w:rsidRPr="00CD5CF2" w:rsidRDefault="00561519" w:rsidP="000575E9">
      <w:pPr>
        <w:pStyle w:val="1"/>
        <w:numPr>
          <w:ilvl w:val="0"/>
          <w:numId w:val="18"/>
        </w:numPr>
      </w:pPr>
      <w:r w:rsidRPr="00CD5CF2">
        <w:t>тексты песен и упражнения к ним;</w:t>
      </w:r>
    </w:p>
    <w:p w:rsidR="00561519" w:rsidRPr="00CD5CF2" w:rsidRDefault="00561519" w:rsidP="000575E9">
      <w:pPr>
        <w:pStyle w:val="1"/>
        <w:numPr>
          <w:ilvl w:val="0"/>
          <w:numId w:val="18"/>
        </w:numPr>
      </w:pPr>
      <w:r w:rsidRPr="00CD5CF2">
        <w:rPr>
          <w:lang w:val="en-US"/>
        </w:rPr>
        <w:t>грамматический справочник;</w:t>
      </w:r>
    </w:p>
    <w:p w:rsidR="00561519" w:rsidRPr="00CD5CF2" w:rsidRDefault="00561519" w:rsidP="000575E9">
      <w:pPr>
        <w:pStyle w:val="1"/>
        <w:numPr>
          <w:ilvl w:val="0"/>
          <w:numId w:val="18"/>
        </w:numPr>
      </w:pPr>
      <w:r w:rsidRPr="00CD5CF2">
        <w:t>поурочный словарь (с выделенным другим цветом активным вокабуляром);</w:t>
      </w:r>
    </w:p>
    <w:p w:rsidR="00561519" w:rsidRPr="00CD5CF2" w:rsidRDefault="00561519" w:rsidP="000575E9">
      <w:pPr>
        <w:spacing w:after="0" w:line="240" w:lineRule="auto"/>
        <w:ind w:firstLine="426"/>
        <w:rPr>
          <w:rFonts w:ascii="Times New Roman" w:hAnsi="Times New Roman"/>
          <w:sz w:val="24"/>
          <w:szCs w:val="24"/>
        </w:rPr>
      </w:pPr>
      <w:r w:rsidRPr="00CD5CF2">
        <w:rPr>
          <w:rFonts w:ascii="Times New Roman" w:hAnsi="Times New Roman"/>
          <w:sz w:val="24"/>
          <w:szCs w:val="24"/>
        </w:rPr>
        <w:t>Каждый модуль имеет чёткую структуру:</w:t>
      </w:r>
    </w:p>
    <w:p w:rsidR="00561519" w:rsidRPr="00CD5CF2" w:rsidRDefault="00561519" w:rsidP="000575E9">
      <w:pPr>
        <w:pStyle w:val="1"/>
        <w:numPr>
          <w:ilvl w:val="0"/>
          <w:numId w:val="18"/>
        </w:numPr>
      </w:pPr>
      <w:r w:rsidRPr="00CD5CF2">
        <w:t xml:space="preserve">новый лексико-грамматический материал (уроки </w:t>
      </w:r>
      <w:r w:rsidRPr="00CD5CF2">
        <w:rPr>
          <w:lang w:val="en-US"/>
        </w:rPr>
        <w:t>a</w:t>
      </w:r>
      <w:r w:rsidRPr="00CD5CF2">
        <w:t xml:space="preserve">, </w:t>
      </w:r>
      <w:r w:rsidRPr="00CD5CF2">
        <w:rPr>
          <w:lang w:val="en-US"/>
        </w:rPr>
        <w:t>b</w:t>
      </w:r>
      <w:r w:rsidRPr="00CD5CF2">
        <w:t xml:space="preserve">, </w:t>
      </w:r>
      <w:r w:rsidRPr="00CD5CF2">
        <w:rPr>
          <w:lang w:val="en-US"/>
        </w:rPr>
        <w:t>c</w:t>
      </w:r>
      <w:r w:rsidRPr="00CD5CF2">
        <w:t>);</w:t>
      </w:r>
    </w:p>
    <w:p w:rsidR="00561519" w:rsidRPr="00CD5CF2" w:rsidRDefault="00561519" w:rsidP="000575E9">
      <w:pPr>
        <w:pStyle w:val="1"/>
        <w:numPr>
          <w:ilvl w:val="0"/>
          <w:numId w:val="18"/>
        </w:numPr>
      </w:pPr>
      <w:r w:rsidRPr="00CD5CF2">
        <w:t xml:space="preserve">урок </w:t>
      </w:r>
      <w:r w:rsidRPr="00CD5CF2">
        <w:rPr>
          <w:i/>
          <w:lang w:val="en-US"/>
        </w:rPr>
        <w:t>English in Use</w:t>
      </w:r>
      <w:r w:rsidRPr="00CD5CF2">
        <w:t xml:space="preserve"> (урок речевого этикета);</w:t>
      </w:r>
    </w:p>
    <w:p w:rsidR="00561519" w:rsidRPr="00CD5CF2" w:rsidRDefault="00561519" w:rsidP="000575E9">
      <w:pPr>
        <w:pStyle w:val="1"/>
        <w:numPr>
          <w:ilvl w:val="0"/>
          <w:numId w:val="18"/>
        </w:numPr>
        <w:rPr>
          <w:lang w:val="en-US"/>
        </w:rPr>
      </w:pPr>
      <w:r w:rsidRPr="00CD5CF2">
        <w:t>уроки</w:t>
      </w:r>
      <w:r w:rsidRPr="00CD5CF2">
        <w:rPr>
          <w:lang w:val="en-US"/>
        </w:rPr>
        <w:t xml:space="preserve">  </w:t>
      </w:r>
      <w:r w:rsidRPr="00CD5CF2">
        <w:t>культуроведения</w:t>
      </w:r>
      <w:r w:rsidRPr="00CD5CF2">
        <w:rPr>
          <w:lang w:val="en-US"/>
        </w:rPr>
        <w:t xml:space="preserve"> (</w:t>
      </w:r>
      <w:r w:rsidRPr="00CD5CF2">
        <w:rPr>
          <w:i/>
          <w:lang w:val="en-US"/>
        </w:rPr>
        <w:t>Culture Corner</w:t>
      </w:r>
      <w:r w:rsidRPr="00CD5CF2">
        <w:rPr>
          <w:lang w:val="en-US"/>
        </w:rPr>
        <w:t xml:space="preserve">, </w:t>
      </w:r>
      <w:r w:rsidRPr="00CD5CF2">
        <w:rPr>
          <w:i/>
          <w:lang w:val="en-US"/>
        </w:rPr>
        <w:t>Spotlight on Russia</w:t>
      </w:r>
      <w:r w:rsidRPr="00CD5CF2">
        <w:rPr>
          <w:lang w:val="en-US"/>
        </w:rPr>
        <w:t>);</w:t>
      </w:r>
    </w:p>
    <w:p w:rsidR="00561519" w:rsidRPr="00CD5CF2" w:rsidRDefault="00561519" w:rsidP="000575E9">
      <w:pPr>
        <w:pStyle w:val="1"/>
        <w:numPr>
          <w:ilvl w:val="0"/>
          <w:numId w:val="18"/>
        </w:numPr>
        <w:rPr>
          <w:lang w:val="en-US"/>
        </w:rPr>
      </w:pPr>
      <w:r w:rsidRPr="00CD5CF2">
        <w:t>уроки дополнительного чтения (</w:t>
      </w:r>
      <w:r w:rsidRPr="00CD5CF2">
        <w:rPr>
          <w:i/>
          <w:lang w:val="en-US"/>
        </w:rPr>
        <w:t>Extensive</w:t>
      </w:r>
      <w:r w:rsidRPr="00CD5CF2">
        <w:rPr>
          <w:i/>
        </w:rPr>
        <w:t xml:space="preserve"> </w:t>
      </w:r>
      <w:r w:rsidRPr="00CD5CF2">
        <w:rPr>
          <w:i/>
          <w:lang w:val="en-US"/>
        </w:rPr>
        <w:t>Reading</w:t>
      </w:r>
      <w:r w:rsidRPr="00CD5CF2">
        <w:rPr>
          <w:i/>
        </w:rPr>
        <w:t xml:space="preserve">. </w:t>
      </w:r>
      <w:r w:rsidRPr="00CD5CF2">
        <w:rPr>
          <w:i/>
          <w:lang w:val="en-US"/>
        </w:rPr>
        <w:t>Across the Curriculum</w:t>
      </w:r>
      <w:r w:rsidRPr="00CD5CF2">
        <w:rPr>
          <w:lang w:val="en-US"/>
        </w:rPr>
        <w:t>);</w:t>
      </w:r>
    </w:p>
    <w:p w:rsidR="00561519" w:rsidRPr="00CD5CF2" w:rsidRDefault="00561519" w:rsidP="000575E9">
      <w:pPr>
        <w:pStyle w:val="1"/>
        <w:numPr>
          <w:ilvl w:val="0"/>
          <w:numId w:val="18"/>
        </w:numPr>
      </w:pPr>
      <w:r w:rsidRPr="00CD5CF2">
        <w:t>книга для чтения (по эпизоду из книги для каждого модуля);</w:t>
      </w:r>
    </w:p>
    <w:p w:rsidR="00561519" w:rsidRPr="00CD5CF2" w:rsidRDefault="00561519" w:rsidP="000575E9">
      <w:pPr>
        <w:pStyle w:val="1"/>
        <w:numPr>
          <w:ilvl w:val="0"/>
          <w:numId w:val="18"/>
        </w:numPr>
      </w:pPr>
      <w:r w:rsidRPr="00CD5CF2">
        <w:t>урок самоконтроля, рефлексии учебной деятельности (</w:t>
      </w:r>
      <w:r w:rsidRPr="00CD5CF2">
        <w:rPr>
          <w:i/>
          <w:lang w:val="en-US"/>
        </w:rPr>
        <w:t>Progress</w:t>
      </w:r>
      <w:r w:rsidRPr="00CD5CF2">
        <w:rPr>
          <w:i/>
        </w:rPr>
        <w:t xml:space="preserve"> </w:t>
      </w:r>
      <w:r w:rsidRPr="00CD5CF2">
        <w:rPr>
          <w:i/>
          <w:lang w:val="en-US"/>
        </w:rPr>
        <w:t>Check</w:t>
      </w:r>
      <w:r w:rsidRPr="00CD5CF2">
        <w:t>).</w:t>
      </w:r>
    </w:p>
    <w:p w:rsidR="00561519" w:rsidRPr="00CD5CF2" w:rsidRDefault="00561519" w:rsidP="000575E9">
      <w:pPr>
        <w:spacing w:after="0" w:line="240" w:lineRule="auto"/>
        <w:ind w:firstLine="360"/>
        <w:jc w:val="both"/>
        <w:rPr>
          <w:rFonts w:ascii="Times New Roman" w:hAnsi="Times New Roman"/>
          <w:sz w:val="24"/>
          <w:szCs w:val="24"/>
        </w:rPr>
      </w:pPr>
      <w:r w:rsidRPr="00CD5CF2">
        <w:rPr>
          <w:rFonts w:ascii="Times New Roman" w:hAnsi="Times New Roman"/>
          <w:sz w:val="24"/>
          <w:szCs w:val="24"/>
        </w:rPr>
        <w:t xml:space="preserve">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rsidR="00561519" w:rsidRPr="00CD5CF2" w:rsidRDefault="00561519" w:rsidP="000575E9">
      <w:pPr>
        <w:spacing w:after="0" w:line="240" w:lineRule="auto"/>
        <w:ind w:firstLine="708"/>
        <w:jc w:val="both"/>
        <w:rPr>
          <w:rFonts w:ascii="Times New Roman" w:hAnsi="Times New Roman"/>
          <w:sz w:val="24"/>
          <w:szCs w:val="24"/>
        </w:rPr>
      </w:pPr>
      <w:r w:rsidRPr="00CD5CF2">
        <w:rPr>
          <w:rFonts w:ascii="Times New Roman" w:hAnsi="Times New Roman"/>
          <w:sz w:val="24"/>
          <w:szCs w:val="24"/>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sidRPr="00CD5CF2">
        <w:rPr>
          <w:rFonts w:ascii="Times New Roman" w:hAnsi="Times New Roman"/>
          <w:sz w:val="24"/>
          <w:szCs w:val="24"/>
          <w:lang w:val="en-US"/>
        </w:rPr>
        <w:t>b</w:t>
      </w:r>
      <w:r w:rsidRPr="00CD5CF2">
        <w:rPr>
          <w:rFonts w:ascii="Times New Roman" w:hAnsi="Times New Roman"/>
          <w:sz w:val="24"/>
          <w:szCs w:val="24"/>
        </w:rPr>
        <w:t>» – аудирования и устной речи, урок «</w:t>
      </w:r>
      <w:r w:rsidRPr="00CD5CF2">
        <w:rPr>
          <w:rFonts w:ascii="Times New Roman" w:hAnsi="Times New Roman"/>
          <w:sz w:val="24"/>
          <w:szCs w:val="24"/>
          <w:lang w:val="en-US"/>
        </w:rPr>
        <w:t>c</w:t>
      </w:r>
      <w:r w:rsidRPr="00CD5CF2">
        <w:rPr>
          <w:rFonts w:ascii="Times New Roman" w:hAnsi="Times New Roman"/>
          <w:sz w:val="24"/>
          <w:szCs w:val="24"/>
        </w:rPr>
        <w:t xml:space="preserve">» – урок освоения нового грамматического материала, урок «е» – урок развития навыков и умений продуктивного письма. </w:t>
      </w:r>
    </w:p>
    <w:p w:rsidR="00561519" w:rsidRPr="00CD5CF2" w:rsidRDefault="00561519" w:rsidP="000575E9">
      <w:pPr>
        <w:spacing w:after="0" w:line="240" w:lineRule="auto"/>
        <w:ind w:firstLine="357"/>
        <w:jc w:val="both"/>
        <w:rPr>
          <w:rFonts w:ascii="Times New Roman" w:hAnsi="Times New Roman"/>
          <w:sz w:val="24"/>
          <w:szCs w:val="24"/>
        </w:rPr>
      </w:pPr>
      <w:r w:rsidRPr="00CD5CF2">
        <w:rPr>
          <w:rFonts w:ascii="Times New Roman" w:hAnsi="Times New Roman"/>
          <w:sz w:val="24"/>
          <w:szCs w:val="24"/>
        </w:rPr>
        <w:t xml:space="preserve">Новым в структуре учебника является и приложение </w:t>
      </w:r>
      <w:r w:rsidRPr="00CD5CF2">
        <w:rPr>
          <w:rFonts w:ascii="Times New Roman" w:hAnsi="Times New Roman"/>
          <w:i/>
          <w:sz w:val="24"/>
          <w:szCs w:val="24"/>
          <w:lang w:val="en-US"/>
        </w:rPr>
        <w:t>Progress</w:t>
      </w:r>
      <w:r w:rsidRPr="00CD5CF2">
        <w:rPr>
          <w:rFonts w:ascii="Times New Roman" w:hAnsi="Times New Roman"/>
          <w:i/>
          <w:sz w:val="24"/>
          <w:szCs w:val="24"/>
        </w:rPr>
        <w:t xml:space="preserve"> </w:t>
      </w:r>
      <w:r w:rsidRPr="00CD5CF2">
        <w:rPr>
          <w:rFonts w:ascii="Times New Roman" w:hAnsi="Times New Roman"/>
          <w:i/>
          <w:sz w:val="24"/>
          <w:szCs w:val="24"/>
          <w:lang w:val="en-US"/>
        </w:rPr>
        <w:t>Check</w:t>
      </w:r>
      <w:r w:rsidRPr="00CD5CF2">
        <w:rPr>
          <w:rFonts w:ascii="Times New Roman" w:hAnsi="Times New Roman"/>
          <w:sz w:val="24"/>
          <w:szCs w:val="24"/>
        </w:rPr>
        <w:t xml:space="preserve">,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 </w:t>
      </w:r>
    </w:p>
    <w:p w:rsidR="00561519" w:rsidRPr="00CD5CF2" w:rsidRDefault="00561519" w:rsidP="000575E9">
      <w:pPr>
        <w:spacing w:after="0" w:line="240" w:lineRule="auto"/>
        <w:ind w:firstLine="357"/>
        <w:jc w:val="both"/>
        <w:rPr>
          <w:rFonts w:ascii="Times New Roman" w:hAnsi="Times New Roman"/>
          <w:sz w:val="24"/>
          <w:szCs w:val="24"/>
        </w:rPr>
      </w:pPr>
      <w:r w:rsidRPr="00CD5CF2">
        <w:rPr>
          <w:rFonts w:ascii="Times New Roman" w:hAnsi="Times New Roman"/>
          <w:sz w:val="24"/>
          <w:szCs w:val="24"/>
        </w:rPr>
        <w:t>В каждом модуле учебников «Английский в фокусе» представлены уроки  культуроведческого и страноведческого характера (</w:t>
      </w:r>
      <w:r w:rsidRPr="00CD5CF2">
        <w:rPr>
          <w:rFonts w:ascii="Times New Roman" w:hAnsi="Times New Roman"/>
          <w:i/>
          <w:sz w:val="24"/>
          <w:szCs w:val="24"/>
          <w:lang w:val="en-US"/>
        </w:rPr>
        <w:t>Culture</w:t>
      </w:r>
      <w:r w:rsidRPr="00CD5CF2">
        <w:rPr>
          <w:rFonts w:ascii="Times New Roman" w:hAnsi="Times New Roman"/>
          <w:i/>
          <w:sz w:val="24"/>
          <w:szCs w:val="24"/>
        </w:rPr>
        <w:t xml:space="preserve"> </w:t>
      </w:r>
      <w:r w:rsidRPr="00CD5CF2">
        <w:rPr>
          <w:rFonts w:ascii="Times New Roman" w:hAnsi="Times New Roman"/>
          <w:i/>
          <w:sz w:val="24"/>
          <w:szCs w:val="24"/>
          <w:lang w:val="en-US"/>
        </w:rPr>
        <w:t>Corner</w:t>
      </w:r>
      <w:r w:rsidRPr="00CD5CF2">
        <w:rPr>
          <w:rFonts w:ascii="Times New Roman" w:hAnsi="Times New Roman"/>
          <w:sz w:val="24"/>
          <w:szCs w:val="24"/>
        </w:rPr>
        <w:t xml:space="preserve">, </w:t>
      </w:r>
      <w:r w:rsidRPr="00CD5CF2">
        <w:rPr>
          <w:rFonts w:ascii="Times New Roman" w:hAnsi="Times New Roman"/>
          <w:i/>
          <w:sz w:val="24"/>
          <w:szCs w:val="24"/>
          <w:lang w:val="en-US"/>
        </w:rPr>
        <w:t>Spotlight</w:t>
      </w:r>
      <w:r w:rsidRPr="00CD5CF2">
        <w:rPr>
          <w:rFonts w:ascii="Times New Roman" w:hAnsi="Times New Roman"/>
          <w:i/>
          <w:sz w:val="24"/>
          <w:szCs w:val="24"/>
        </w:rPr>
        <w:t xml:space="preserve"> </w:t>
      </w:r>
      <w:r w:rsidRPr="00CD5CF2">
        <w:rPr>
          <w:rFonts w:ascii="Times New Roman" w:hAnsi="Times New Roman"/>
          <w:i/>
          <w:sz w:val="24"/>
          <w:szCs w:val="24"/>
          <w:lang w:val="en-US"/>
        </w:rPr>
        <w:t>on</w:t>
      </w:r>
      <w:r w:rsidRPr="00CD5CF2">
        <w:rPr>
          <w:rFonts w:ascii="Times New Roman" w:hAnsi="Times New Roman"/>
          <w:i/>
          <w:sz w:val="24"/>
          <w:szCs w:val="24"/>
        </w:rPr>
        <w:t xml:space="preserve"> </w:t>
      </w:r>
      <w:r w:rsidRPr="00CD5CF2">
        <w:rPr>
          <w:rFonts w:ascii="Times New Roman" w:hAnsi="Times New Roman"/>
          <w:i/>
          <w:sz w:val="24"/>
          <w:szCs w:val="24"/>
          <w:lang w:val="en-US"/>
        </w:rPr>
        <w:t>Russia</w:t>
      </w:r>
      <w:r w:rsidRPr="00CD5CF2">
        <w:rPr>
          <w:rFonts w:ascii="Times New Roman" w:hAnsi="Times New Roman"/>
          <w:sz w:val="24"/>
          <w:szCs w:val="24"/>
        </w:rPr>
        <w:t xml:space="preserve">), которые обеспечивают  учащихся релевантными возрасту учебными материалами для развития </w:t>
      </w:r>
      <w:r w:rsidRPr="00CD5CF2">
        <w:rPr>
          <w:rFonts w:ascii="Times New Roman" w:hAnsi="Times New Roman"/>
          <w:b/>
          <w:sz w:val="24"/>
          <w:szCs w:val="24"/>
        </w:rPr>
        <w:t xml:space="preserve">социокультурной и межкультурной компетенции. </w:t>
      </w:r>
      <w:r w:rsidRPr="00CD5CF2">
        <w:rPr>
          <w:rFonts w:ascii="Times New Roman" w:hAnsi="Times New Roman"/>
          <w:sz w:val="24"/>
          <w:szCs w:val="24"/>
        </w:rPr>
        <w:t xml:space="preserve">Следуя традициям учебного курса, в </w:t>
      </w:r>
      <w:r w:rsidRPr="00CD5CF2">
        <w:rPr>
          <w:rFonts w:ascii="Times New Roman" w:hAnsi="Times New Roman"/>
          <w:sz w:val="24"/>
          <w:szCs w:val="24"/>
        </w:rPr>
        <w:lastRenderedPageBreak/>
        <w:t>составе каждого второго модуля есть урок</w:t>
      </w:r>
      <w:r w:rsidRPr="00CD5CF2">
        <w:rPr>
          <w:rFonts w:ascii="Times New Roman" w:hAnsi="Times New Roman"/>
          <w:i/>
          <w:sz w:val="24"/>
          <w:szCs w:val="24"/>
        </w:rPr>
        <w:t xml:space="preserve"> дополнительного чтения на межпредметной основе</w:t>
      </w:r>
      <w:r w:rsidRPr="00CD5CF2">
        <w:rPr>
          <w:rFonts w:ascii="Times New Roman" w:hAnsi="Times New Roman"/>
          <w:sz w:val="24"/>
          <w:szCs w:val="24"/>
        </w:rPr>
        <w:t xml:space="preserve"> (</w:t>
      </w:r>
      <w:r w:rsidRPr="00CD5CF2">
        <w:rPr>
          <w:rFonts w:ascii="Times New Roman" w:hAnsi="Times New Roman"/>
          <w:i/>
          <w:sz w:val="24"/>
          <w:szCs w:val="24"/>
          <w:lang w:val="en-US"/>
        </w:rPr>
        <w:t>Extensive</w:t>
      </w:r>
      <w:r w:rsidRPr="00CD5CF2">
        <w:rPr>
          <w:rFonts w:ascii="Times New Roman" w:hAnsi="Times New Roman"/>
          <w:i/>
          <w:sz w:val="24"/>
          <w:szCs w:val="24"/>
        </w:rPr>
        <w:t xml:space="preserve"> </w:t>
      </w:r>
      <w:r w:rsidRPr="00CD5CF2">
        <w:rPr>
          <w:rFonts w:ascii="Times New Roman" w:hAnsi="Times New Roman"/>
          <w:i/>
          <w:sz w:val="24"/>
          <w:szCs w:val="24"/>
          <w:lang w:val="en-US"/>
        </w:rPr>
        <w:t>Reading</w:t>
      </w:r>
      <w:r w:rsidRPr="00CD5CF2">
        <w:rPr>
          <w:rFonts w:ascii="Times New Roman" w:hAnsi="Times New Roman"/>
          <w:i/>
          <w:sz w:val="24"/>
          <w:szCs w:val="24"/>
        </w:rPr>
        <w:t xml:space="preserve">. </w:t>
      </w:r>
      <w:r w:rsidRPr="00CD5CF2">
        <w:rPr>
          <w:rFonts w:ascii="Times New Roman" w:hAnsi="Times New Roman"/>
          <w:i/>
          <w:sz w:val="24"/>
          <w:szCs w:val="24"/>
          <w:lang w:val="en-US"/>
        </w:rPr>
        <w:t>Across</w:t>
      </w:r>
      <w:r w:rsidRPr="00CD5CF2">
        <w:rPr>
          <w:rFonts w:ascii="Times New Roman" w:hAnsi="Times New Roman"/>
          <w:i/>
          <w:sz w:val="24"/>
          <w:szCs w:val="24"/>
        </w:rPr>
        <w:t xml:space="preserve"> </w:t>
      </w:r>
      <w:r w:rsidRPr="00CD5CF2">
        <w:rPr>
          <w:rFonts w:ascii="Times New Roman" w:hAnsi="Times New Roman"/>
          <w:i/>
          <w:sz w:val="24"/>
          <w:szCs w:val="24"/>
          <w:lang w:val="en-US"/>
        </w:rPr>
        <w:t>the</w:t>
      </w:r>
      <w:r w:rsidRPr="00CD5CF2">
        <w:rPr>
          <w:rFonts w:ascii="Times New Roman" w:hAnsi="Times New Roman"/>
          <w:i/>
          <w:sz w:val="24"/>
          <w:szCs w:val="24"/>
        </w:rPr>
        <w:t xml:space="preserve"> </w:t>
      </w:r>
      <w:r w:rsidRPr="00CD5CF2">
        <w:rPr>
          <w:rFonts w:ascii="Times New Roman" w:hAnsi="Times New Roman"/>
          <w:i/>
          <w:sz w:val="24"/>
          <w:szCs w:val="24"/>
          <w:lang w:val="en-US"/>
        </w:rPr>
        <w:t>Curriculum</w:t>
      </w:r>
      <w:r w:rsidRPr="00CD5CF2">
        <w:rPr>
          <w:rFonts w:ascii="Times New Roman" w:hAnsi="Times New Roman"/>
          <w:sz w:val="24"/>
          <w:szCs w:val="24"/>
        </w:rPr>
        <w:t xml:space="preserve">), что в значительной мере обеспечивает мотивацию учащихся к освоению английского языка как средства познания окружающего мира. </w:t>
      </w:r>
    </w:p>
    <w:p w:rsidR="00561519" w:rsidRPr="00CD5CF2" w:rsidRDefault="00561519" w:rsidP="000575E9">
      <w:pPr>
        <w:spacing w:after="0" w:line="240" w:lineRule="auto"/>
        <w:jc w:val="both"/>
        <w:rPr>
          <w:rFonts w:ascii="Times New Roman" w:hAnsi="Times New Roman"/>
          <w:sz w:val="24"/>
          <w:szCs w:val="24"/>
        </w:rPr>
      </w:pPr>
      <w:r w:rsidRPr="00CD5CF2">
        <w:rPr>
          <w:rFonts w:ascii="Times New Roman" w:hAnsi="Times New Roman"/>
          <w:sz w:val="24"/>
          <w:szCs w:val="24"/>
        </w:rPr>
        <w:t xml:space="preserve"> </w:t>
      </w:r>
      <w:r w:rsidRPr="00CD5CF2">
        <w:rPr>
          <w:rFonts w:ascii="Times New Roman" w:hAnsi="Times New Roman"/>
          <w:sz w:val="24"/>
          <w:szCs w:val="24"/>
        </w:rPr>
        <w:tab/>
        <w:t xml:space="preserve">Завершает каждый модуль материал для </w:t>
      </w:r>
      <w:r w:rsidRPr="00CD5CF2">
        <w:rPr>
          <w:rFonts w:ascii="Times New Roman" w:hAnsi="Times New Roman"/>
          <w:i/>
          <w:sz w:val="24"/>
          <w:szCs w:val="24"/>
        </w:rPr>
        <w:t xml:space="preserve">самопроверки и рефлексии учебных достижений </w:t>
      </w:r>
      <w:r w:rsidRPr="00CD5CF2">
        <w:rPr>
          <w:rFonts w:ascii="Times New Roman" w:hAnsi="Times New Roman"/>
          <w:sz w:val="24"/>
          <w:szCs w:val="24"/>
        </w:rPr>
        <w:t>учащихся, который, как правило, объединён в один урок   с вводной страницей следующего модуля, выполняющей мотивирующую функцию и обеспечивающей целеполагание.</w:t>
      </w:r>
    </w:p>
    <w:p w:rsidR="00561519" w:rsidRPr="00CD5CF2" w:rsidRDefault="00561519" w:rsidP="000575E9">
      <w:pPr>
        <w:spacing w:after="0" w:line="240" w:lineRule="auto"/>
        <w:ind w:firstLine="357"/>
        <w:jc w:val="both"/>
        <w:rPr>
          <w:rFonts w:ascii="Times New Roman" w:hAnsi="Times New Roman"/>
          <w:sz w:val="24"/>
          <w:szCs w:val="24"/>
        </w:rPr>
      </w:pPr>
      <w:r w:rsidRPr="00CD5CF2">
        <w:rPr>
          <w:rFonts w:ascii="Times New Roman" w:hAnsi="Times New Roman"/>
          <w:i/>
          <w:sz w:val="24"/>
          <w:szCs w:val="24"/>
        </w:rPr>
        <w:t xml:space="preserve">Справочные материалы учебника, </w:t>
      </w:r>
      <w:r w:rsidRPr="00CD5CF2">
        <w:rPr>
          <w:rFonts w:ascii="Times New Roman" w:hAnsi="Times New Roman"/>
          <w:sz w:val="24"/>
          <w:szCs w:val="24"/>
        </w:rPr>
        <w:t>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561519" w:rsidRPr="00CD5CF2" w:rsidRDefault="00561519" w:rsidP="000575E9">
      <w:pPr>
        <w:tabs>
          <w:tab w:val="left" w:pos="0"/>
        </w:tabs>
        <w:autoSpaceDE w:val="0"/>
        <w:autoSpaceDN w:val="0"/>
        <w:adjustRightInd w:val="0"/>
        <w:spacing w:after="0" w:line="240" w:lineRule="auto"/>
        <w:jc w:val="both"/>
        <w:rPr>
          <w:rFonts w:ascii="Times New Roman" w:hAnsi="Times New Roman"/>
          <w:b/>
          <w:sz w:val="24"/>
          <w:szCs w:val="24"/>
        </w:rPr>
      </w:pPr>
      <w:r w:rsidRPr="00CD5CF2">
        <w:rPr>
          <w:rFonts w:ascii="Times New Roman" w:hAnsi="Times New Roman"/>
          <w:b/>
          <w:sz w:val="24"/>
          <w:szCs w:val="24"/>
        </w:rPr>
        <w:t xml:space="preserve">Данная программа обеспечивает формирование личностных, метапредметных и предметных результатов. </w:t>
      </w:r>
    </w:p>
    <w:p w:rsidR="00561519" w:rsidRPr="00CD5CF2" w:rsidRDefault="00561519" w:rsidP="000575E9">
      <w:pPr>
        <w:tabs>
          <w:tab w:val="left" w:pos="3148"/>
        </w:tabs>
        <w:spacing w:after="0" w:line="240" w:lineRule="auto"/>
        <w:rPr>
          <w:rFonts w:ascii="Times New Roman" w:hAnsi="Times New Roman"/>
          <w:b/>
          <w:sz w:val="24"/>
          <w:szCs w:val="24"/>
        </w:rPr>
      </w:pPr>
    </w:p>
    <w:p w:rsidR="00561519" w:rsidRPr="00CD5CF2" w:rsidRDefault="00561519" w:rsidP="000575E9">
      <w:pPr>
        <w:tabs>
          <w:tab w:val="left" w:pos="3148"/>
        </w:tabs>
        <w:spacing w:after="0" w:line="240" w:lineRule="auto"/>
        <w:rPr>
          <w:rFonts w:ascii="Times New Roman" w:hAnsi="Times New Roman"/>
          <w:sz w:val="24"/>
          <w:szCs w:val="24"/>
        </w:rPr>
      </w:pPr>
      <w:r w:rsidRPr="00CD5CF2">
        <w:rPr>
          <w:rFonts w:ascii="Times New Roman" w:hAnsi="Times New Roman"/>
          <w:b/>
          <w:sz w:val="24"/>
          <w:szCs w:val="24"/>
        </w:rPr>
        <w:t xml:space="preserve">Личностными результатами </w:t>
      </w:r>
      <w:r w:rsidRPr="00CD5CF2">
        <w:rPr>
          <w:rFonts w:ascii="Times New Roman" w:hAnsi="Times New Roman"/>
          <w:sz w:val="24"/>
          <w:szCs w:val="24"/>
        </w:rPr>
        <w:t>являются:</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CD5CF2">
        <w:rPr>
          <w:rStyle w:val="dash041e005f0431005f044b005f0447005f043d005f044b005f0439005f005fchar1char1"/>
          <w:szCs w:val="24"/>
        </w:rPr>
        <w:t>усвоение гуманистических, демократических и традиционных ценностей многонационального российского общества</w:t>
      </w:r>
      <w:r w:rsidRPr="00CD5CF2">
        <w:rPr>
          <w:rFonts w:ascii="Times New Roman" w:hAnsi="Times New Roman"/>
          <w:sz w:val="24"/>
          <w:szCs w:val="24"/>
        </w:rPr>
        <w:t>; воспитание чувства долга перед Родиной;</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CD5CF2">
        <w:rPr>
          <w:rStyle w:val="dash041e005f0431005f044b005f0447005f043d005f044b005f0439005f005fchar1char1"/>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CD5CF2">
        <w:rPr>
          <w:rFonts w:ascii="Times New Roman" w:hAnsi="Times New Roman"/>
          <w:sz w:val="24"/>
          <w:szCs w:val="24"/>
        </w:rPr>
        <w:t xml:space="preserve">; </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CD5CF2">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CD5CF2">
        <w:rPr>
          <w:rFonts w:ascii="Times New Roman" w:hAnsi="Times New Roman"/>
          <w:sz w:val="24"/>
          <w:szCs w:val="24"/>
        </w:rPr>
        <w:t xml:space="preserve">; </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формирование коммуникативной компетентности в общении и  сотрудничестве со сверстниками, старшими и младшими в </w:t>
      </w:r>
      <w:r w:rsidRPr="00CD5CF2">
        <w:rPr>
          <w:rStyle w:val="dash041e005f0431005f044b005f0447005f043d005f044b005f0439005f005fchar1char1"/>
          <w:szCs w:val="24"/>
        </w:rPr>
        <w:t>процессе</w:t>
      </w:r>
      <w:r w:rsidRPr="00CD5CF2">
        <w:rPr>
          <w:rFonts w:ascii="Times New Roman" w:hAnsi="Times New Roman"/>
          <w:sz w:val="24"/>
          <w:szCs w:val="24"/>
        </w:rPr>
        <w:t xml:space="preserve"> образовательной, общественно полезной, учебно-исследовательской, творческой и других видах деятельности;</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формирование основ </w:t>
      </w:r>
      <w:r w:rsidRPr="00CD5CF2">
        <w:rPr>
          <w:rStyle w:val="dash041e005f0431005f044b005f0447005f043d005f044b005f0439005f005fchar1char1"/>
          <w:szCs w:val="24"/>
        </w:rPr>
        <w:t xml:space="preserve">экологической культуры </w:t>
      </w:r>
      <w:r w:rsidRPr="00CD5CF2">
        <w:rPr>
          <w:rFonts w:ascii="Times New Roman" w:hAnsi="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561519" w:rsidRPr="00CD5CF2" w:rsidRDefault="00561519" w:rsidP="000575E9">
      <w:pPr>
        <w:numPr>
          <w:ilvl w:val="0"/>
          <w:numId w:val="2"/>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lastRenderedPageBreak/>
        <w:t xml:space="preserve">осознание </w:t>
      </w:r>
      <w:r w:rsidRPr="00CD5CF2">
        <w:rPr>
          <w:rStyle w:val="dash041e005f0431005f044b005f0447005f043d005f044b005f0439005f005fchar1char1"/>
          <w:szCs w:val="24"/>
        </w:rPr>
        <w:t xml:space="preserve">значения </w:t>
      </w:r>
      <w:r w:rsidRPr="00CD5CF2">
        <w:rPr>
          <w:rFonts w:ascii="Times New Roman" w:hAnsi="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561519" w:rsidRPr="00CD5CF2" w:rsidRDefault="00561519" w:rsidP="000575E9">
      <w:pPr>
        <w:pStyle w:val="1"/>
        <w:numPr>
          <w:ilvl w:val="0"/>
          <w:numId w:val="2"/>
        </w:numPr>
        <w:tabs>
          <w:tab w:val="left" w:pos="1080"/>
        </w:tabs>
        <w:jc w:val="both"/>
      </w:pPr>
      <w:r w:rsidRPr="00CD5CF2">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61519" w:rsidRPr="00CD5CF2" w:rsidRDefault="00561519" w:rsidP="000575E9">
      <w:pPr>
        <w:pStyle w:val="1"/>
        <w:numPr>
          <w:ilvl w:val="0"/>
          <w:numId w:val="2"/>
        </w:numPr>
        <w:tabs>
          <w:tab w:val="left" w:pos="3148"/>
        </w:tabs>
        <w:jc w:val="both"/>
      </w:pPr>
      <w:r w:rsidRPr="00CD5CF2">
        <w:t>формирование мотивации изучения иностранных языков и стремления к самосовершенствованию в образовательной области «Иностранный язык»;</w:t>
      </w:r>
    </w:p>
    <w:p w:rsidR="00561519" w:rsidRPr="00CD5CF2" w:rsidRDefault="00561519" w:rsidP="000575E9">
      <w:pPr>
        <w:pStyle w:val="1"/>
        <w:numPr>
          <w:ilvl w:val="0"/>
          <w:numId w:val="2"/>
        </w:numPr>
        <w:tabs>
          <w:tab w:val="left" w:pos="3148"/>
        </w:tabs>
        <w:jc w:val="both"/>
      </w:pPr>
      <w:r w:rsidRPr="00CD5CF2">
        <w:t>осознание возможностей самореализации средствами иностранного языка;</w:t>
      </w:r>
    </w:p>
    <w:p w:rsidR="00561519" w:rsidRPr="00CD5CF2" w:rsidRDefault="00561519" w:rsidP="000575E9">
      <w:pPr>
        <w:pStyle w:val="1"/>
        <w:numPr>
          <w:ilvl w:val="0"/>
          <w:numId w:val="2"/>
        </w:numPr>
        <w:tabs>
          <w:tab w:val="left" w:pos="3148"/>
        </w:tabs>
        <w:jc w:val="both"/>
      </w:pPr>
      <w:r w:rsidRPr="00CD5CF2">
        <w:t>стремление к совершенствованию речевой культуры в целом;</w:t>
      </w:r>
    </w:p>
    <w:p w:rsidR="00561519" w:rsidRPr="00CD5CF2" w:rsidRDefault="00561519" w:rsidP="000575E9">
      <w:pPr>
        <w:pStyle w:val="1"/>
        <w:numPr>
          <w:ilvl w:val="0"/>
          <w:numId w:val="2"/>
        </w:numPr>
        <w:tabs>
          <w:tab w:val="left" w:pos="3148"/>
        </w:tabs>
        <w:jc w:val="both"/>
      </w:pPr>
      <w:r w:rsidRPr="00CD5CF2">
        <w:t>формирование коммуникативной компетенции в межкультурной и межэтнической коммуникации;</w:t>
      </w:r>
    </w:p>
    <w:p w:rsidR="00561519" w:rsidRPr="00CD5CF2" w:rsidRDefault="00561519" w:rsidP="000575E9">
      <w:pPr>
        <w:pStyle w:val="1"/>
        <w:numPr>
          <w:ilvl w:val="0"/>
          <w:numId w:val="2"/>
        </w:numPr>
        <w:tabs>
          <w:tab w:val="left" w:pos="3148"/>
        </w:tabs>
        <w:jc w:val="both"/>
      </w:pPr>
      <w:r w:rsidRPr="00CD5CF2">
        <w:t>развитие таких качеств, как воля, целеустремлённость, креативность, инициативность, эмпатия, трудолюбие, дисциплинированность;</w:t>
      </w:r>
    </w:p>
    <w:p w:rsidR="00561519" w:rsidRPr="00CD5CF2" w:rsidRDefault="00561519" w:rsidP="000575E9">
      <w:pPr>
        <w:pStyle w:val="1"/>
        <w:numPr>
          <w:ilvl w:val="0"/>
          <w:numId w:val="2"/>
        </w:numPr>
        <w:tabs>
          <w:tab w:val="left" w:pos="3148"/>
        </w:tabs>
        <w:jc w:val="both"/>
      </w:pPr>
      <w:r w:rsidRPr="00CD5CF2">
        <w:t>формирование общекультурной и этнической идентичности как составляющих гражданской идентичности личности;</w:t>
      </w:r>
    </w:p>
    <w:p w:rsidR="00561519" w:rsidRPr="00CD5CF2" w:rsidRDefault="00561519" w:rsidP="000575E9">
      <w:pPr>
        <w:pStyle w:val="1"/>
        <w:numPr>
          <w:ilvl w:val="0"/>
          <w:numId w:val="2"/>
        </w:numPr>
        <w:tabs>
          <w:tab w:val="left" w:pos="3148"/>
        </w:tabs>
        <w:jc w:val="both"/>
      </w:pPr>
      <w:r w:rsidRPr="00CD5CF2">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61519" w:rsidRPr="00CD5CF2" w:rsidRDefault="00561519" w:rsidP="000575E9">
      <w:pPr>
        <w:pStyle w:val="1"/>
        <w:numPr>
          <w:ilvl w:val="0"/>
          <w:numId w:val="2"/>
        </w:numPr>
        <w:tabs>
          <w:tab w:val="left" w:pos="3148"/>
        </w:tabs>
        <w:jc w:val="both"/>
      </w:pPr>
      <w:r w:rsidRPr="00CD5CF2">
        <w:t>готовность отстаивать национальные и общечеловеческие (гуманистические, демократические) ценности, свою гражданскую позицию;</w:t>
      </w:r>
    </w:p>
    <w:p w:rsidR="00561519" w:rsidRPr="00CD5CF2" w:rsidRDefault="00561519" w:rsidP="000575E9">
      <w:pPr>
        <w:pStyle w:val="1"/>
        <w:numPr>
          <w:ilvl w:val="0"/>
          <w:numId w:val="2"/>
        </w:numPr>
        <w:tabs>
          <w:tab w:val="left" w:pos="3148"/>
        </w:tabs>
        <w:jc w:val="both"/>
      </w:pPr>
      <w:r w:rsidRPr="00CD5CF2">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561519" w:rsidRPr="00CD5CF2" w:rsidRDefault="00561519" w:rsidP="000575E9">
      <w:pPr>
        <w:pStyle w:val="a5"/>
        <w:shd w:val="clear" w:color="auto" w:fill="FFFFFF"/>
        <w:spacing w:after="0" w:line="240" w:lineRule="auto"/>
        <w:ind w:left="397"/>
        <w:jc w:val="both"/>
        <w:rPr>
          <w:rFonts w:ascii="Times New Roman" w:hAnsi="Times New Roman"/>
          <w:b/>
          <w:bCs/>
          <w:sz w:val="24"/>
          <w:szCs w:val="24"/>
        </w:rPr>
      </w:pPr>
    </w:p>
    <w:p w:rsidR="00561519" w:rsidRPr="00CD5CF2" w:rsidRDefault="00561519" w:rsidP="000575E9">
      <w:pPr>
        <w:pStyle w:val="a5"/>
        <w:shd w:val="clear" w:color="auto" w:fill="FFFFFF"/>
        <w:spacing w:after="0" w:line="240" w:lineRule="auto"/>
        <w:ind w:left="397"/>
        <w:jc w:val="both"/>
        <w:rPr>
          <w:rFonts w:ascii="Times New Roman" w:hAnsi="Times New Roman"/>
          <w:sz w:val="24"/>
          <w:szCs w:val="24"/>
        </w:rPr>
      </w:pPr>
      <w:r w:rsidRPr="00CD5CF2">
        <w:rPr>
          <w:rFonts w:ascii="Times New Roman" w:hAnsi="Times New Roman"/>
          <w:b/>
          <w:bCs/>
          <w:sz w:val="24"/>
          <w:szCs w:val="24"/>
        </w:rPr>
        <w:t xml:space="preserve">Метапредметными </w:t>
      </w:r>
      <w:r w:rsidRPr="00CD5CF2">
        <w:rPr>
          <w:rFonts w:ascii="Times New Roman" w:hAnsi="Times New Roman"/>
          <w:sz w:val="24"/>
          <w:szCs w:val="24"/>
        </w:rPr>
        <w:t>результатами являются:</w:t>
      </w:r>
    </w:p>
    <w:p w:rsidR="00561519" w:rsidRPr="00CD5CF2" w:rsidRDefault="00561519" w:rsidP="000575E9">
      <w:pPr>
        <w:pStyle w:val="a5"/>
        <w:numPr>
          <w:ilvl w:val="0"/>
          <w:numId w:val="2"/>
        </w:numPr>
        <w:shd w:val="clear" w:color="auto" w:fill="FFFFFF"/>
        <w:spacing w:after="0" w:line="240" w:lineRule="auto"/>
        <w:jc w:val="both"/>
        <w:rPr>
          <w:rStyle w:val="dash041e005f0431005f044b005f0447005f043d005f044b005f0439005f005fchar1char1"/>
          <w:szCs w:val="24"/>
        </w:rPr>
      </w:pPr>
      <w:r w:rsidRPr="00CD5CF2">
        <w:rPr>
          <w:rStyle w:val="dash041e005f0431005f044b005f0447005f043d005f044b005f0439005f005fchar1char1"/>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561519" w:rsidRPr="00CD5CF2" w:rsidRDefault="00561519" w:rsidP="000575E9">
      <w:pPr>
        <w:numPr>
          <w:ilvl w:val="0"/>
          <w:numId w:val="3"/>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561519" w:rsidRPr="00CD5CF2" w:rsidRDefault="00561519" w:rsidP="000575E9">
      <w:pPr>
        <w:numPr>
          <w:ilvl w:val="0"/>
          <w:numId w:val="3"/>
        </w:numPr>
        <w:tabs>
          <w:tab w:val="left" w:pos="993"/>
        </w:tabs>
        <w:autoSpaceDE w:val="0"/>
        <w:spacing w:after="0" w:line="240" w:lineRule="auto"/>
        <w:jc w:val="both"/>
        <w:rPr>
          <w:rStyle w:val="dash041e005f0431005f044b005f0447005f043d005f044b005f0439005f005fchar1char1"/>
          <w:szCs w:val="24"/>
        </w:rPr>
      </w:pPr>
      <w:r w:rsidRPr="00CD5CF2">
        <w:rPr>
          <w:rStyle w:val="dash041e005f0431005f044b005f0447005f043d005f044b005f0439005f005fchar1char1"/>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61519" w:rsidRPr="00CD5CF2" w:rsidRDefault="00561519" w:rsidP="000575E9">
      <w:pPr>
        <w:numPr>
          <w:ilvl w:val="0"/>
          <w:numId w:val="3"/>
        </w:numPr>
        <w:tabs>
          <w:tab w:val="left" w:pos="993"/>
        </w:tabs>
        <w:autoSpaceDE w:val="0"/>
        <w:spacing w:after="0" w:line="240" w:lineRule="auto"/>
        <w:jc w:val="both"/>
        <w:rPr>
          <w:rStyle w:val="dash041e005f0431005f044b005f0447005f043d005f044b005f0439005f005fchar1char1"/>
          <w:szCs w:val="24"/>
        </w:rPr>
      </w:pPr>
      <w:r w:rsidRPr="00CD5CF2">
        <w:rPr>
          <w:rStyle w:val="dash041e005f0431005f044b005f0447005f043d005f044b005f0439005f005fchar1char1"/>
          <w:szCs w:val="24"/>
        </w:rPr>
        <w:t>умение оценивать правильность выполнения учебной задачи,  собственные возможности её решения;</w:t>
      </w:r>
    </w:p>
    <w:p w:rsidR="00561519" w:rsidRPr="00CD5CF2" w:rsidRDefault="00561519" w:rsidP="000575E9">
      <w:pPr>
        <w:numPr>
          <w:ilvl w:val="0"/>
          <w:numId w:val="3"/>
        </w:numPr>
        <w:tabs>
          <w:tab w:val="left" w:pos="993"/>
        </w:tabs>
        <w:autoSpaceDE w:val="0"/>
        <w:spacing w:after="0" w:line="240" w:lineRule="auto"/>
        <w:jc w:val="both"/>
        <w:rPr>
          <w:rStyle w:val="dash041e005f0431005f044b005f0447005f043d005f044b005f0439005f005fchar1char1"/>
          <w:szCs w:val="24"/>
        </w:rPr>
      </w:pPr>
      <w:r w:rsidRPr="00CD5CF2">
        <w:rPr>
          <w:rStyle w:val="dash041e005f0431005f044b005f0447005f043d005f044b005f0439005f005fchar1char1"/>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561519" w:rsidRPr="00CD5CF2" w:rsidRDefault="00561519" w:rsidP="000575E9">
      <w:pPr>
        <w:numPr>
          <w:ilvl w:val="0"/>
          <w:numId w:val="3"/>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561519" w:rsidRPr="00CD5CF2" w:rsidRDefault="00561519" w:rsidP="000575E9">
      <w:pPr>
        <w:numPr>
          <w:ilvl w:val="0"/>
          <w:numId w:val="3"/>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561519" w:rsidRPr="00CD5CF2" w:rsidRDefault="00561519" w:rsidP="000575E9">
      <w:pPr>
        <w:numPr>
          <w:ilvl w:val="0"/>
          <w:numId w:val="3"/>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умение создавать, применять и преобразовывать </w:t>
      </w:r>
      <w:r w:rsidRPr="00CD5CF2">
        <w:rPr>
          <w:rStyle w:val="dash041e005f0431005f044b005f0447005f043d005f044b005f0439005f005fchar1char1"/>
          <w:szCs w:val="24"/>
        </w:rPr>
        <w:t>знаки и символы, модели</w:t>
      </w:r>
      <w:r w:rsidRPr="00CD5CF2">
        <w:rPr>
          <w:rFonts w:ascii="Times New Roman" w:hAnsi="Times New Roman"/>
          <w:sz w:val="24"/>
          <w:szCs w:val="24"/>
        </w:rPr>
        <w:t xml:space="preserve"> и схемы для решения учебных и познавательных задач;</w:t>
      </w:r>
    </w:p>
    <w:p w:rsidR="00561519" w:rsidRPr="00CD5CF2" w:rsidRDefault="00561519" w:rsidP="000575E9">
      <w:pPr>
        <w:numPr>
          <w:ilvl w:val="0"/>
          <w:numId w:val="3"/>
        </w:numPr>
        <w:tabs>
          <w:tab w:val="left" w:pos="993"/>
        </w:tabs>
        <w:autoSpaceDE w:val="0"/>
        <w:spacing w:after="0" w:line="240" w:lineRule="auto"/>
        <w:jc w:val="both"/>
        <w:rPr>
          <w:rStyle w:val="dash041e005f0431005f044b005f0447005f043d005f044b005f0439005f005fchar1char1"/>
          <w:szCs w:val="24"/>
        </w:rPr>
      </w:pPr>
      <w:r w:rsidRPr="00CD5CF2">
        <w:rPr>
          <w:rStyle w:val="dash041e005f0431005f044b005f0447005f043d005f044b005f0439005f005fchar1char1"/>
          <w:szCs w:val="24"/>
        </w:rPr>
        <w:t>у</w:t>
      </w:r>
      <w:r w:rsidRPr="00CD5CF2">
        <w:rPr>
          <w:rStyle w:val="dash0421005f0442005f0440005f043e005f0433005f0438005f0439005f005fchar1char1"/>
          <w:rFonts w:ascii="Times New Roman" w:hAnsi="Times New Roman"/>
          <w:bCs/>
          <w:sz w:val="24"/>
          <w:szCs w:val="24"/>
        </w:rPr>
        <w:t xml:space="preserve">мение </w:t>
      </w:r>
      <w:r w:rsidRPr="00CD5CF2">
        <w:rPr>
          <w:rStyle w:val="dash041e005f0431005f044b005f0447005f043d005f044b005f0439005f005fchar1char1"/>
          <w:szCs w:val="24"/>
        </w:rPr>
        <w:t>организовывать  учебное сотрудничество и совместную деятельность с учителем и сверстниками;   работать</w:t>
      </w:r>
      <w:r w:rsidRPr="00CD5CF2">
        <w:rPr>
          <w:rStyle w:val="dash0421005f0442005f0440005f043e005f0433005f0438005f0439005f005fchar1char1"/>
          <w:rFonts w:ascii="Times New Roman" w:hAnsi="Times New Roman"/>
          <w:bCs/>
          <w:sz w:val="24"/>
          <w:szCs w:val="24"/>
        </w:rPr>
        <w:t xml:space="preserve"> индивидуально и в группе: </w:t>
      </w:r>
      <w:r w:rsidRPr="00CD5CF2">
        <w:rPr>
          <w:rStyle w:val="dash041e005f0431005f044b005f0447005f043d005f044b005f0439005f005fchar1char1"/>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561519" w:rsidRPr="00CD5CF2" w:rsidRDefault="00561519" w:rsidP="000575E9">
      <w:pPr>
        <w:numPr>
          <w:ilvl w:val="0"/>
          <w:numId w:val="3"/>
        </w:numPr>
        <w:tabs>
          <w:tab w:val="left" w:pos="993"/>
        </w:tabs>
        <w:autoSpaceDE w:val="0"/>
        <w:spacing w:after="0" w:line="240" w:lineRule="auto"/>
        <w:jc w:val="both"/>
        <w:rPr>
          <w:rFonts w:ascii="Times New Roman" w:hAnsi="Times New Roman"/>
          <w:sz w:val="24"/>
          <w:szCs w:val="24"/>
        </w:rPr>
      </w:pPr>
      <w:r w:rsidRPr="00CD5CF2">
        <w:rPr>
          <w:rFonts w:ascii="Times New Roman" w:hAnsi="Times New Roman"/>
          <w:sz w:val="24"/>
          <w:szCs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561519" w:rsidRPr="00CD5CF2" w:rsidRDefault="00561519" w:rsidP="000575E9">
      <w:pPr>
        <w:pStyle w:val="dash041e005f0431005f044b005f0447005f043d005f044b005f0439"/>
        <w:numPr>
          <w:ilvl w:val="0"/>
          <w:numId w:val="3"/>
        </w:numPr>
        <w:jc w:val="both"/>
      </w:pPr>
      <w:r w:rsidRPr="00CD5CF2">
        <w:rPr>
          <w:rStyle w:val="dash041e005f0431005f044b005f0447005f043d005f044b005f0439005f005fchar1char1"/>
        </w:rPr>
        <w:lastRenderedPageBreak/>
        <w:t>формирование и развитие компетентности в области использования информационно-коммуникационных технологий (далее ИКТ– компетенции);</w:t>
      </w:r>
    </w:p>
    <w:p w:rsidR="00561519" w:rsidRPr="00CD5CF2" w:rsidRDefault="00561519" w:rsidP="000575E9">
      <w:pPr>
        <w:pStyle w:val="1"/>
        <w:numPr>
          <w:ilvl w:val="0"/>
          <w:numId w:val="3"/>
        </w:numPr>
        <w:shd w:val="clear" w:color="auto" w:fill="FFFFFF"/>
        <w:jc w:val="both"/>
      </w:pPr>
      <w:r w:rsidRPr="00CD5CF2">
        <w:t>развитие умения планировать своё речевое и неречевое поведение;</w:t>
      </w:r>
    </w:p>
    <w:p w:rsidR="00561519" w:rsidRPr="00CD5CF2" w:rsidRDefault="00561519" w:rsidP="000575E9">
      <w:pPr>
        <w:pStyle w:val="1"/>
        <w:numPr>
          <w:ilvl w:val="0"/>
          <w:numId w:val="3"/>
        </w:numPr>
        <w:shd w:val="clear" w:color="auto" w:fill="FFFFFF"/>
        <w:jc w:val="both"/>
      </w:pPr>
      <w:r w:rsidRPr="00CD5CF2">
        <w:t>развитие коммуникативной компетенции, включая умение взаимодействовать с окружающими, выполняя разные социальные роли;</w:t>
      </w:r>
    </w:p>
    <w:p w:rsidR="00561519" w:rsidRPr="00CD5CF2" w:rsidRDefault="00561519" w:rsidP="000575E9">
      <w:pPr>
        <w:pStyle w:val="1"/>
        <w:numPr>
          <w:ilvl w:val="0"/>
          <w:numId w:val="3"/>
        </w:numPr>
        <w:shd w:val="clear" w:color="auto" w:fill="FFFFFF"/>
        <w:jc w:val="both"/>
      </w:pPr>
      <w:r w:rsidRPr="00CD5CF2">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561519" w:rsidRPr="00CD5CF2" w:rsidRDefault="00561519" w:rsidP="000575E9">
      <w:pPr>
        <w:pStyle w:val="1"/>
        <w:numPr>
          <w:ilvl w:val="0"/>
          <w:numId w:val="3"/>
        </w:numPr>
        <w:shd w:val="clear" w:color="auto" w:fill="FFFFFF"/>
        <w:jc w:val="both"/>
      </w:pPr>
      <w:r w:rsidRPr="00CD5CF2">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561519" w:rsidRPr="00CD5CF2" w:rsidRDefault="00561519" w:rsidP="000575E9">
      <w:pPr>
        <w:pStyle w:val="1"/>
        <w:numPr>
          <w:ilvl w:val="0"/>
          <w:numId w:val="3"/>
        </w:numPr>
        <w:shd w:val="clear" w:color="auto" w:fill="FFFFFF"/>
        <w:jc w:val="both"/>
      </w:pPr>
      <w:r w:rsidRPr="00CD5CF2">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561519" w:rsidRPr="00CD5CF2" w:rsidRDefault="00561519" w:rsidP="000575E9">
      <w:pPr>
        <w:shd w:val="clear" w:color="auto" w:fill="FFFFFF"/>
        <w:spacing w:after="0" w:line="240" w:lineRule="auto"/>
        <w:jc w:val="both"/>
        <w:rPr>
          <w:rFonts w:ascii="Times New Roman" w:hAnsi="Times New Roman"/>
          <w:sz w:val="24"/>
          <w:szCs w:val="24"/>
        </w:rPr>
      </w:pPr>
      <w:r w:rsidRPr="00CD5CF2">
        <w:rPr>
          <w:rFonts w:ascii="Times New Roman" w:hAnsi="Times New Roman"/>
          <w:b/>
          <w:bCs/>
          <w:sz w:val="24"/>
          <w:szCs w:val="24"/>
        </w:rPr>
        <w:t xml:space="preserve">Предметными результатами </w:t>
      </w:r>
      <w:r w:rsidRPr="00CD5CF2">
        <w:rPr>
          <w:rFonts w:ascii="Times New Roman" w:hAnsi="Times New Roman"/>
          <w:sz w:val="24"/>
          <w:szCs w:val="24"/>
        </w:rPr>
        <w:t xml:space="preserve">являются: </w:t>
      </w:r>
    </w:p>
    <w:p w:rsidR="00561519" w:rsidRPr="00CD5CF2" w:rsidRDefault="00561519" w:rsidP="000575E9">
      <w:pPr>
        <w:shd w:val="clear" w:color="auto" w:fill="FFFFFF"/>
        <w:spacing w:after="0" w:line="240" w:lineRule="auto"/>
        <w:jc w:val="both"/>
        <w:rPr>
          <w:rFonts w:ascii="Times New Roman" w:hAnsi="Times New Roman"/>
          <w:sz w:val="24"/>
          <w:szCs w:val="24"/>
        </w:rPr>
      </w:pPr>
      <w:r w:rsidRPr="00CD5CF2">
        <w:rPr>
          <w:rFonts w:ascii="Times New Roman" w:hAnsi="Times New Roman"/>
          <w:b/>
          <w:sz w:val="24"/>
          <w:szCs w:val="24"/>
        </w:rPr>
        <w:t>А.</w:t>
      </w:r>
      <w:r w:rsidRPr="00CD5CF2">
        <w:rPr>
          <w:rFonts w:ascii="Times New Roman" w:hAnsi="Times New Roman"/>
          <w:sz w:val="24"/>
          <w:szCs w:val="24"/>
        </w:rPr>
        <w:t xml:space="preserve"> В коммуникативной сфере (т.е. владении иностранным языком как средством общения):</w:t>
      </w:r>
    </w:p>
    <w:p w:rsidR="00561519" w:rsidRPr="00CD5CF2" w:rsidRDefault="00561519" w:rsidP="000575E9">
      <w:pPr>
        <w:shd w:val="clear" w:color="auto" w:fill="FFFFFF"/>
        <w:spacing w:after="0" w:line="240" w:lineRule="auto"/>
        <w:jc w:val="both"/>
        <w:rPr>
          <w:rFonts w:ascii="Times New Roman" w:hAnsi="Times New Roman"/>
          <w:sz w:val="24"/>
          <w:szCs w:val="24"/>
          <w:u w:val="single"/>
        </w:rPr>
      </w:pPr>
      <w:r w:rsidRPr="00CD5CF2">
        <w:rPr>
          <w:rFonts w:ascii="Times New Roman" w:hAnsi="Times New Roman"/>
          <w:sz w:val="24"/>
          <w:szCs w:val="24"/>
          <w:u w:val="single"/>
        </w:rPr>
        <w:t>Речевая компетенция в следующих видах речевой деятельности:</w:t>
      </w:r>
    </w:p>
    <w:p w:rsidR="00561519" w:rsidRPr="00CD5CF2" w:rsidRDefault="00561519" w:rsidP="000575E9">
      <w:pPr>
        <w:shd w:val="clear" w:color="auto" w:fill="FFFFFF"/>
        <w:spacing w:after="0" w:line="240" w:lineRule="auto"/>
        <w:jc w:val="both"/>
        <w:rPr>
          <w:rFonts w:ascii="Times New Roman" w:hAnsi="Times New Roman"/>
          <w:sz w:val="24"/>
          <w:szCs w:val="24"/>
          <w:u w:val="single"/>
        </w:rPr>
      </w:pPr>
      <w:r w:rsidRPr="00CD5CF2">
        <w:rPr>
          <w:rFonts w:ascii="Times New Roman" w:hAnsi="Times New Roman"/>
          <w:sz w:val="24"/>
          <w:szCs w:val="24"/>
          <w:u w:val="single"/>
        </w:rPr>
        <w:t>В говорении:</w:t>
      </w:r>
    </w:p>
    <w:p w:rsidR="00561519" w:rsidRPr="00CD5CF2" w:rsidRDefault="00561519" w:rsidP="000575E9">
      <w:pPr>
        <w:pStyle w:val="1"/>
        <w:numPr>
          <w:ilvl w:val="0"/>
          <w:numId w:val="4"/>
        </w:numPr>
        <w:shd w:val="clear" w:color="auto" w:fill="FFFFFF"/>
        <w:jc w:val="both"/>
      </w:pPr>
      <w:r w:rsidRPr="00CD5CF2">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61519" w:rsidRPr="00CD5CF2" w:rsidRDefault="00561519" w:rsidP="000575E9">
      <w:pPr>
        <w:pStyle w:val="1"/>
        <w:numPr>
          <w:ilvl w:val="0"/>
          <w:numId w:val="4"/>
        </w:numPr>
        <w:shd w:val="clear" w:color="auto" w:fill="FFFFFF"/>
        <w:jc w:val="both"/>
      </w:pPr>
      <w:r w:rsidRPr="00CD5CF2">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561519" w:rsidRPr="00CD5CF2" w:rsidRDefault="00561519" w:rsidP="000575E9">
      <w:pPr>
        <w:pStyle w:val="1"/>
        <w:numPr>
          <w:ilvl w:val="0"/>
          <w:numId w:val="4"/>
        </w:numPr>
        <w:shd w:val="clear" w:color="auto" w:fill="FFFFFF"/>
        <w:jc w:val="both"/>
      </w:pPr>
      <w:r w:rsidRPr="00CD5CF2">
        <w:t>рассказывать о себе, своей семье, друзьях, своих интересах и планах на будущее;</w:t>
      </w:r>
    </w:p>
    <w:p w:rsidR="00561519" w:rsidRPr="00CD5CF2" w:rsidRDefault="00561519" w:rsidP="000575E9">
      <w:pPr>
        <w:pStyle w:val="1"/>
        <w:numPr>
          <w:ilvl w:val="0"/>
          <w:numId w:val="4"/>
        </w:numPr>
        <w:shd w:val="clear" w:color="auto" w:fill="FFFFFF"/>
        <w:jc w:val="both"/>
      </w:pPr>
      <w:r w:rsidRPr="00CD5CF2">
        <w:t>сообщать краткие сведения о своём городе/селе, о своей стране и странах изучаемого языка;</w:t>
      </w:r>
    </w:p>
    <w:p w:rsidR="00561519" w:rsidRPr="00CD5CF2" w:rsidRDefault="00561519" w:rsidP="000575E9">
      <w:pPr>
        <w:pStyle w:val="1"/>
        <w:numPr>
          <w:ilvl w:val="0"/>
          <w:numId w:val="4"/>
        </w:numPr>
        <w:shd w:val="clear" w:color="auto" w:fill="FFFFFF"/>
        <w:jc w:val="both"/>
      </w:pPr>
      <w:r w:rsidRPr="00CD5CF2">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561519" w:rsidRPr="00CD5CF2" w:rsidRDefault="00561519" w:rsidP="000575E9">
      <w:pPr>
        <w:shd w:val="clear" w:color="auto" w:fill="FFFFFF"/>
        <w:spacing w:after="0" w:line="240" w:lineRule="auto"/>
        <w:rPr>
          <w:rFonts w:ascii="Times New Roman" w:hAnsi="Times New Roman"/>
          <w:sz w:val="24"/>
          <w:szCs w:val="24"/>
          <w:u w:val="single"/>
        </w:rPr>
      </w:pPr>
      <w:r w:rsidRPr="00CD5CF2">
        <w:rPr>
          <w:rFonts w:ascii="Times New Roman" w:hAnsi="Times New Roman"/>
          <w:sz w:val="24"/>
          <w:szCs w:val="24"/>
          <w:u w:val="single"/>
        </w:rPr>
        <w:t>В аудировании:</w:t>
      </w:r>
    </w:p>
    <w:p w:rsidR="00561519" w:rsidRPr="00CD5CF2" w:rsidRDefault="00561519" w:rsidP="000575E9">
      <w:pPr>
        <w:pStyle w:val="1"/>
        <w:numPr>
          <w:ilvl w:val="0"/>
          <w:numId w:val="5"/>
        </w:numPr>
        <w:shd w:val="clear" w:color="auto" w:fill="FFFFFF"/>
        <w:jc w:val="both"/>
      </w:pPr>
      <w:r w:rsidRPr="00CD5CF2">
        <w:t>воспринимать на слух и полностью понимать речь учителя, одноклассников;</w:t>
      </w:r>
    </w:p>
    <w:p w:rsidR="00561519" w:rsidRPr="00CD5CF2" w:rsidRDefault="00561519" w:rsidP="000575E9">
      <w:pPr>
        <w:pStyle w:val="1"/>
        <w:numPr>
          <w:ilvl w:val="0"/>
          <w:numId w:val="5"/>
        </w:numPr>
        <w:shd w:val="clear" w:color="auto" w:fill="FFFFFF"/>
        <w:jc w:val="both"/>
      </w:pPr>
      <w:r w:rsidRPr="00CD5CF2">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561519" w:rsidRPr="00CD5CF2" w:rsidRDefault="00561519" w:rsidP="000575E9">
      <w:pPr>
        <w:pStyle w:val="1"/>
        <w:numPr>
          <w:ilvl w:val="0"/>
          <w:numId w:val="5"/>
        </w:numPr>
        <w:shd w:val="clear" w:color="auto" w:fill="FFFFFF"/>
        <w:jc w:val="both"/>
      </w:pPr>
      <w:r w:rsidRPr="00CD5CF2">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561519" w:rsidRPr="00CD5CF2" w:rsidRDefault="00561519" w:rsidP="000575E9">
      <w:pPr>
        <w:shd w:val="clear" w:color="auto" w:fill="FFFFFF"/>
        <w:spacing w:after="0" w:line="240" w:lineRule="auto"/>
        <w:rPr>
          <w:rFonts w:ascii="Times New Roman" w:hAnsi="Times New Roman"/>
          <w:sz w:val="24"/>
          <w:szCs w:val="24"/>
          <w:u w:val="single"/>
        </w:rPr>
      </w:pPr>
      <w:r w:rsidRPr="00CD5CF2">
        <w:rPr>
          <w:rFonts w:ascii="Times New Roman" w:hAnsi="Times New Roman"/>
          <w:sz w:val="24"/>
          <w:szCs w:val="24"/>
          <w:u w:val="single"/>
        </w:rPr>
        <w:t>В чтении:</w:t>
      </w:r>
    </w:p>
    <w:p w:rsidR="00561519" w:rsidRPr="00CD5CF2" w:rsidRDefault="00561519" w:rsidP="000575E9">
      <w:pPr>
        <w:pStyle w:val="1"/>
        <w:numPr>
          <w:ilvl w:val="0"/>
          <w:numId w:val="6"/>
        </w:numPr>
        <w:shd w:val="clear" w:color="auto" w:fill="FFFFFF"/>
        <w:jc w:val="both"/>
      </w:pPr>
      <w:r w:rsidRPr="00CD5CF2">
        <w:t>читать аутентичные тексты разных жанров и стилей преимущественно с пониманием основного содержания;</w:t>
      </w:r>
    </w:p>
    <w:p w:rsidR="00561519" w:rsidRPr="00CD5CF2" w:rsidRDefault="00561519" w:rsidP="000575E9">
      <w:pPr>
        <w:pStyle w:val="1"/>
        <w:numPr>
          <w:ilvl w:val="0"/>
          <w:numId w:val="6"/>
        </w:numPr>
        <w:shd w:val="clear" w:color="auto" w:fill="FFFFFF"/>
        <w:jc w:val="both"/>
      </w:pPr>
      <w:r w:rsidRPr="00CD5CF2">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561519" w:rsidRPr="00CD5CF2" w:rsidRDefault="00561519" w:rsidP="000575E9">
      <w:pPr>
        <w:pStyle w:val="1"/>
        <w:numPr>
          <w:ilvl w:val="0"/>
          <w:numId w:val="6"/>
        </w:numPr>
        <w:shd w:val="clear" w:color="auto" w:fill="FFFFFF"/>
        <w:jc w:val="both"/>
      </w:pPr>
      <w:r w:rsidRPr="00CD5CF2">
        <w:t>читать аутентичные тексты с выборочным пониманием значимой/нужной/интересующей информации.</w:t>
      </w:r>
    </w:p>
    <w:p w:rsidR="00561519" w:rsidRPr="00CD5CF2" w:rsidRDefault="00561519" w:rsidP="000575E9">
      <w:pPr>
        <w:shd w:val="clear" w:color="auto" w:fill="FFFFFF"/>
        <w:spacing w:after="0" w:line="240" w:lineRule="auto"/>
        <w:rPr>
          <w:rFonts w:ascii="Times New Roman" w:hAnsi="Times New Roman"/>
          <w:sz w:val="24"/>
          <w:szCs w:val="24"/>
          <w:u w:val="single"/>
        </w:rPr>
      </w:pPr>
      <w:r w:rsidRPr="00CD5CF2">
        <w:rPr>
          <w:rFonts w:ascii="Times New Roman" w:hAnsi="Times New Roman"/>
          <w:sz w:val="24"/>
          <w:szCs w:val="24"/>
          <w:u w:val="single"/>
        </w:rPr>
        <w:t>В письменной речи:</w:t>
      </w:r>
    </w:p>
    <w:p w:rsidR="00561519" w:rsidRPr="00CD5CF2" w:rsidRDefault="00561519" w:rsidP="000575E9">
      <w:pPr>
        <w:pStyle w:val="1"/>
        <w:numPr>
          <w:ilvl w:val="0"/>
          <w:numId w:val="7"/>
        </w:numPr>
        <w:shd w:val="clear" w:color="auto" w:fill="FFFFFF"/>
      </w:pPr>
      <w:r w:rsidRPr="00CD5CF2">
        <w:t>заполнять анкеты и формуляры;</w:t>
      </w:r>
    </w:p>
    <w:p w:rsidR="00561519" w:rsidRPr="00CD5CF2" w:rsidRDefault="00561519" w:rsidP="000575E9">
      <w:pPr>
        <w:pStyle w:val="1"/>
        <w:numPr>
          <w:ilvl w:val="0"/>
          <w:numId w:val="7"/>
        </w:numPr>
        <w:shd w:val="clear" w:color="auto" w:fill="FFFFFF"/>
        <w:jc w:val="both"/>
      </w:pPr>
      <w:r w:rsidRPr="00CD5CF2">
        <w:t>писать поздравления, личные письма с опорой на образец с употреблением формул речевого этикета, принятых в стране/странах изучаемого языка;</w:t>
      </w:r>
    </w:p>
    <w:p w:rsidR="00561519" w:rsidRPr="00CD5CF2" w:rsidRDefault="00561519" w:rsidP="000575E9">
      <w:pPr>
        <w:pStyle w:val="1"/>
        <w:numPr>
          <w:ilvl w:val="0"/>
          <w:numId w:val="7"/>
        </w:numPr>
        <w:shd w:val="clear" w:color="auto" w:fill="FFFFFF"/>
        <w:jc w:val="both"/>
      </w:pPr>
      <w:r w:rsidRPr="00CD5CF2">
        <w:t>составлять план, тезисы устного или письменного сообщения; кратко излагать результаты проектной деятельности.</w:t>
      </w:r>
    </w:p>
    <w:p w:rsidR="00561519" w:rsidRPr="00CD5CF2" w:rsidRDefault="00561519" w:rsidP="000575E9">
      <w:pPr>
        <w:shd w:val="clear" w:color="auto" w:fill="FFFFFF"/>
        <w:spacing w:after="0" w:line="240" w:lineRule="auto"/>
        <w:outlineLvl w:val="0"/>
        <w:rPr>
          <w:rFonts w:ascii="Times New Roman" w:hAnsi="Times New Roman"/>
          <w:sz w:val="24"/>
          <w:szCs w:val="24"/>
          <w:u w:val="single"/>
        </w:rPr>
      </w:pPr>
      <w:r w:rsidRPr="00CD5CF2">
        <w:rPr>
          <w:rFonts w:ascii="Times New Roman" w:hAnsi="Times New Roman"/>
          <w:sz w:val="24"/>
          <w:szCs w:val="24"/>
          <w:u w:val="single"/>
        </w:rPr>
        <w:t>Языковая компетенция:</w:t>
      </w:r>
    </w:p>
    <w:p w:rsidR="00561519" w:rsidRPr="00CD5CF2" w:rsidRDefault="00561519" w:rsidP="000575E9">
      <w:pPr>
        <w:pStyle w:val="1"/>
        <w:numPr>
          <w:ilvl w:val="0"/>
          <w:numId w:val="8"/>
        </w:numPr>
        <w:shd w:val="clear" w:color="auto" w:fill="FFFFFF"/>
      </w:pPr>
      <w:r w:rsidRPr="00CD5CF2">
        <w:t>применение правил написания слов, изученных в основной школе;</w:t>
      </w:r>
    </w:p>
    <w:p w:rsidR="00561519" w:rsidRPr="00CD5CF2" w:rsidRDefault="00561519" w:rsidP="000575E9">
      <w:pPr>
        <w:pStyle w:val="1"/>
        <w:numPr>
          <w:ilvl w:val="0"/>
          <w:numId w:val="8"/>
        </w:numPr>
        <w:shd w:val="clear" w:color="auto" w:fill="FFFFFF"/>
        <w:jc w:val="both"/>
      </w:pPr>
      <w:r w:rsidRPr="00CD5CF2">
        <w:lastRenderedPageBreak/>
        <w:t>адекватное произношение и различение на слух всех звуков иностранного языка; соблюдение правильного ударения в словах и фразах;</w:t>
      </w:r>
    </w:p>
    <w:p w:rsidR="00561519" w:rsidRPr="00CD5CF2" w:rsidRDefault="00561519" w:rsidP="000575E9">
      <w:pPr>
        <w:pStyle w:val="1"/>
        <w:numPr>
          <w:ilvl w:val="0"/>
          <w:numId w:val="8"/>
        </w:numPr>
        <w:shd w:val="clear" w:color="auto" w:fill="FFFFFF"/>
        <w:jc w:val="both"/>
      </w:pPr>
      <w:r w:rsidRPr="00CD5CF2">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61519" w:rsidRPr="00CD5CF2" w:rsidRDefault="00561519" w:rsidP="000575E9">
      <w:pPr>
        <w:pStyle w:val="1"/>
        <w:numPr>
          <w:ilvl w:val="0"/>
          <w:numId w:val="8"/>
        </w:numPr>
        <w:shd w:val="clear" w:color="auto" w:fill="FFFFFF"/>
        <w:jc w:val="both"/>
      </w:pPr>
      <w:r w:rsidRPr="00CD5CF2">
        <w:t>распознавание и употребление в речи основных значений изученных лексических единиц (слов, словосочетаний, реплик-клише речевого этикета);</w:t>
      </w:r>
    </w:p>
    <w:p w:rsidR="00561519" w:rsidRPr="00CD5CF2" w:rsidRDefault="00561519" w:rsidP="000575E9">
      <w:pPr>
        <w:pStyle w:val="1"/>
        <w:numPr>
          <w:ilvl w:val="0"/>
          <w:numId w:val="8"/>
        </w:numPr>
        <w:shd w:val="clear" w:color="auto" w:fill="FFFFFF"/>
        <w:jc w:val="both"/>
      </w:pPr>
      <w:r w:rsidRPr="00CD5CF2">
        <w:t>знание основных способов словообразования (аффиксации, словосложения, конверсии);</w:t>
      </w:r>
    </w:p>
    <w:p w:rsidR="00561519" w:rsidRPr="00CD5CF2" w:rsidRDefault="00561519" w:rsidP="000575E9">
      <w:pPr>
        <w:pStyle w:val="1"/>
        <w:numPr>
          <w:ilvl w:val="0"/>
          <w:numId w:val="8"/>
        </w:numPr>
        <w:shd w:val="clear" w:color="auto" w:fill="FFFFFF"/>
        <w:jc w:val="both"/>
      </w:pPr>
      <w:r w:rsidRPr="00CD5CF2">
        <w:t>понимание и использование явлений многозначности слов иностранного языка: синонимии, антонимии и лексической сочетаемости;</w:t>
      </w:r>
    </w:p>
    <w:p w:rsidR="00561519" w:rsidRPr="00CD5CF2" w:rsidRDefault="00561519" w:rsidP="000575E9">
      <w:pPr>
        <w:pStyle w:val="1"/>
        <w:numPr>
          <w:ilvl w:val="0"/>
          <w:numId w:val="8"/>
        </w:numPr>
        <w:shd w:val="clear" w:color="auto" w:fill="FFFFFF"/>
        <w:jc w:val="both"/>
      </w:pPr>
      <w:r w:rsidRPr="00CD5CF2">
        <w:t xml:space="preserve">распознавание и употребление в речи основных морфологических форм и синтаксических конструкций изучаемого языка; </w:t>
      </w:r>
    </w:p>
    <w:p w:rsidR="00561519" w:rsidRPr="00CD5CF2" w:rsidRDefault="00561519" w:rsidP="000575E9">
      <w:pPr>
        <w:pStyle w:val="1"/>
        <w:numPr>
          <w:ilvl w:val="0"/>
          <w:numId w:val="8"/>
        </w:numPr>
        <w:shd w:val="clear" w:color="auto" w:fill="FFFFFF"/>
        <w:jc w:val="both"/>
      </w:pPr>
      <w:r w:rsidRPr="00CD5CF2">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61519" w:rsidRPr="00CD5CF2" w:rsidRDefault="00561519" w:rsidP="000575E9">
      <w:pPr>
        <w:pStyle w:val="1"/>
        <w:numPr>
          <w:ilvl w:val="0"/>
          <w:numId w:val="8"/>
        </w:numPr>
        <w:shd w:val="clear" w:color="auto" w:fill="FFFFFF"/>
        <w:jc w:val="both"/>
      </w:pPr>
      <w:r w:rsidRPr="00CD5CF2">
        <w:t>знание основных различий систем иностранного и русского/родного языков.</w:t>
      </w:r>
    </w:p>
    <w:p w:rsidR="00561519" w:rsidRPr="00CD5CF2" w:rsidRDefault="00561519" w:rsidP="000575E9">
      <w:pPr>
        <w:shd w:val="clear" w:color="auto" w:fill="FFFFFF"/>
        <w:spacing w:after="0" w:line="240" w:lineRule="auto"/>
        <w:outlineLvl w:val="0"/>
        <w:rPr>
          <w:rFonts w:ascii="Times New Roman" w:hAnsi="Times New Roman"/>
          <w:sz w:val="24"/>
          <w:szCs w:val="24"/>
          <w:u w:val="single"/>
        </w:rPr>
      </w:pPr>
      <w:r w:rsidRPr="00CD5CF2">
        <w:rPr>
          <w:rFonts w:ascii="Times New Roman" w:hAnsi="Times New Roman"/>
          <w:sz w:val="24"/>
          <w:szCs w:val="24"/>
          <w:u w:val="single"/>
        </w:rPr>
        <w:t>Социокультурная компетенция:</w:t>
      </w:r>
    </w:p>
    <w:p w:rsidR="00561519" w:rsidRPr="00CD5CF2" w:rsidRDefault="00561519" w:rsidP="000575E9">
      <w:pPr>
        <w:pStyle w:val="1"/>
        <w:numPr>
          <w:ilvl w:val="0"/>
          <w:numId w:val="9"/>
        </w:numPr>
        <w:shd w:val="clear" w:color="auto" w:fill="FFFFFF"/>
        <w:jc w:val="both"/>
      </w:pPr>
      <w:r w:rsidRPr="00CD5CF2">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561519" w:rsidRPr="00CD5CF2" w:rsidRDefault="00561519" w:rsidP="000575E9">
      <w:pPr>
        <w:pStyle w:val="1"/>
        <w:numPr>
          <w:ilvl w:val="0"/>
          <w:numId w:val="9"/>
        </w:numPr>
        <w:shd w:val="clear" w:color="auto" w:fill="FFFFFF"/>
        <w:jc w:val="both"/>
      </w:pPr>
      <w:r w:rsidRPr="00CD5CF2">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561519" w:rsidRPr="00CD5CF2" w:rsidRDefault="00561519" w:rsidP="000575E9">
      <w:pPr>
        <w:pStyle w:val="1"/>
        <w:numPr>
          <w:ilvl w:val="0"/>
          <w:numId w:val="9"/>
        </w:numPr>
        <w:shd w:val="clear" w:color="auto" w:fill="FFFFFF"/>
        <w:jc w:val="both"/>
      </w:pPr>
      <w:r w:rsidRPr="00CD5CF2">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561519" w:rsidRPr="00CD5CF2" w:rsidRDefault="00561519" w:rsidP="000575E9">
      <w:pPr>
        <w:pStyle w:val="1"/>
        <w:numPr>
          <w:ilvl w:val="0"/>
          <w:numId w:val="9"/>
        </w:numPr>
        <w:shd w:val="clear" w:color="auto" w:fill="FFFFFF"/>
        <w:jc w:val="both"/>
      </w:pPr>
      <w:r w:rsidRPr="00CD5CF2">
        <w:t>знакомство с образцами художественной, публицистической и научно-популярной литературы;</w:t>
      </w:r>
    </w:p>
    <w:p w:rsidR="00561519" w:rsidRPr="00CD5CF2" w:rsidRDefault="00561519" w:rsidP="000575E9">
      <w:pPr>
        <w:pStyle w:val="1"/>
        <w:numPr>
          <w:ilvl w:val="0"/>
          <w:numId w:val="9"/>
        </w:numPr>
        <w:shd w:val="clear" w:color="auto" w:fill="FFFFFF"/>
        <w:jc w:val="both"/>
      </w:pPr>
      <w:r w:rsidRPr="00CD5CF2">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561519" w:rsidRPr="00CD5CF2" w:rsidRDefault="00561519" w:rsidP="000575E9">
      <w:pPr>
        <w:pStyle w:val="1"/>
        <w:numPr>
          <w:ilvl w:val="0"/>
          <w:numId w:val="9"/>
        </w:numPr>
        <w:shd w:val="clear" w:color="auto" w:fill="FFFFFF"/>
        <w:jc w:val="both"/>
      </w:pPr>
      <w:r w:rsidRPr="00CD5CF2">
        <w:t>представление о сходстве и различиях в традициях своей страны и стран изучаемого языка;</w:t>
      </w:r>
    </w:p>
    <w:p w:rsidR="00561519" w:rsidRPr="00CD5CF2" w:rsidRDefault="00561519" w:rsidP="000575E9">
      <w:pPr>
        <w:pStyle w:val="1"/>
        <w:numPr>
          <w:ilvl w:val="0"/>
          <w:numId w:val="9"/>
        </w:numPr>
        <w:shd w:val="clear" w:color="auto" w:fill="FFFFFF"/>
        <w:jc w:val="both"/>
      </w:pPr>
      <w:r w:rsidRPr="00CD5CF2">
        <w:t>понимание роли владения иностранными языками в современном мире.</w:t>
      </w:r>
    </w:p>
    <w:p w:rsidR="00561519" w:rsidRPr="00CD5CF2" w:rsidRDefault="00561519" w:rsidP="000575E9">
      <w:pPr>
        <w:shd w:val="clear" w:color="auto" w:fill="FFFFFF"/>
        <w:spacing w:after="0" w:line="240" w:lineRule="auto"/>
        <w:jc w:val="both"/>
        <w:rPr>
          <w:rFonts w:ascii="Times New Roman" w:hAnsi="Times New Roman"/>
          <w:sz w:val="24"/>
          <w:szCs w:val="24"/>
        </w:rPr>
      </w:pPr>
      <w:r w:rsidRPr="00CD5CF2">
        <w:rPr>
          <w:rFonts w:ascii="Times New Roman" w:hAnsi="Times New Roman"/>
          <w:sz w:val="24"/>
          <w:szCs w:val="24"/>
          <w:u w:val="single"/>
        </w:rPr>
        <w:t xml:space="preserve">Компенсаторная компетенция </w:t>
      </w:r>
      <w:r w:rsidRPr="00CD5CF2">
        <w:rPr>
          <w:rFonts w:ascii="Times New Roman" w:hAnsi="Times New Roman"/>
          <w:sz w:val="24"/>
          <w:szCs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561519" w:rsidRPr="00CD5CF2" w:rsidRDefault="00561519" w:rsidP="000575E9">
      <w:pPr>
        <w:shd w:val="clear" w:color="auto" w:fill="FFFFFF"/>
        <w:spacing w:after="0" w:line="240" w:lineRule="auto"/>
        <w:rPr>
          <w:rFonts w:ascii="Times New Roman" w:hAnsi="Times New Roman"/>
          <w:sz w:val="24"/>
          <w:szCs w:val="24"/>
        </w:rPr>
      </w:pPr>
      <w:r w:rsidRPr="00CD5CF2">
        <w:rPr>
          <w:rFonts w:ascii="Times New Roman" w:hAnsi="Times New Roman"/>
          <w:b/>
          <w:sz w:val="24"/>
          <w:szCs w:val="24"/>
        </w:rPr>
        <w:t xml:space="preserve">Б. </w:t>
      </w:r>
      <w:r w:rsidRPr="00CD5CF2">
        <w:rPr>
          <w:rFonts w:ascii="Times New Roman" w:hAnsi="Times New Roman"/>
          <w:sz w:val="24"/>
          <w:szCs w:val="24"/>
        </w:rPr>
        <w:t>В познавательной сфере:</w:t>
      </w:r>
    </w:p>
    <w:p w:rsidR="00561519" w:rsidRPr="00CD5CF2" w:rsidRDefault="00561519" w:rsidP="000575E9">
      <w:pPr>
        <w:pStyle w:val="1"/>
        <w:numPr>
          <w:ilvl w:val="0"/>
          <w:numId w:val="10"/>
        </w:numPr>
        <w:shd w:val="clear" w:color="auto" w:fill="FFFFFF"/>
        <w:jc w:val="both"/>
      </w:pPr>
      <w:r w:rsidRPr="00CD5CF2">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561519" w:rsidRPr="00CD5CF2" w:rsidRDefault="00561519" w:rsidP="000575E9">
      <w:pPr>
        <w:pStyle w:val="1"/>
        <w:numPr>
          <w:ilvl w:val="0"/>
          <w:numId w:val="10"/>
        </w:numPr>
        <w:shd w:val="clear" w:color="auto" w:fill="FFFFFF"/>
        <w:jc w:val="both"/>
      </w:pPr>
      <w:r w:rsidRPr="00CD5CF2">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561519" w:rsidRPr="00CD5CF2" w:rsidRDefault="00561519" w:rsidP="000575E9">
      <w:pPr>
        <w:pStyle w:val="1"/>
        <w:numPr>
          <w:ilvl w:val="0"/>
          <w:numId w:val="10"/>
        </w:numPr>
        <w:shd w:val="clear" w:color="auto" w:fill="FFFFFF"/>
        <w:jc w:val="both"/>
      </w:pPr>
      <w:r w:rsidRPr="00CD5CF2">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561519" w:rsidRPr="00CD5CF2" w:rsidRDefault="00561519" w:rsidP="000575E9">
      <w:pPr>
        <w:pStyle w:val="1"/>
        <w:numPr>
          <w:ilvl w:val="0"/>
          <w:numId w:val="10"/>
        </w:numPr>
        <w:shd w:val="clear" w:color="auto" w:fill="FFFFFF"/>
        <w:jc w:val="both"/>
      </w:pPr>
      <w:r w:rsidRPr="00CD5CF2">
        <w:t>готовность и умение осуществлять индивидуальную и совместную проектную работу;</w:t>
      </w:r>
    </w:p>
    <w:p w:rsidR="00561519" w:rsidRPr="00CD5CF2" w:rsidRDefault="00561519" w:rsidP="000575E9">
      <w:pPr>
        <w:pStyle w:val="1"/>
        <w:numPr>
          <w:ilvl w:val="0"/>
          <w:numId w:val="10"/>
        </w:numPr>
        <w:shd w:val="clear" w:color="auto" w:fill="FFFFFF"/>
        <w:jc w:val="both"/>
      </w:pPr>
      <w:r w:rsidRPr="00CD5CF2">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61519" w:rsidRPr="00CD5CF2" w:rsidRDefault="00561519" w:rsidP="000575E9">
      <w:pPr>
        <w:pStyle w:val="1"/>
        <w:numPr>
          <w:ilvl w:val="0"/>
          <w:numId w:val="10"/>
        </w:numPr>
        <w:shd w:val="clear" w:color="auto" w:fill="FFFFFF"/>
        <w:jc w:val="both"/>
      </w:pPr>
      <w:r w:rsidRPr="00CD5CF2">
        <w:t>владение способами и приёмами дальнейшего самостоятельного изучения иностранных языков.</w:t>
      </w:r>
    </w:p>
    <w:p w:rsidR="00561519" w:rsidRPr="00CD5CF2" w:rsidRDefault="00561519" w:rsidP="000575E9">
      <w:pPr>
        <w:shd w:val="clear" w:color="auto" w:fill="FFFFFF"/>
        <w:spacing w:after="0" w:line="240" w:lineRule="auto"/>
        <w:rPr>
          <w:rFonts w:ascii="Times New Roman" w:hAnsi="Times New Roman"/>
          <w:sz w:val="24"/>
          <w:szCs w:val="24"/>
        </w:rPr>
      </w:pPr>
      <w:r w:rsidRPr="00CD5CF2">
        <w:rPr>
          <w:rFonts w:ascii="Times New Roman" w:hAnsi="Times New Roman"/>
          <w:b/>
          <w:sz w:val="24"/>
          <w:szCs w:val="24"/>
        </w:rPr>
        <w:t xml:space="preserve">В. </w:t>
      </w:r>
      <w:r w:rsidRPr="00CD5CF2">
        <w:rPr>
          <w:rFonts w:ascii="Times New Roman" w:hAnsi="Times New Roman"/>
          <w:sz w:val="24"/>
          <w:szCs w:val="24"/>
        </w:rPr>
        <w:t>В ценностно-ориентационной сфере:</w:t>
      </w:r>
    </w:p>
    <w:p w:rsidR="00561519" w:rsidRPr="00CD5CF2" w:rsidRDefault="00561519" w:rsidP="000575E9">
      <w:pPr>
        <w:pStyle w:val="1"/>
        <w:numPr>
          <w:ilvl w:val="0"/>
          <w:numId w:val="11"/>
        </w:numPr>
        <w:shd w:val="clear" w:color="auto" w:fill="FFFFFF"/>
        <w:jc w:val="both"/>
      </w:pPr>
      <w:r w:rsidRPr="00CD5CF2">
        <w:t>представление о языке как средстве выражения чувств, эмоций, основе культуры мышления;</w:t>
      </w:r>
    </w:p>
    <w:p w:rsidR="00561519" w:rsidRPr="00CD5CF2" w:rsidRDefault="00561519" w:rsidP="000575E9">
      <w:pPr>
        <w:pStyle w:val="1"/>
        <w:numPr>
          <w:ilvl w:val="0"/>
          <w:numId w:val="11"/>
        </w:numPr>
        <w:shd w:val="clear" w:color="auto" w:fill="FFFFFF"/>
        <w:jc w:val="both"/>
      </w:pPr>
      <w:r w:rsidRPr="00CD5CF2">
        <w:lastRenderedPageBreak/>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561519" w:rsidRPr="00CD5CF2" w:rsidRDefault="00561519" w:rsidP="000575E9">
      <w:pPr>
        <w:pStyle w:val="1"/>
        <w:numPr>
          <w:ilvl w:val="0"/>
          <w:numId w:val="11"/>
        </w:numPr>
        <w:shd w:val="clear" w:color="auto" w:fill="FFFFFF"/>
        <w:jc w:val="both"/>
      </w:pPr>
      <w:r w:rsidRPr="00CD5CF2">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561519" w:rsidRPr="00CD5CF2" w:rsidRDefault="00561519" w:rsidP="000575E9">
      <w:pPr>
        <w:pStyle w:val="1"/>
        <w:numPr>
          <w:ilvl w:val="0"/>
          <w:numId w:val="11"/>
        </w:numPr>
        <w:shd w:val="clear" w:color="auto" w:fill="FFFFFF"/>
        <w:jc w:val="both"/>
      </w:pPr>
      <w:r w:rsidRPr="00CD5CF2">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561519" w:rsidRPr="00CD5CF2" w:rsidRDefault="00561519" w:rsidP="000575E9">
      <w:pPr>
        <w:shd w:val="clear" w:color="auto" w:fill="FFFFFF"/>
        <w:spacing w:after="0" w:line="240" w:lineRule="auto"/>
        <w:rPr>
          <w:rFonts w:ascii="Times New Roman" w:hAnsi="Times New Roman"/>
          <w:sz w:val="24"/>
          <w:szCs w:val="24"/>
        </w:rPr>
      </w:pPr>
      <w:r w:rsidRPr="00CD5CF2">
        <w:rPr>
          <w:rFonts w:ascii="Times New Roman" w:hAnsi="Times New Roman"/>
          <w:b/>
          <w:sz w:val="24"/>
          <w:szCs w:val="24"/>
        </w:rPr>
        <w:t xml:space="preserve">Г. </w:t>
      </w:r>
      <w:r w:rsidRPr="00CD5CF2">
        <w:rPr>
          <w:rFonts w:ascii="Times New Roman" w:hAnsi="Times New Roman"/>
          <w:sz w:val="24"/>
          <w:szCs w:val="24"/>
        </w:rPr>
        <w:t>В эстетической сфере:</w:t>
      </w:r>
    </w:p>
    <w:p w:rsidR="00561519" w:rsidRPr="00CD5CF2" w:rsidRDefault="00561519" w:rsidP="000575E9">
      <w:pPr>
        <w:pStyle w:val="1"/>
        <w:numPr>
          <w:ilvl w:val="0"/>
          <w:numId w:val="12"/>
        </w:numPr>
        <w:shd w:val="clear" w:color="auto" w:fill="FFFFFF"/>
        <w:jc w:val="both"/>
      </w:pPr>
      <w:r w:rsidRPr="00CD5CF2">
        <w:t>владение элементарными средствами выражения чувств и эмоций на иностранном языке;</w:t>
      </w:r>
    </w:p>
    <w:p w:rsidR="00561519" w:rsidRPr="00CD5CF2" w:rsidRDefault="00561519" w:rsidP="000575E9">
      <w:pPr>
        <w:pStyle w:val="1"/>
        <w:numPr>
          <w:ilvl w:val="0"/>
          <w:numId w:val="12"/>
        </w:numPr>
        <w:shd w:val="clear" w:color="auto" w:fill="FFFFFF"/>
        <w:jc w:val="both"/>
      </w:pPr>
      <w:r w:rsidRPr="00CD5CF2">
        <w:t>стремление к знакомству с образцами художественного творчества на иностранном языке и средствами иностранного языка;</w:t>
      </w:r>
    </w:p>
    <w:p w:rsidR="00561519" w:rsidRPr="00CD5CF2" w:rsidRDefault="00561519" w:rsidP="000575E9">
      <w:pPr>
        <w:pStyle w:val="1"/>
        <w:numPr>
          <w:ilvl w:val="0"/>
          <w:numId w:val="12"/>
        </w:numPr>
        <w:shd w:val="clear" w:color="auto" w:fill="FFFFFF"/>
        <w:jc w:val="both"/>
      </w:pPr>
      <w:r w:rsidRPr="00CD5CF2">
        <w:t>развитие чувства прекрасного в процессе обсуждения современных тенденций в живописи, музыке, литературе.</w:t>
      </w:r>
    </w:p>
    <w:p w:rsidR="00561519" w:rsidRPr="00CD5CF2" w:rsidRDefault="00561519" w:rsidP="000575E9">
      <w:pPr>
        <w:shd w:val="clear" w:color="auto" w:fill="FFFFFF"/>
        <w:spacing w:after="0" w:line="240" w:lineRule="auto"/>
        <w:rPr>
          <w:rFonts w:ascii="Times New Roman" w:hAnsi="Times New Roman"/>
          <w:sz w:val="24"/>
          <w:szCs w:val="24"/>
        </w:rPr>
      </w:pPr>
      <w:r w:rsidRPr="00CD5CF2">
        <w:rPr>
          <w:rFonts w:ascii="Times New Roman" w:hAnsi="Times New Roman"/>
          <w:b/>
          <w:sz w:val="24"/>
          <w:szCs w:val="24"/>
        </w:rPr>
        <w:t xml:space="preserve">Д. </w:t>
      </w:r>
      <w:r w:rsidRPr="00CD5CF2">
        <w:rPr>
          <w:rFonts w:ascii="Times New Roman" w:hAnsi="Times New Roman"/>
          <w:sz w:val="24"/>
          <w:szCs w:val="24"/>
        </w:rPr>
        <w:t>В трудовой сфере:</w:t>
      </w:r>
    </w:p>
    <w:p w:rsidR="00561519" w:rsidRPr="00CD5CF2" w:rsidRDefault="00561519" w:rsidP="000575E9">
      <w:pPr>
        <w:pStyle w:val="1"/>
        <w:numPr>
          <w:ilvl w:val="0"/>
          <w:numId w:val="13"/>
        </w:numPr>
        <w:shd w:val="clear" w:color="auto" w:fill="FFFFFF"/>
        <w:jc w:val="both"/>
      </w:pPr>
      <w:r w:rsidRPr="00CD5CF2">
        <w:t>умение рационально планировать свой учебный труд;</w:t>
      </w:r>
    </w:p>
    <w:p w:rsidR="00561519" w:rsidRPr="00CD5CF2" w:rsidRDefault="00561519" w:rsidP="000575E9">
      <w:pPr>
        <w:pStyle w:val="1"/>
        <w:numPr>
          <w:ilvl w:val="0"/>
          <w:numId w:val="13"/>
        </w:numPr>
        <w:shd w:val="clear" w:color="auto" w:fill="FFFFFF"/>
      </w:pPr>
      <w:r w:rsidRPr="00CD5CF2">
        <w:t>умение работать в соответствии с намеченным планом.</w:t>
      </w:r>
    </w:p>
    <w:p w:rsidR="00561519" w:rsidRPr="00CD5CF2" w:rsidRDefault="00561519" w:rsidP="000575E9">
      <w:pPr>
        <w:shd w:val="clear" w:color="auto" w:fill="FFFFFF"/>
        <w:spacing w:after="0" w:line="240" w:lineRule="auto"/>
        <w:rPr>
          <w:rFonts w:ascii="Times New Roman" w:hAnsi="Times New Roman"/>
          <w:sz w:val="24"/>
          <w:szCs w:val="24"/>
        </w:rPr>
      </w:pPr>
      <w:r w:rsidRPr="00CD5CF2">
        <w:rPr>
          <w:rFonts w:ascii="Times New Roman" w:hAnsi="Times New Roman"/>
          <w:b/>
          <w:sz w:val="24"/>
          <w:szCs w:val="24"/>
        </w:rPr>
        <w:t xml:space="preserve">Е. </w:t>
      </w:r>
      <w:r w:rsidRPr="00CD5CF2">
        <w:rPr>
          <w:rFonts w:ascii="Times New Roman" w:hAnsi="Times New Roman"/>
          <w:sz w:val="24"/>
          <w:szCs w:val="24"/>
        </w:rPr>
        <w:t>В физической сфере:</w:t>
      </w:r>
    </w:p>
    <w:p w:rsidR="00561519" w:rsidRPr="00CD5CF2" w:rsidRDefault="00561519" w:rsidP="000575E9">
      <w:pPr>
        <w:pStyle w:val="1"/>
        <w:numPr>
          <w:ilvl w:val="0"/>
          <w:numId w:val="14"/>
        </w:numPr>
        <w:shd w:val="clear" w:color="auto" w:fill="FFFFFF"/>
        <w:jc w:val="both"/>
      </w:pPr>
      <w:r w:rsidRPr="00CD5CF2">
        <w:t>стремление вести здоровый образ жизни (режим труда и отдыха, питание, спорт, фитнес).</w:t>
      </w:r>
    </w:p>
    <w:p w:rsidR="00561519" w:rsidRPr="00CD5CF2" w:rsidRDefault="00561519" w:rsidP="000575E9">
      <w:pPr>
        <w:spacing w:after="0" w:line="240" w:lineRule="auto"/>
        <w:jc w:val="both"/>
        <w:rPr>
          <w:rFonts w:ascii="Times New Roman" w:hAnsi="Times New Roman"/>
          <w:sz w:val="24"/>
          <w:szCs w:val="24"/>
        </w:rPr>
      </w:pPr>
    </w:p>
    <w:p w:rsidR="00561519" w:rsidRPr="00CD5CF2" w:rsidRDefault="00561519" w:rsidP="000575E9">
      <w:pPr>
        <w:spacing w:after="0" w:line="240" w:lineRule="auto"/>
        <w:jc w:val="center"/>
        <w:rPr>
          <w:rFonts w:ascii="Times New Roman" w:hAnsi="Times New Roman"/>
          <w:sz w:val="24"/>
          <w:szCs w:val="24"/>
        </w:rPr>
      </w:pPr>
    </w:p>
    <w:p w:rsidR="00561519" w:rsidRPr="00CD5CF2" w:rsidRDefault="00561519" w:rsidP="000575E9">
      <w:pPr>
        <w:tabs>
          <w:tab w:val="left" w:pos="1560"/>
          <w:tab w:val="center" w:pos="4819"/>
        </w:tabs>
        <w:spacing w:after="0" w:line="240" w:lineRule="auto"/>
        <w:rPr>
          <w:rFonts w:ascii="Times New Roman" w:hAnsi="Times New Roman"/>
          <w:sz w:val="24"/>
          <w:szCs w:val="24"/>
        </w:rPr>
      </w:pPr>
      <w:r w:rsidRPr="00CD5CF2">
        <w:rPr>
          <w:rFonts w:ascii="Times New Roman" w:hAnsi="Times New Roman"/>
          <w:b/>
          <w:sz w:val="24"/>
          <w:szCs w:val="24"/>
        </w:rPr>
        <w:tab/>
        <w:t xml:space="preserve">                    Содержание учебного курса: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2015"/>
        <w:gridCol w:w="4270"/>
      </w:tblGrid>
      <w:tr w:rsidR="00561519" w:rsidRPr="00CD5CF2" w:rsidTr="009A1889">
        <w:trPr>
          <w:trHeight w:val="172"/>
        </w:trPr>
        <w:tc>
          <w:tcPr>
            <w:tcW w:w="10173" w:type="dxa"/>
            <w:gridSpan w:val="3"/>
          </w:tcPr>
          <w:p w:rsidR="00561519" w:rsidRPr="00CD5CF2" w:rsidRDefault="00561519" w:rsidP="000575E9">
            <w:pPr>
              <w:tabs>
                <w:tab w:val="left" w:pos="1605"/>
                <w:tab w:val="left" w:pos="3990"/>
                <w:tab w:val="left" w:pos="4305"/>
              </w:tabs>
              <w:spacing w:after="0" w:line="240" w:lineRule="auto"/>
              <w:ind w:left="141" w:right="4037"/>
              <w:rPr>
                <w:rFonts w:ascii="Times New Roman" w:hAnsi="Times New Roman"/>
                <w:sz w:val="24"/>
                <w:szCs w:val="24"/>
              </w:rPr>
            </w:pPr>
            <w:r w:rsidRPr="00CD5CF2">
              <w:rPr>
                <w:rFonts w:ascii="Times New Roman" w:hAnsi="Times New Roman"/>
                <w:sz w:val="24"/>
                <w:szCs w:val="24"/>
              </w:rPr>
              <w:tab/>
              <w:t xml:space="preserve">                      Раздел курса (кол-во часов)</w:t>
            </w:r>
          </w:p>
        </w:tc>
      </w:tr>
      <w:tr w:rsidR="00561519" w:rsidRPr="00CD5CF2" w:rsidTr="009A1889">
        <w:trPr>
          <w:trHeight w:val="661"/>
        </w:trPr>
        <w:tc>
          <w:tcPr>
            <w:tcW w:w="3888" w:type="dxa"/>
          </w:tcPr>
          <w:p w:rsidR="00561519" w:rsidRPr="00CD5CF2" w:rsidRDefault="00561519" w:rsidP="000575E9">
            <w:pPr>
              <w:spacing w:after="0" w:line="240" w:lineRule="auto"/>
              <w:rPr>
                <w:rFonts w:ascii="Times New Roman" w:hAnsi="Times New Roman"/>
                <w:i/>
                <w:sz w:val="24"/>
                <w:szCs w:val="24"/>
              </w:rPr>
            </w:pPr>
            <w:r w:rsidRPr="00CD5CF2">
              <w:rPr>
                <w:rFonts w:ascii="Times New Roman" w:hAnsi="Times New Roman"/>
                <w:sz w:val="24"/>
                <w:szCs w:val="24"/>
              </w:rPr>
              <w:t xml:space="preserve">                      </w:t>
            </w:r>
            <w:r w:rsidRPr="00CD5CF2">
              <w:rPr>
                <w:rFonts w:ascii="Times New Roman" w:hAnsi="Times New Roman"/>
                <w:i/>
                <w:sz w:val="24"/>
                <w:szCs w:val="24"/>
              </w:rPr>
              <w:t>Темы</w:t>
            </w:r>
            <w:r w:rsidRPr="00CD5CF2">
              <w:rPr>
                <w:rFonts w:ascii="Times New Roman" w:hAnsi="Times New Roman"/>
                <w:i/>
                <w:sz w:val="24"/>
                <w:szCs w:val="24"/>
              </w:rPr>
              <w:tab/>
            </w:r>
          </w:p>
        </w:tc>
        <w:tc>
          <w:tcPr>
            <w:tcW w:w="2015" w:type="dxa"/>
          </w:tcPr>
          <w:p w:rsidR="00561519" w:rsidRPr="00CD5CF2" w:rsidRDefault="00561519" w:rsidP="000575E9">
            <w:pPr>
              <w:spacing w:after="0" w:line="240" w:lineRule="auto"/>
              <w:rPr>
                <w:rFonts w:ascii="Times New Roman" w:hAnsi="Times New Roman"/>
                <w:i/>
                <w:sz w:val="24"/>
                <w:szCs w:val="24"/>
              </w:rPr>
            </w:pPr>
            <w:r w:rsidRPr="00CD5CF2">
              <w:rPr>
                <w:rFonts w:ascii="Times New Roman" w:hAnsi="Times New Roman"/>
                <w:sz w:val="24"/>
                <w:szCs w:val="24"/>
              </w:rPr>
              <w:t xml:space="preserve">    </w:t>
            </w:r>
            <w:r w:rsidRPr="00CD5CF2">
              <w:rPr>
                <w:rFonts w:ascii="Times New Roman" w:hAnsi="Times New Roman"/>
                <w:i/>
                <w:sz w:val="24"/>
                <w:szCs w:val="24"/>
              </w:rPr>
              <w:t>Кол-во часов</w:t>
            </w:r>
          </w:p>
        </w:tc>
        <w:tc>
          <w:tcPr>
            <w:tcW w:w="4270" w:type="dxa"/>
          </w:tcPr>
          <w:p w:rsidR="00561519" w:rsidRPr="00CD5CF2" w:rsidRDefault="00561519" w:rsidP="000575E9">
            <w:pPr>
              <w:spacing w:after="0" w:line="240" w:lineRule="auto"/>
              <w:rPr>
                <w:rFonts w:ascii="Times New Roman" w:hAnsi="Times New Roman"/>
                <w:i/>
                <w:sz w:val="24"/>
                <w:szCs w:val="24"/>
              </w:rPr>
            </w:pPr>
            <w:r w:rsidRPr="00CD5CF2">
              <w:rPr>
                <w:rFonts w:ascii="Times New Roman" w:hAnsi="Times New Roman"/>
                <w:sz w:val="24"/>
                <w:szCs w:val="24"/>
              </w:rPr>
              <w:t xml:space="preserve">           </w:t>
            </w:r>
            <w:r w:rsidRPr="00CD5CF2">
              <w:rPr>
                <w:rFonts w:ascii="Times New Roman" w:hAnsi="Times New Roman"/>
                <w:i/>
                <w:sz w:val="24"/>
                <w:szCs w:val="24"/>
              </w:rPr>
              <w:t xml:space="preserve">Краткое содержание темы </w:t>
            </w:r>
          </w:p>
        </w:tc>
      </w:tr>
      <w:tr w:rsidR="00561519" w:rsidRPr="00CD5CF2" w:rsidTr="00BE14D4">
        <w:trPr>
          <w:trHeight w:val="2084"/>
        </w:trPr>
        <w:tc>
          <w:tcPr>
            <w:tcW w:w="3888" w:type="dxa"/>
          </w:tcPr>
          <w:p w:rsidR="00561519" w:rsidRPr="00CD5CF2" w:rsidRDefault="00561519" w:rsidP="00CD5CF2">
            <w:pPr>
              <w:pStyle w:val="a5"/>
              <w:numPr>
                <w:ilvl w:val="0"/>
                <w:numId w:val="24"/>
              </w:numPr>
              <w:spacing w:after="0" w:line="240" w:lineRule="auto"/>
              <w:ind w:left="284"/>
              <w:rPr>
                <w:rFonts w:ascii="Times New Roman" w:hAnsi="Times New Roman"/>
                <w:sz w:val="24"/>
                <w:szCs w:val="24"/>
              </w:rPr>
            </w:pPr>
            <w:r w:rsidRPr="00CD5CF2">
              <w:rPr>
                <w:rFonts w:ascii="Times New Roman" w:hAnsi="Times New Roman"/>
                <w:b/>
                <w:sz w:val="24"/>
                <w:szCs w:val="24"/>
              </w:rPr>
              <w:t>Кто есть кто?</w:t>
            </w:r>
          </w:p>
        </w:tc>
        <w:tc>
          <w:tcPr>
            <w:tcW w:w="2015" w:type="dxa"/>
          </w:tcPr>
          <w:p w:rsidR="00561519" w:rsidRPr="00CD5CF2" w:rsidRDefault="00561519" w:rsidP="00CD5CF2">
            <w:pPr>
              <w:spacing w:after="0" w:line="240" w:lineRule="auto"/>
              <w:rPr>
                <w:rFonts w:ascii="Times New Roman" w:hAnsi="Times New Roman"/>
                <w:sz w:val="24"/>
                <w:szCs w:val="24"/>
              </w:rPr>
            </w:pPr>
            <w:r w:rsidRPr="00CD5CF2">
              <w:rPr>
                <w:rFonts w:ascii="Times New Roman" w:hAnsi="Times New Roman"/>
                <w:sz w:val="24"/>
                <w:szCs w:val="24"/>
              </w:rPr>
              <w:t xml:space="preserve">             10ч.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Моя семья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Члены моей семьи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Кто ты?</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Моя библиотечная карточка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Моя страна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Великобритания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Семьи в России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Знакомство, приветствие</w:t>
            </w:r>
          </w:p>
          <w:p w:rsidR="00561519" w:rsidRPr="00CD5CF2" w:rsidRDefault="00561519" w:rsidP="00CD5CF2">
            <w:pPr>
              <w:tabs>
                <w:tab w:val="left" w:pos="720"/>
                <w:tab w:val="left" w:pos="2880"/>
              </w:tabs>
              <w:spacing w:after="0" w:line="240" w:lineRule="auto"/>
              <w:rPr>
                <w:rFonts w:ascii="Times New Roman" w:hAnsi="Times New Roman"/>
                <w:sz w:val="24"/>
                <w:szCs w:val="24"/>
              </w:rPr>
            </w:pPr>
            <w:r w:rsidRPr="00CD5CF2">
              <w:rPr>
                <w:rFonts w:ascii="Times New Roman" w:hAnsi="Times New Roman"/>
                <w:sz w:val="24"/>
                <w:szCs w:val="24"/>
              </w:rPr>
              <w:t>Планета Земля</w:t>
            </w:r>
          </w:p>
          <w:p w:rsidR="00561519" w:rsidRPr="00CD5CF2" w:rsidRDefault="00561519" w:rsidP="00CD5CF2">
            <w:pPr>
              <w:tabs>
                <w:tab w:val="left" w:pos="720"/>
                <w:tab w:val="left" w:pos="2880"/>
              </w:tabs>
              <w:spacing w:after="0" w:line="240" w:lineRule="auto"/>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tabs>
                <w:tab w:val="left" w:pos="720"/>
                <w:tab w:val="left" w:pos="2880"/>
              </w:tabs>
              <w:spacing w:after="0" w:line="240" w:lineRule="auto"/>
              <w:rPr>
                <w:rFonts w:ascii="Times New Roman" w:hAnsi="Times New Roman"/>
                <w:sz w:val="24"/>
                <w:szCs w:val="24"/>
              </w:rPr>
            </w:pPr>
            <w:r w:rsidRPr="00CD5CF2">
              <w:rPr>
                <w:rFonts w:ascii="Times New Roman" w:hAnsi="Times New Roman"/>
                <w:sz w:val="24"/>
                <w:szCs w:val="24"/>
              </w:rPr>
              <w:t>Модульный контроль №1 по теме «Кто есть кто?»</w:t>
            </w:r>
          </w:p>
        </w:tc>
      </w:tr>
      <w:tr w:rsidR="00561519" w:rsidRPr="00CD5CF2" w:rsidTr="00BE14D4">
        <w:trPr>
          <w:trHeight w:val="1761"/>
        </w:trPr>
        <w:tc>
          <w:tcPr>
            <w:tcW w:w="3888" w:type="dxa"/>
          </w:tcPr>
          <w:p w:rsidR="00561519" w:rsidRPr="00CD5CF2" w:rsidRDefault="00561519" w:rsidP="00CD5CF2">
            <w:pPr>
              <w:pStyle w:val="a5"/>
              <w:numPr>
                <w:ilvl w:val="0"/>
                <w:numId w:val="24"/>
              </w:numPr>
              <w:spacing w:after="0" w:line="240" w:lineRule="auto"/>
              <w:ind w:left="284"/>
              <w:rPr>
                <w:rFonts w:ascii="Times New Roman" w:hAnsi="Times New Roman"/>
                <w:b/>
                <w:sz w:val="24"/>
                <w:szCs w:val="24"/>
              </w:rPr>
            </w:pPr>
            <w:r w:rsidRPr="00CD5CF2">
              <w:rPr>
                <w:rFonts w:ascii="Times New Roman" w:hAnsi="Times New Roman"/>
                <w:b/>
                <w:sz w:val="24"/>
                <w:szCs w:val="24"/>
              </w:rPr>
              <w:t>Мое окружение</w:t>
            </w:r>
          </w:p>
        </w:tc>
        <w:tc>
          <w:tcPr>
            <w:tcW w:w="2015" w:type="dxa"/>
          </w:tcPr>
          <w:p w:rsidR="00561519" w:rsidRPr="00CD5CF2" w:rsidRDefault="00561519" w:rsidP="00CD5CF2">
            <w:pPr>
              <w:spacing w:after="0" w:line="240" w:lineRule="auto"/>
              <w:ind w:firstLine="708"/>
              <w:rPr>
                <w:rFonts w:ascii="Times New Roman" w:hAnsi="Times New Roman"/>
                <w:sz w:val="24"/>
                <w:szCs w:val="24"/>
              </w:rPr>
            </w:pPr>
            <w:r w:rsidRPr="00CD5CF2">
              <w:rPr>
                <w:rFonts w:ascii="Times New Roman" w:hAnsi="Times New Roman"/>
                <w:sz w:val="24"/>
                <w:szCs w:val="24"/>
              </w:rPr>
              <w:t>10ч.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 xml:space="preserve">Время радости </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Приглашение на день рождения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Моя квартира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Моя комната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По соседству</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Известные улицы Великобритании и США</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Заявка на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обслуживание</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Дачи. Построение чертежа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spacing w:after="0" w:line="240" w:lineRule="auto"/>
              <w:rPr>
                <w:rFonts w:ascii="Times New Roman" w:hAnsi="Times New Roman"/>
                <w:sz w:val="24"/>
                <w:szCs w:val="24"/>
              </w:rPr>
            </w:pPr>
            <w:r w:rsidRPr="00CD5CF2">
              <w:rPr>
                <w:rFonts w:ascii="Times New Roman" w:hAnsi="Times New Roman"/>
                <w:sz w:val="24"/>
                <w:szCs w:val="24"/>
              </w:rPr>
              <w:t>Модульный контроль №2 по теме «Мое окружение»</w:t>
            </w:r>
          </w:p>
        </w:tc>
      </w:tr>
      <w:tr w:rsidR="00561519" w:rsidRPr="00CD5CF2" w:rsidTr="006D685A">
        <w:trPr>
          <w:trHeight w:val="3462"/>
        </w:trPr>
        <w:tc>
          <w:tcPr>
            <w:tcW w:w="3888" w:type="dxa"/>
          </w:tcPr>
          <w:p w:rsidR="00561519" w:rsidRPr="00CD5CF2" w:rsidRDefault="00561519" w:rsidP="00CD5CF2">
            <w:pPr>
              <w:pStyle w:val="a5"/>
              <w:numPr>
                <w:ilvl w:val="0"/>
                <w:numId w:val="24"/>
              </w:numPr>
              <w:spacing w:after="0" w:line="240" w:lineRule="auto"/>
              <w:ind w:left="284"/>
              <w:rPr>
                <w:rFonts w:ascii="Times New Roman" w:hAnsi="Times New Roman"/>
                <w:b/>
                <w:sz w:val="24"/>
                <w:szCs w:val="24"/>
              </w:rPr>
            </w:pPr>
            <w:r w:rsidRPr="00CD5CF2">
              <w:rPr>
                <w:rFonts w:ascii="Times New Roman" w:hAnsi="Times New Roman"/>
                <w:b/>
                <w:sz w:val="24"/>
                <w:szCs w:val="24"/>
              </w:rPr>
              <w:lastRenderedPageBreak/>
              <w:t>Здоровый образ жизни.</w:t>
            </w:r>
          </w:p>
        </w:tc>
        <w:tc>
          <w:tcPr>
            <w:tcW w:w="2015" w:type="dxa"/>
          </w:tcPr>
          <w:p w:rsidR="00561519" w:rsidRPr="00CD5CF2" w:rsidRDefault="00561519" w:rsidP="00CD5CF2">
            <w:pPr>
              <w:spacing w:after="0" w:line="240" w:lineRule="auto"/>
              <w:ind w:firstLine="708"/>
              <w:rPr>
                <w:rFonts w:ascii="Times New Roman" w:hAnsi="Times New Roman"/>
                <w:sz w:val="24"/>
                <w:szCs w:val="24"/>
              </w:rPr>
            </w:pPr>
            <w:r w:rsidRPr="00CD5CF2">
              <w:rPr>
                <w:rFonts w:ascii="Times New Roman" w:hAnsi="Times New Roman"/>
                <w:sz w:val="24"/>
                <w:szCs w:val="24"/>
              </w:rPr>
              <w:t>10ч.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Безопасность на дорогах</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Будь осторожен на дороге!</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В движении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На уроке вождения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Спорт. Спортивные кумиры</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Виды транспота в Лондоне</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Метро. Как пройти в…?</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Что означает красный цвет</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Модульный контроль № 3 по теме «Здоровый образ жизни»</w:t>
            </w:r>
          </w:p>
        </w:tc>
      </w:tr>
      <w:tr w:rsidR="00561519" w:rsidRPr="00CD5CF2" w:rsidTr="006D685A">
        <w:trPr>
          <w:trHeight w:val="2438"/>
        </w:trPr>
        <w:tc>
          <w:tcPr>
            <w:tcW w:w="3888" w:type="dxa"/>
          </w:tcPr>
          <w:p w:rsidR="00561519" w:rsidRPr="00CD5CF2" w:rsidRDefault="00561519" w:rsidP="00CD5CF2">
            <w:pPr>
              <w:pStyle w:val="a5"/>
              <w:numPr>
                <w:ilvl w:val="0"/>
                <w:numId w:val="24"/>
              </w:numPr>
              <w:spacing w:after="0" w:line="240" w:lineRule="auto"/>
              <w:ind w:left="284"/>
              <w:rPr>
                <w:rFonts w:ascii="Times New Roman" w:hAnsi="Times New Roman"/>
                <w:b/>
                <w:sz w:val="24"/>
                <w:szCs w:val="24"/>
              </w:rPr>
            </w:pPr>
            <w:r w:rsidRPr="00CD5CF2">
              <w:rPr>
                <w:rFonts w:ascii="Times New Roman" w:hAnsi="Times New Roman"/>
                <w:b/>
                <w:sz w:val="24"/>
                <w:szCs w:val="24"/>
              </w:rPr>
              <w:t>День за днем.</w:t>
            </w:r>
          </w:p>
        </w:tc>
        <w:tc>
          <w:tcPr>
            <w:tcW w:w="2015" w:type="dxa"/>
          </w:tcPr>
          <w:p w:rsidR="00561519" w:rsidRPr="00CD5CF2" w:rsidRDefault="00561519" w:rsidP="00CD5CF2">
            <w:pPr>
              <w:spacing w:after="0" w:line="240" w:lineRule="auto"/>
              <w:rPr>
                <w:rFonts w:ascii="Times New Roman" w:hAnsi="Times New Roman"/>
                <w:sz w:val="24"/>
                <w:szCs w:val="24"/>
              </w:rPr>
            </w:pPr>
            <w:r w:rsidRPr="00CD5CF2">
              <w:rPr>
                <w:rFonts w:ascii="Times New Roman" w:hAnsi="Times New Roman"/>
                <w:sz w:val="24"/>
                <w:szCs w:val="24"/>
              </w:rPr>
              <w:t xml:space="preserve">            10ч.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Распорядок дня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Повседневные дела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Как на счет …?</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Мои любимые занятия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Мой</w:t>
            </w:r>
            <w:r w:rsidRPr="00CD5CF2">
              <w:rPr>
                <w:rFonts w:ascii="Times New Roman" w:hAnsi="Times New Roman"/>
                <w:sz w:val="24"/>
                <w:szCs w:val="24"/>
                <w:lang w:val="en-US"/>
              </w:rPr>
              <w:t xml:space="preserve"> </w:t>
            </w:r>
            <w:r w:rsidRPr="00CD5CF2">
              <w:rPr>
                <w:rFonts w:ascii="Times New Roman" w:hAnsi="Times New Roman"/>
                <w:sz w:val="24"/>
                <w:szCs w:val="24"/>
              </w:rPr>
              <w:t>любимый</w:t>
            </w:r>
            <w:r w:rsidRPr="00CD5CF2">
              <w:rPr>
                <w:rFonts w:ascii="Times New Roman" w:hAnsi="Times New Roman"/>
                <w:sz w:val="24"/>
                <w:szCs w:val="24"/>
                <w:lang w:val="en-US"/>
              </w:rPr>
              <w:t xml:space="preserve"> </w:t>
            </w:r>
            <w:r w:rsidRPr="00CD5CF2">
              <w:rPr>
                <w:rFonts w:ascii="Times New Roman" w:hAnsi="Times New Roman"/>
                <w:sz w:val="24"/>
                <w:szCs w:val="24"/>
              </w:rPr>
              <w:t>день</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Жизнь подростков в Великобритании</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Назначение/отмена встречи</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Вычерчиваемчисла. Привет из России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Модульный контроль № 4 по теме «День за днем»</w:t>
            </w:r>
          </w:p>
        </w:tc>
      </w:tr>
      <w:tr w:rsidR="00561519" w:rsidRPr="00CD5CF2" w:rsidTr="009A1889">
        <w:trPr>
          <w:trHeight w:val="3600"/>
        </w:trPr>
        <w:tc>
          <w:tcPr>
            <w:tcW w:w="3888" w:type="dxa"/>
          </w:tcPr>
          <w:p w:rsidR="00561519" w:rsidRPr="00CD5CF2" w:rsidRDefault="00561519" w:rsidP="00CD5CF2">
            <w:pPr>
              <w:pStyle w:val="a5"/>
              <w:numPr>
                <w:ilvl w:val="0"/>
                <w:numId w:val="24"/>
              </w:numPr>
              <w:spacing w:after="0" w:line="240" w:lineRule="auto"/>
              <w:ind w:left="284" w:right="270"/>
              <w:rPr>
                <w:rFonts w:ascii="Times New Roman" w:hAnsi="Times New Roman"/>
                <w:b/>
                <w:sz w:val="24"/>
                <w:szCs w:val="24"/>
              </w:rPr>
            </w:pPr>
            <w:r w:rsidRPr="00CD5CF2">
              <w:rPr>
                <w:rFonts w:ascii="Times New Roman" w:hAnsi="Times New Roman"/>
                <w:b/>
                <w:sz w:val="24"/>
                <w:szCs w:val="24"/>
              </w:rPr>
              <w:t>Праздники.</w:t>
            </w:r>
          </w:p>
        </w:tc>
        <w:tc>
          <w:tcPr>
            <w:tcW w:w="2015" w:type="dxa"/>
          </w:tcPr>
          <w:p w:rsidR="00561519" w:rsidRPr="00CD5CF2" w:rsidRDefault="00561519" w:rsidP="00CD5CF2">
            <w:pPr>
              <w:spacing w:after="0" w:line="240" w:lineRule="auto"/>
              <w:ind w:firstLine="708"/>
              <w:rPr>
                <w:rFonts w:ascii="Times New Roman" w:hAnsi="Times New Roman"/>
                <w:sz w:val="24"/>
                <w:szCs w:val="24"/>
              </w:rPr>
            </w:pPr>
            <w:r w:rsidRPr="00CD5CF2">
              <w:rPr>
                <w:rFonts w:ascii="Times New Roman" w:hAnsi="Times New Roman"/>
                <w:sz w:val="24"/>
                <w:szCs w:val="24"/>
              </w:rPr>
              <w:t>10ч.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 xml:space="preserve">Время праздников </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На вечеринке</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Знаменательные даты</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Давайте отпразднуем !</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Особые дни</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Шотландскиеигры</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Как заказать цветы?</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Белые ночи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Алиса в стране чудес</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spacing w:after="0" w:line="240" w:lineRule="auto"/>
              <w:rPr>
                <w:rFonts w:ascii="Times New Roman" w:hAnsi="Times New Roman"/>
                <w:sz w:val="24"/>
                <w:szCs w:val="24"/>
              </w:rPr>
            </w:pPr>
            <w:r w:rsidRPr="00CD5CF2">
              <w:rPr>
                <w:rFonts w:ascii="Times New Roman" w:hAnsi="Times New Roman"/>
                <w:sz w:val="24"/>
                <w:szCs w:val="24"/>
              </w:rPr>
              <w:t>Модульный контроль № 5 по теме «Праздники»</w:t>
            </w:r>
          </w:p>
        </w:tc>
      </w:tr>
      <w:tr w:rsidR="00561519" w:rsidRPr="00CD5CF2" w:rsidTr="009A1889">
        <w:trPr>
          <w:trHeight w:val="3705"/>
        </w:trPr>
        <w:tc>
          <w:tcPr>
            <w:tcW w:w="3888" w:type="dxa"/>
          </w:tcPr>
          <w:p w:rsidR="00561519" w:rsidRPr="00CD5CF2" w:rsidRDefault="00561519" w:rsidP="00CD5CF2">
            <w:pPr>
              <w:pStyle w:val="a5"/>
              <w:numPr>
                <w:ilvl w:val="0"/>
                <w:numId w:val="24"/>
              </w:numPr>
              <w:spacing w:after="0" w:line="240" w:lineRule="auto"/>
              <w:ind w:left="284"/>
              <w:rPr>
                <w:rFonts w:ascii="Times New Roman" w:hAnsi="Times New Roman"/>
                <w:b/>
                <w:sz w:val="24"/>
                <w:szCs w:val="24"/>
              </w:rPr>
            </w:pPr>
            <w:r w:rsidRPr="00CD5CF2">
              <w:rPr>
                <w:rFonts w:ascii="Times New Roman" w:hAnsi="Times New Roman"/>
                <w:b/>
                <w:sz w:val="24"/>
                <w:szCs w:val="24"/>
              </w:rPr>
              <w:t xml:space="preserve"> На досуге.</w:t>
            </w:r>
          </w:p>
          <w:p w:rsidR="00561519" w:rsidRPr="00CD5CF2" w:rsidRDefault="00561519" w:rsidP="00CD5CF2">
            <w:pPr>
              <w:pStyle w:val="a5"/>
              <w:spacing w:after="0" w:line="240" w:lineRule="auto"/>
              <w:ind w:left="284" w:right="270"/>
              <w:rPr>
                <w:rFonts w:ascii="Times New Roman" w:hAnsi="Times New Roman"/>
                <w:b/>
                <w:sz w:val="24"/>
                <w:szCs w:val="24"/>
              </w:rPr>
            </w:pPr>
          </w:p>
        </w:tc>
        <w:tc>
          <w:tcPr>
            <w:tcW w:w="2015" w:type="dxa"/>
          </w:tcPr>
          <w:p w:rsidR="00561519" w:rsidRPr="00CD5CF2" w:rsidRDefault="00561519" w:rsidP="00CD5CF2">
            <w:pPr>
              <w:spacing w:after="0" w:line="240" w:lineRule="auto"/>
              <w:ind w:firstLine="708"/>
              <w:rPr>
                <w:rFonts w:ascii="Times New Roman" w:hAnsi="Times New Roman"/>
                <w:sz w:val="24"/>
                <w:szCs w:val="24"/>
              </w:rPr>
            </w:pPr>
            <w:r w:rsidRPr="00CD5CF2">
              <w:rPr>
                <w:rFonts w:ascii="Times New Roman" w:hAnsi="Times New Roman"/>
                <w:sz w:val="24"/>
                <w:szCs w:val="24"/>
              </w:rPr>
              <w:t>10ч.</w:t>
            </w:r>
          </w:p>
        </w:tc>
        <w:tc>
          <w:tcPr>
            <w:tcW w:w="4270" w:type="dxa"/>
          </w:tcPr>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Свободное время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Кружки по интересам</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Сыграем!</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Моя любимая игра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Скоротаем время</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Настольные игры</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Покупка подарка</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Свободное время. Кукольный театр</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tabs>
                <w:tab w:val="left" w:pos="720"/>
                <w:tab w:val="left" w:pos="2880"/>
              </w:tabs>
              <w:spacing w:after="0" w:line="240" w:lineRule="auto"/>
              <w:rPr>
                <w:rFonts w:ascii="Times New Roman" w:hAnsi="Times New Roman"/>
                <w:sz w:val="24"/>
                <w:szCs w:val="24"/>
              </w:rPr>
            </w:pPr>
            <w:r w:rsidRPr="00CD5CF2">
              <w:rPr>
                <w:rFonts w:ascii="Times New Roman" w:hAnsi="Times New Roman"/>
                <w:sz w:val="24"/>
                <w:szCs w:val="24"/>
              </w:rPr>
              <w:t>Модульный контроль № 6 по теме «На досуге»</w:t>
            </w:r>
          </w:p>
        </w:tc>
      </w:tr>
      <w:tr w:rsidR="00561519" w:rsidRPr="00CD5CF2" w:rsidTr="009A1889">
        <w:trPr>
          <w:trHeight w:val="1095"/>
        </w:trPr>
        <w:tc>
          <w:tcPr>
            <w:tcW w:w="3888" w:type="dxa"/>
          </w:tcPr>
          <w:p w:rsidR="00561519" w:rsidRPr="00CD5CF2" w:rsidRDefault="00561519" w:rsidP="00CD5CF2">
            <w:pPr>
              <w:pStyle w:val="a5"/>
              <w:numPr>
                <w:ilvl w:val="0"/>
                <w:numId w:val="24"/>
              </w:numPr>
              <w:spacing w:after="0" w:line="240" w:lineRule="auto"/>
              <w:ind w:left="284" w:right="-14"/>
              <w:rPr>
                <w:rFonts w:ascii="Times New Roman" w:hAnsi="Times New Roman"/>
                <w:b/>
                <w:sz w:val="24"/>
                <w:szCs w:val="24"/>
              </w:rPr>
            </w:pPr>
            <w:r w:rsidRPr="00CD5CF2">
              <w:rPr>
                <w:rFonts w:ascii="Times New Roman" w:hAnsi="Times New Roman"/>
                <w:b/>
                <w:sz w:val="24"/>
                <w:szCs w:val="24"/>
              </w:rPr>
              <w:lastRenderedPageBreak/>
              <w:t>Вчера , сегодня, завтра.</w:t>
            </w:r>
          </w:p>
        </w:tc>
        <w:tc>
          <w:tcPr>
            <w:tcW w:w="2015" w:type="dxa"/>
          </w:tcPr>
          <w:p w:rsidR="00561519" w:rsidRPr="00CD5CF2" w:rsidRDefault="00561519" w:rsidP="00CD5CF2">
            <w:pPr>
              <w:spacing w:after="0" w:line="240" w:lineRule="auto"/>
              <w:ind w:firstLine="708"/>
              <w:rPr>
                <w:rFonts w:ascii="Times New Roman" w:hAnsi="Times New Roman"/>
                <w:sz w:val="24"/>
                <w:szCs w:val="24"/>
              </w:rPr>
            </w:pPr>
            <w:r w:rsidRPr="00CD5CF2">
              <w:rPr>
                <w:rFonts w:ascii="Times New Roman" w:hAnsi="Times New Roman"/>
                <w:sz w:val="24"/>
                <w:szCs w:val="24"/>
              </w:rPr>
              <w:t>10ч.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 xml:space="preserve">В прошлом </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Каким был мир в прошлом</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Дух Хеллоуина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Что ты делал вчера?</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Они были первыми</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Стальной человек</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В бюро находок</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Играя в прошлое. Слава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tabs>
                <w:tab w:val="left" w:pos="720"/>
                <w:tab w:val="left" w:pos="2880"/>
              </w:tabs>
              <w:spacing w:after="0" w:line="240" w:lineRule="auto"/>
              <w:rPr>
                <w:rFonts w:ascii="Times New Roman" w:hAnsi="Times New Roman"/>
                <w:sz w:val="24"/>
                <w:szCs w:val="24"/>
              </w:rPr>
            </w:pPr>
            <w:r w:rsidRPr="00CD5CF2">
              <w:rPr>
                <w:rFonts w:ascii="Times New Roman" w:hAnsi="Times New Roman"/>
                <w:sz w:val="24"/>
                <w:szCs w:val="24"/>
              </w:rPr>
              <w:t>Модульный контроль № 7 по теме «Вчера, сегодня, завтра»</w:t>
            </w:r>
          </w:p>
        </w:tc>
      </w:tr>
      <w:tr w:rsidR="00561519" w:rsidRPr="00CD5CF2" w:rsidTr="006D685A">
        <w:trPr>
          <w:trHeight w:val="3845"/>
        </w:trPr>
        <w:tc>
          <w:tcPr>
            <w:tcW w:w="3888" w:type="dxa"/>
          </w:tcPr>
          <w:p w:rsidR="00561519" w:rsidRPr="00CD5CF2" w:rsidRDefault="00561519" w:rsidP="00CD5CF2">
            <w:pPr>
              <w:pStyle w:val="a5"/>
              <w:numPr>
                <w:ilvl w:val="0"/>
                <w:numId w:val="24"/>
              </w:numPr>
              <w:spacing w:after="0" w:line="240" w:lineRule="auto"/>
              <w:ind w:left="284" w:right="-14"/>
              <w:rPr>
                <w:rFonts w:ascii="Times New Roman" w:hAnsi="Times New Roman"/>
                <w:b/>
                <w:sz w:val="24"/>
                <w:szCs w:val="24"/>
              </w:rPr>
            </w:pPr>
            <w:r w:rsidRPr="00CD5CF2">
              <w:rPr>
                <w:rFonts w:ascii="Times New Roman" w:hAnsi="Times New Roman"/>
                <w:b/>
                <w:sz w:val="24"/>
                <w:szCs w:val="24"/>
              </w:rPr>
              <w:t xml:space="preserve">Правила и инструкции. </w:t>
            </w:r>
          </w:p>
        </w:tc>
        <w:tc>
          <w:tcPr>
            <w:tcW w:w="2015" w:type="dxa"/>
          </w:tcPr>
          <w:p w:rsidR="00561519" w:rsidRPr="00CD5CF2" w:rsidRDefault="00561519" w:rsidP="00CD5CF2">
            <w:pPr>
              <w:spacing w:after="0" w:line="240" w:lineRule="auto"/>
              <w:ind w:firstLine="708"/>
              <w:rPr>
                <w:rFonts w:ascii="Times New Roman" w:hAnsi="Times New Roman"/>
                <w:sz w:val="24"/>
                <w:szCs w:val="24"/>
              </w:rPr>
            </w:pPr>
            <w:r w:rsidRPr="00CD5CF2">
              <w:rPr>
                <w:rFonts w:ascii="Times New Roman" w:hAnsi="Times New Roman"/>
                <w:sz w:val="24"/>
                <w:szCs w:val="24"/>
              </w:rPr>
              <w:t>10ч.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Таковы правила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Правила общежития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А давай…</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Правила поведения в общественных местах</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Правила и инструкции</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Вершины мира</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Заказ театральных билетов</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Московский Зоопарк. Мой микрорайон</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tabs>
                <w:tab w:val="left" w:pos="720"/>
                <w:tab w:val="left" w:pos="2880"/>
              </w:tabs>
              <w:spacing w:after="0" w:line="240" w:lineRule="auto"/>
              <w:rPr>
                <w:rFonts w:ascii="Times New Roman" w:hAnsi="Times New Roman"/>
                <w:sz w:val="24"/>
                <w:szCs w:val="24"/>
              </w:rPr>
            </w:pPr>
            <w:r w:rsidRPr="00CD5CF2">
              <w:rPr>
                <w:rFonts w:ascii="Times New Roman" w:hAnsi="Times New Roman"/>
                <w:sz w:val="24"/>
                <w:szCs w:val="24"/>
              </w:rPr>
              <w:t>Модульный контроль № 8 по теме «Правила и инструкции»</w:t>
            </w:r>
          </w:p>
        </w:tc>
      </w:tr>
      <w:tr w:rsidR="00561519" w:rsidRPr="00CD5CF2" w:rsidTr="00CD5CF2">
        <w:trPr>
          <w:trHeight w:val="558"/>
        </w:trPr>
        <w:tc>
          <w:tcPr>
            <w:tcW w:w="3888" w:type="dxa"/>
          </w:tcPr>
          <w:p w:rsidR="00561519" w:rsidRPr="00CD5CF2" w:rsidRDefault="00561519" w:rsidP="00CD5CF2">
            <w:pPr>
              <w:pStyle w:val="a5"/>
              <w:numPr>
                <w:ilvl w:val="0"/>
                <w:numId w:val="24"/>
              </w:numPr>
              <w:spacing w:after="0" w:line="240" w:lineRule="auto"/>
              <w:ind w:right="-14"/>
              <w:rPr>
                <w:rFonts w:ascii="Times New Roman" w:hAnsi="Times New Roman"/>
                <w:b/>
                <w:sz w:val="24"/>
                <w:szCs w:val="24"/>
              </w:rPr>
            </w:pPr>
            <w:r w:rsidRPr="00CD5CF2">
              <w:rPr>
                <w:rFonts w:ascii="Times New Roman" w:hAnsi="Times New Roman"/>
                <w:b/>
                <w:sz w:val="24"/>
                <w:szCs w:val="24"/>
              </w:rPr>
              <w:t>Еда и прохладительные напитки.</w:t>
            </w:r>
          </w:p>
        </w:tc>
        <w:tc>
          <w:tcPr>
            <w:tcW w:w="2015" w:type="dxa"/>
          </w:tcPr>
          <w:p w:rsidR="00561519" w:rsidRPr="00CD5CF2" w:rsidRDefault="00561519" w:rsidP="00CD5CF2">
            <w:pPr>
              <w:spacing w:after="0" w:line="240" w:lineRule="auto"/>
              <w:ind w:firstLine="708"/>
              <w:rPr>
                <w:rFonts w:ascii="Times New Roman" w:hAnsi="Times New Roman"/>
                <w:sz w:val="24"/>
                <w:szCs w:val="24"/>
              </w:rPr>
            </w:pPr>
            <w:r w:rsidRPr="00CD5CF2">
              <w:rPr>
                <w:rFonts w:ascii="Times New Roman" w:hAnsi="Times New Roman"/>
                <w:sz w:val="24"/>
                <w:szCs w:val="24"/>
              </w:rPr>
              <w:t>10ч.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Еда и напитки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Кухня Британии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Что в меню?</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Мои предпочтения в еде</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Давай готовить!</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Кафе и закусочные в Великобритании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Заказ столика в ресторане</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Грибы. Кулинария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spacing w:after="0" w:line="240" w:lineRule="auto"/>
              <w:rPr>
                <w:rFonts w:ascii="Times New Roman" w:hAnsi="Times New Roman"/>
                <w:sz w:val="24"/>
                <w:szCs w:val="24"/>
              </w:rPr>
            </w:pPr>
            <w:r w:rsidRPr="00CD5CF2">
              <w:rPr>
                <w:rFonts w:ascii="Times New Roman" w:hAnsi="Times New Roman"/>
                <w:sz w:val="24"/>
                <w:szCs w:val="24"/>
              </w:rPr>
              <w:t>Модульный контроль № 9 по теме «Еда и прохладительные напитки»</w:t>
            </w:r>
          </w:p>
        </w:tc>
      </w:tr>
      <w:tr w:rsidR="00561519" w:rsidRPr="00CD5CF2" w:rsidTr="004509DF">
        <w:trPr>
          <w:trHeight w:val="2779"/>
        </w:trPr>
        <w:tc>
          <w:tcPr>
            <w:tcW w:w="3888" w:type="dxa"/>
          </w:tcPr>
          <w:p w:rsidR="00561519" w:rsidRPr="00CD5CF2" w:rsidRDefault="00561519" w:rsidP="00CD5CF2">
            <w:pPr>
              <w:spacing w:after="0" w:line="240" w:lineRule="auto"/>
              <w:ind w:left="-142" w:right="-14"/>
              <w:rPr>
                <w:rFonts w:ascii="Times New Roman" w:hAnsi="Times New Roman"/>
                <w:sz w:val="24"/>
                <w:szCs w:val="24"/>
              </w:rPr>
            </w:pPr>
            <w:r w:rsidRPr="00CD5CF2">
              <w:rPr>
                <w:rFonts w:ascii="Times New Roman" w:hAnsi="Times New Roman"/>
                <w:b/>
                <w:sz w:val="24"/>
                <w:szCs w:val="24"/>
              </w:rPr>
              <w:t xml:space="preserve"> 10.    Каникулы. </w:t>
            </w:r>
          </w:p>
          <w:p w:rsidR="00561519" w:rsidRPr="00CD5CF2" w:rsidRDefault="00561519" w:rsidP="00CD5CF2">
            <w:pPr>
              <w:spacing w:after="0" w:line="240" w:lineRule="auto"/>
              <w:rPr>
                <w:rFonts w:ascii="Times New Roman" w:hAnsi="Times New Roman"/>
                <w:sz w:val="24"/>
                <w:szCs w:val="24"/>
              </w:rPr>
            </w:pPr>
          </w:p>
        </w:tc>
        <w:tc>
          <w:tcPr>
            <w:tcW w:w="2015" w:type="dxa"/>
          </w:tcPr>
          <w:p w:rsidR="00561519" w:rsidRPr="00CD5CF2" w:rsidRDefault="00561519" w:rsidP="00CD5CF2">
            <w:pPr>
              <w:spacing w:after="0" w:line="240" w:lineRule="auto"/>
              <w:ind w:firstLine="708"/>
              <w:rPr>
                <w:rFonts w:ascii="Times New Roman" w:hAnsi="Times New Roman"/>
                <w:sz w:val="24"/>
                <w:szCs w:val="24"/>
              </w:rPr>
            </w:pPr>
            <w:r w:rsidRPr="00CD5CF2">
              <w:rPr>
                <w:rFonts w:ascii="Times New Roman" w:hAnsi="Times New Roman"/>
                <w:sz w:val="24"/>
                <w:szCs w:val="24"/>
              </w:rPr>
              <w:t>12ч.</w:t>
            </w:r>
          </w:p>
        </w:tc>
        <w:tc>
          <w:tcPr>
            <w:tcW w:w="4270" w:type="dxa"/>
          </w:tcPr>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Планы на каникулы</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Я собираюсь поехать…</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Какая погода?</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Что надеть?</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Выходные с удовольствием!</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В Эдинбург на каникулы</w:t>
            </w:r>
          </w:p>
          <w:p w:rsidR="00561519" w:rsidRPr="00CD5CF2" w:rsidRDefault="00561519" w:rsidP="00CD5CF2">
            <w:pPr>
              <w:autoSpaceDE w:val="0"/>
              <w:autoSpaceDN w:val="0"/>
              <w:adjustRightInd w:val="0"/>
              <w:spacing w:after="0"/>
              <w:rPr>
                <w:rFonts w:ascii="Times New Roman" w:hAnsi="Times New Roman"/>
                <w:sz w:val="24"/>
                <w:szCs w:val="24"/>
              </w:rPr>
            </w:pPr>
            <w:r w:rsidRPr="00CD5CF2">
              <w:rPr>
                <w:rFonts w:ascii="Times New Roman" w:hAnsi="Times New Roman"/>
                <w:sz w:val="24"/>
                <w:szCs w:val="24"/>
              </w:rPr>
              <w:t>Бронирование номера в гостинице</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Проверь себя</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Модульный контроль № 10 по теме «Каникулы»</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Пляжи. Сочи</w:t>
            </w:r>
          </w:p>
          <w:p w:rsidR="00561519" w:rsidRPr="00CD5CF2" w:rsidRDefault="00561519" w:rsidP="00CD5CF2">
            <w:pPr>
              <w:tabs>
                <w:tab w:val="left" w:pos="720"/>
                <w:tab w:val="left" w:pos="2880"/>
              </w:tabs>
              <w:spacing w:after="0"/>
              <w:rPr>
                <w:rFonts w:ascii="Times New Roman" w:hAnsi="Times New Roman"/>
                <w:sz w:val="24"/>
                <w:szCs w:val="24"/>
              </w:rPr>
            </w:pPr>
            <w:r w:rsidRPr="00CD5CF2">
              <w:rPr>
                <w:rFonts w:ascii="Times New Roman" w:hAnsi="Times New Roman"/>
                <w:sz w:val="24"/>
                <w:szCs w:val="24"/>
              </w:rPr>
              <w:t>Повторение</w:t>
            </w:r>
          </w:p>
          <w:p w:rsidR="00561519" w:rsidRPr="00CD5CF2" w:rsidRDefault="00561519" w:rsidP="00CD5CF2">
            <w:pPr>
              <w:spacing w:after="0" w:line="240" w:lineRule="auto"/>
              <w:rPr>
                <w:rFonts w:ascii="Times New Roman" w:hAnsi="Times New Roman"/>
                <w:sz w:val="24"/>
                <w:szCs w:val="24"/>
              </w:rPr>
            </w:pPr>
            <w:r w:rsidRPr="00CD5CF2">
              <w:rPr>
                <w:rFonts w:ascii="Times New Roman" w:hAnsi="Times New Roman"/>
                <w:sz w:val="24"/>
                <w:szCs w:val="24"/>
              </w:rPr>
              <w:t>Повторение</w:t>
            </w:r>
          </w:p>
        </w:tc>
      </w:tr>
    </w:tbl>
    <w:p w:rsidR="00841B12" w:rsidRDefault="00841B12" w:rsidP="00CD5CF2">
      <w:pPr>
        <w:tabs>
          <w:tab w:val="left" w:pos="2370"/>
        </w:tabs>
        <w:spacing w:after="0" w:line="240" w:lineRule="auto"/>
        <w:jc w:val="center"/>
        <w:rPr>
          <w:rFonts w:ascii="Times New Roman" w:hAnsi="Times New Roman"/>
          <w:b/>
          <w:sz w:val="24"/>
          <w:szCs w:val="24"/>
        </w:rPr>
      </w:pPr>
    </w:p>
    <w:p w:rsidR="00561519" w:rsidRPr="00CD5CF2" w:rsidRDefault="00561519" w:rsidP="00CD5CF2">
      <w:pPr>
        <w:tabs>
          <w:tab w:val="left" w:pos="2370"/>
        </w:tabs>
        <w:spacing w:after="0" w:line="240" w:lineRule="auto"/>
        <w:jc w:val="center"/>
        <w:rPr>
          <w:rFonts w:ascii="Times New Roman" w:hAnsi="Times New Roman"/>
          <w:sz w:val="24"/>
          <w:szCs w:val="24"/>
        </w:rPr>
      </w:pPr>
      <w:r w:rsidRPr="00CD5CF2">
        <w:rPr>
          <w:rFonts w:ascii="Times New Roman" w:hAnsi="Times New Roman"/>
          <w:b/>
          <w:sz w:val="24"/>
          <w:szCs w:val="24"/>
        </w:rPr>
        <w:lastRenderedPageBreak/>
        <w:t>Учебно-тематический план:</w:t>
      </w:r>
    </w:p>
    <w:tbl>
      <w:tblPr>
        <w:tblW w:w="98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60"/>
        <w:gridCol w:w="1046"/>
        <w:gridCol w:w="1032"/>
        <w:gridCol w:w="1032"/>
        <w:gridCol w:w="1032"/>
        <w:gridCol w:w="1032"/>
        <w:gridCol w:w="1032"/>
      </w:tblGrid>
      <w:tr w:rsidR="00561519" w:rsidRPr="00841B12" w:rsidTr="00841B12">
        <w:trPr>
          <w:trHeight w:hRule="exact" w:val="567"/>
        </w:trPr>
        <w:tc>
          <w:tcPr>
            <w:tcW w:w="10915" w:type="dxa"/>
            <w:gridSpan w:val="7"/>
          </w:tcPr>
          <w:p w:rsidR="00561519" w:rsidRPr="00841B12" w:rsidRDefault="00561519" w:rsidP="000575E9">
            <w:pPr>
              <w:spacing w:after="0" w:line="240" w:lineRule="auto"/>
              <w:rPr>
                <w:rFonts w:ascii="Times New Roman" w:hAnsi="Times New Roman"/>
                <w:sz w:val="24"/>
                <w:szCs w:val="24"/>
              </w:rPr>
            </w:pPr>
          </w:p>
        </w:tc>
      </w:tr>
      <w:tr w:rsidR="00561519" w:rsidRPr="00841B12" w:rsidTr="00841B12">
        <w:trPr>
          <w:trHeight w:hRule="exact" w:val="567"/>
        </w:trPr>
        <w:tc>
          <w:tcPr>
            <w:tcW w:w="4096" w:type="dxa"/>
          </w:tcPr>
          <w:p w:rsidR="00561519" w:rsidRPr="00841B12" w:rsidRDefault="00561519" w:rsidP="000575E9">
            <w:pPr>
              <w:spacing w:after="0" w:line="240" w:lineRule="auto"/>
              <w:rPr>
                <w:rFonts w:ascii="Times New Roman" w:hAnsi="Times New Roman"/>
                <w:sz w:val="24"/>
                <w:szCs w:val="24"/>
              </w:rPr>
            </w:pPr>
            <w:r w:rsidRPr="00841B12">
              <w:rPr>
                <w:rFonts w:ascii="Times New Roman" w:hAnsi="Times New Roman"/>
                <w:sz w:val="24"/>
                <w:szCs w:val="24"/>
              </w:rPr>
              <w:t>Изучаемая тема</w:t>
            </w:r>
          </w:p>
        </w:tc>
        <w:tc>
          <w:tcPr>
            <w:tcW w:w="1149" w:type="dxa"/>
          </w:tcPr>
          <w:p w:rsidR="00561519" w:rsidRPr="00841B12" w:rsidRDefault="00561519" w:rsidP="000575E9">
            <w:pPr>
              <w:spacing w:after="0" w:line="240" w:lineRule="auto"/>
              <w:rPr>
                <w:rFonts w:ascii="Times New Roman" w:hAnsi="Times New Roman"/>
                <w:sz w:val="24"/>
                <w:szCs w:val="24"/>
              </w:rPr>
            </w:pPr>
            <w:r w:rsidRPr="00841B12">
              <w:rPr>
                <w:rFonts w:ascii="Times New Roman" w:hAnsi="Times New Roman"/>
                <w:sz w:val="24"/>
                <w:szCs w:val="24"/>
              </w:rPr>
              <w:t>Кол-во часов</w:t>
            </w:r>
          </w:p>
        </w:tc>
        <w:tc>
          <w:tcPr>
            <w:tcW w:w="1134" w:type="dxa"/>
          </w:tcPr>
          <w:p w:rsidR="00561519" w:rsidRPr="00841B12" w:rsidRDefault="00561519" w:rsidP="000575E9">
            <w:pPr>
              <w:spacing w:after="0" w:line="240" w:lineRule="auto"/>
              <w:rPr>
                <w:rFonts w:ascii="Times New Roman" w:hAnsi="Times New Roman"/>
                <w:sz w:val="24"/>
                <w:szCs w:val="24"/>
              </w:rPr>
            </w:pPr>
            <w:r w:rsidRPr="00841B12">
              <w:rPr>
                <w:rFonts w:ascii="Times New Roman" w:hAnsi="Times New Roman"/>
                <w:sz w:val="24"/>
                <w:szCs w:val="24"/>
              </w:rPr>
              <w:t xml:space="preserve">Аудиро- вание </w:t>
            </w:r>
          </w:p>
        </w:tc>
        <w:tc>
          <w:tcPr>
            <w:tcW w:w="1134" w:type="dxa"/>
          </w:tcPr>
          <w:p w:rsidR="00561519" w:rsidRPr="00841B12" w:rsidRDefault="00561519" w:rsidP="000575E9">
            <w:pPr>
              <w:spacing w:after="0" w:line="240" w:lineRule="auto"/>
              <w:rPr>
                <w:rFonts w:ascii="Times New Roman" w:hAnsi="Times New Roman"/>
                <w:sz w:val="24"/>
                <w:szCs w:val="24"/>
              </w:rPr>
            </w:pPr>
            <w:r w:rsidRPr="00841B12">
              <w:rPr>
                <w:rFonts w:ascii="Times New Roman" w:hAnsi="Times New Roman"/>
                <w:sz w:val="24"/>
                <w:szCs w:val="24"/>
              </w:rPr>
              <w:t xml:space="preserve">Говорение </w:t>
            </w:r>
          </w:p>
        </w:tc>
        <w:tc>
          <w:tcPr>
            <w:tcW w:w="1134" w:type="dxa"/>
          </w:tcPr>
          <w:p w:rsidR="00561519" w:rsidRPr="00841B12" w:rsidRDefault="00561519" w:rsidP="000575E9">
            <w:pPr>
              <w:spacing w:after="0" w:line="240" w:lineRule="auto"/>
              <w:rPr>
                <w:rFonts w:ascii="Times New Roman" w:hAnsi="Times New Roman"/>
                <w:sz w:val="24"/>
                <w:szCs w:val="24"/>
              </w:rPr>
            </w:pPr>
            <w:r w:rsidRPr="00841B12">
              <w:rPr>
                <w:rFonts w:ascii="Times New Roman" w:hAnsi="Times New Roman"/>
                <w:sz w:val="24"/>
                <w:szCs w:val="24"/>
              </w:rPr>
              <w:t xml:space="preserve">Чтение </w:t>
            </w:r>
          </w:p>
        </w:tc>
        <w:tc>
          <w:tcPr>
            <w:tcW w:w="1134" w:type="dxa"/>
          </w:tcPr>
          <w:p w:rsidR="00561519" w:rsidRPr="00841B12" w:rsidRDefault="00561519" w:rsidP="000575E9">
            <w:pPr>
              <w:spacing w:after="0" w:line="240" w:lineRule="auto"/>
              <w:rPr>
                <w:rFonts w:ascii="Times New Roman" w:hAnsi="Times New Roman"/>
                <w:sz w:val="24"/>
                <w:szCs w:val="24"/>
              </w:rPr>
            </w:pPr>
            <w:r w:rsidRPr="00841B12">
              <w:rPr>
                <w:rFonts w:ascii="Times New Roman" w:hAnsi="Times New Roman"/>
                <w:sz w:val="24"/>
                <w:szCs w:val="24"/>
              </w:rPr>
              <w:t xml:space="preserve">Письмо </w:t>
            </w:r>
          </w:p>
        </w:tc>
        <w:tc>
          <w:tcPr>
            <w:tcW w:w="1134" w:type="dxa"/>
          </w:tcPr>
          <w:p w:rsidR="00561519" w:rsidRPr="00841B12" w:rsidRDefault="00967AE7" w:rsidP="000575E9">
            <w:pPr>
              <w:spacing w:after="0" w:line="240" w:lineRule="auto"/>
              <w:ind w:right="-108"/>
              <w:rPr>
                <w:rFonts w:ascii="Times New Roman" w:hAnsi="Times New Roman"/>
                <w:sz w:val="24"/>
                <w:szCs w:val="24"/>
              </w:rPr>
            </w:pPr>
            <w:r w:rsidRPr="00841B12">
              <w:rPr>
                <w:rFonts w:ascii="Times New Roman" w:hAnsi="Times New Roman"/>
                <w:sz w:val="24"/>
                <w:szCs w:val="24"/>
              </w:rPr>
              <w:t>Модульный контроль</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Pr>
                <w:rFonts w:ascii="Times New Roman" w:hAnsi="Times New Roman"/>
                <w:sz w:val="24"/>
                <w:szCs w:val="24"/>
              </w:rPr>
            </w:pPr>
            <w:r w:rsidRPr="00841B12">
              <w:rPr>
                <w:rFonts w:ascii="Times New Roman" w:hAnsi="Times New Roman"/>
                <w:b/>
                <w:sz w:val="24"/>
                <w:szCs w:val="24"/>
              </w:rPr>
              <w:t>Кто есть кто</w:t>
            </w: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10</w:t>
            </w:r>
          </w:p>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Pr>
                <w:rFonts w:ascii="Times New Roman" w:hAnsi="Times New Roman"/>
                <w:b/>
                <w:sz w:val="24"/>
                <w:szCs w:val="24"/>
              </w:rPr>
            </w:pPr>
            <w:r w:rsidRPr="00841B12">
              <w:rPr>
                <w:rFonts w:ascii="Times New Roman" w:hAnsi="Times New Roman"/>
                <w:b/>
                <w:sz w:val="24"/>
                <w:szCs w:val="24"/>
              </w:rPr>
              <w:t>Мое окружение</w:t>
            </w: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Pr>
                <w:rFonts w:ascii="Times New Roman" w:hAnsi="Times New Roman"/>
                <w:b/>
                <w:sz w:val="24"/>
                <w:szCs w:val="24"/>
              </w:rPr>
            </w:pPr>
            <w:r w:rsidRPr="00841B12">
              <w:rPr>
                <w:rFonts w:ascii="Times New Roman" w:hAnsi="Times New Roman"/>
                <w:b/>
                <w:sz w:val="24"/>
                <w:szCs w:val="24"/>
              </w:rPr>
              <w:t>Здоровый образ жизни.</w:t>
            </w: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Pr>
                <w:rFonts w:ascii="Times New Roman" w:hAnsi="Times New Roman"/>
                <w:b/>
                <w:sz w:val="24"/>
                <w:szCs w:val="24"/>
              </w:rPr>
            </w:pPr>
            <w:r w:rsidRPr="00841B12">
              <w:rPr>
                <w:rFonts w:ascii="Times New Roman" w:hAnsi="Times New Roman"/>
                <w:b/>
                <w:sz w:val="24"/>
                <w:szCs w:val="24"/>
              </w:rPr>
              <w:t>День за днем.</w:t>
            </w: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ight="270"/>
              <w:rPr>
                <w:rFonts w:ascii="Times New Roman" w:hAnsi="Times New Roman"/>
                <w:b/>
                <w:sz w:val="24"/>
                <w:szCs w:val="24"/>
              </w:rPr>
            </w:pPr>
            <w:r w:rsidRPr="00841B12">
              <w:rPr>
                <w:rFonts w:ascii="Times New Roman" w:hAnsi="Times New Roman"/>
                <w:b/>
                <w:sz w:val="24"/>
                <w:szCs w:val="24"/>
              </w:rPr>
              <w:t>Праздники.</w:t>
            </w: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Pr>
                <w:rFonts w:ascii="Times New Roman" w:hAnsi="Times New Roman"/>
                <w:b/>
                <w:sz w:val="24"/>
                <w:szCs w:val="24"/>
              </w:rPr>
            </w:pPr>
            <w:r w:rsidRPr="00841B12">
              <w:rPr>
                <w:rFonts w:ascii="Times New Roman" w:hAnsi="Times New Roman"/>
                <w:b/>
                <w:sz w:val="24"/>
                <w:szCs w:val="24"/>
              </w:rPr>
              <w:t xml:space="preserve"> На досуге.</w:t>
            </w:r>
          </w:p>
          <w:p w:rsidR="00561519" w:rsidRPr="00841B12" w:rsidRDefault="00561519" w:rsidP="00CD5CF2">
            <w:pPr>
              <w:pStyle w:val="a5"/>
              <w:spacing w:after="0" w:line="240" w:lineRule="auto"/>
              <w:ind w:left="284" w:right="270"/>
              <w:rPr>
                <w:rFonts w:ascii="Times New Roman" w:hAnsi="Times New Roman"/>
                <w:b/>
                <w:sz w:val="24"/>
                <w:szCs w:val="24"/>
              </w:rPr>
            </w:pP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ight="-14"/>
              <w:rPr>
                <w:rFonts w:ascii="Times New Roman" w:hAnsi="Times New Roman"/>
                <w:b/>
                <w:sz w:val="24"/>
                <w:szCs w:val="24"/>
              </w:rPr>
            </w:pPr>
            <w:r w:rsidRPr="00841B12">
              <w:rPr>
                <w:rFonts w:ascii="Times New Roman" w:hAnsi="Times New Roman"/>
                <w:b/>
                <w:sz w:val="24"/>
                <w:szCs w:val="24"/>
              </w:rPr>
              <w:t>Вчера , сегодня, завтра.</w:t>
            </w: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ight="-14"/>
              <w:rPr>
                <w:rFonts w:ascii="Times New Roman" w:hAnsi="Times New Roman"/>
                <w:b/>
                <w:sz w:val="24"/>
                <w:szCs w:val="24"/>
              </w:rPr>
            </w:pPr>
            <w:r w:rsidRPr="00841B12">
              <w:rPr>
                <w:rFonts w:ascii="Times New Roman" w:hAnsi="Times New Roman"/>
                <w:b/>
                <w:sz w:val="24"/>
                <w:szCs w:val="24"/>
              </w:rPr>
              <w:t xml:space="preserve">Правила и инструкции. </w:t>
            </w: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661D12">
            <w:pPr>
              <w:pStyle w:val="a5"/>
              <w:numPr>
                <w:ilvl w:val="0"/>
                <w:numId w:val="45"/>
              </w:numPr>
              <w:spacing w:after="0" w:line="240" w:lineRule="auto"/>
              <w:ind w:left="284" w:right="-14"/>
              <w:rPr>
                <w:rFonts w:ascii="Times New Roman" w:hAnsi="Times New Roman"/>
                <w:b/>
                <w:sz w:val="24"/>
                <w:szCs w:val="24"/>
              </w:rPr>
            </w:pPr>
            <w:r w:rsidRPr="00841B12">
              <w:rPr>
                <w:rFonts w:ascii="Times New Roman" w:hAnsi="Times New Roman"/>
                <w:b/>
                <w:sz w:val="24"/>
                <w:szCs w:val="24"/>
              </w:rPr>
              <w:t>Еда и прохладительные напитки.</w:t>
            </w:r>
          </w:p>
        </w:tc>
        <w:tc>
          <w:tcPr>
            <w:tcW w:w="1149" w:type="dxa"/>
            <w:vAlign w:val="center"/>
          </w:tcPr>
          <w:p w:rsidR="00561519" w:rsidRPr="00841B12" w:rsidRDefault="00561519" w:rsidP="00CD5CF2">
            <w:pPr>
              <w:snapToGrid w:val="0"/>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561519" w:rsidRPr="00841B12" w:rsidTr="00841B12">
        <w:trPr>
          <w:trHeight w:hRule="exact" w:val="567"/>
        </w:trPr>
        <w:tc>
          <w:tcPr>
            <w:tcW w:w="4096" w:type="dxa"/>
          </w:tcPr>
          <w:p w:rsidR="00561519" w:rsidRPr="00841B12" w:rsidRDefault="00561519" w:rsidP="00CD5CF2">
            <w:pPr>
              <w:spacing w:after="0" w:line="240" w:lineRule="auto"/>
              <w:ind w:left="-142" w:right="-14"/>
              <w:rPr>
                <w:rFonts w:ascii="Times New Roman" w:hAnsi="Times New Roman"/>
                <w:sz w:val="24"/>
                <w:szCs w:val="24"/>
              </w:rPr>
            </w:pPr>
            <w:r w:rsidRPr="00841B12">
              <w:rPr>
                <w:rFonts w:ascii="Times New Roman" w:hAnsi="Times New Roman"/>
                <w:b/>
                <w:sz w:val="24"/>
                <w:szCs w:val="24"/>
              </w:rPr>
              <w:t xml:space="preserve"> 10.    Каникулы. </w:t>
            </w:r>
          </w:p>
          <w:p w:rsidR="00561519" w:rsidRPr="00841B12" w:rsidRDefault="00561519" w:rsidP="00CD5CF2">
            <w:pPr>
              <w:spacing w:after="0" w:line="240" w:lineRule="auto"/>
              <w:rPr>
                <w:rFonts w:ascii="Times New Roman" w:hAnsi="Times New Roman"/>
                <w:sz w:val="24"/>
                <w:szCs w:val="24"/>
              </w:rPr>
            </w:pPr>
          </w:p>
        </w:tc>
        <w:tc>
          <w:tcPr>
            <w:tcW w:w="1149" w:type="dxa"/>
            <w:vAlign w:val="center"/>
          </w:tcPr>
          <w:p w:rsidR="00561519" w:rsidRPr="00841B12" w:rsidRDefault="006140FB" w:rsidP="00CD5CF2">
            <w:pPr>
              <w:snapToGrid w:val="0"/>
              <w:spacing w:after="0" w:line="240" w:lineRule="auto"/>
              <w:jc w:val="center"/>
              <w:rPr>
                <w:rFonts w:ascii="Times New Roman" w:hAnsi="Times New Roman"/>
                <w:sz w:val="24"/>
                <w:szCs w:val="24"/>
              </w:rPr>
            </w:pPr>
            <w:r w:rsidRPr="00841B12">
              <w:rPr>
                <w:rFonts w:ascii="Times New Roman" w:hAnsi="Times New Roman"/>
                <w:sz w:val="24"/>
                <w:szCs w:val="24"/>
              </w:rPr>
              <w:t>10</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c>
          <w:tcPr>
            <w:tcW w:w="1134" w:type="dxa"/>
            <w:vAlign w:val="center"/>
          </w:tcPr>
          <w:p w:rsidR="00561519" w:rsidRPr="00841B12" w:rsidRDefault="00561519" w:rsidP="00CD5CF2">
            <w:pPr>
              <w:spacing w:after="0" w:line="240" w:lineRule="auto"/>
              <w:jc w:val="center"/>
              <w:rPr>
                <w:rFonts w:ascii="Times New Roman" w:hAnsi="Times New Roman"/>
                <w:sz w:val="24"/>
                <w:szCs w:val="24"/>
              </w:rPr>
            </w:pPr>
            <w:r w:rsidRPr="00841B12">
              <w:rPr>
                <w:rFonts w:ascii="Times New Roman" w:hAnsi="Times New Roman"/>
                <w:sz w:val="24"/>
                <w:szCs w:val="24"/>
              </w:rPr>
              <w:t>1</w:t>
            </w:r>
          </w:p>
        </w:tc>
      </w:tr>
      <w:tr w:rsidR="006140FB" w:rsidRPr="00841B12" w:rsidTr="00841B12">
        <w:trPr>
          <w:trHeight w:hRule="exact" w:val="567"/>
        </w:trPr>
        <w:tc>
          <w:tcPr>
            <w:tcW w:w="4096" w:type="dxa"/>
          </w:tcPr>
          <w:p w:rsidR="006140FB" w:rsidRPr="00841B12" w:rsidRDefault="00841B12" w:rsidP="00841B12">
            <w:pPr>
              <w:tabs>
                <w:tab w:val="left" w:pos="2115"/>
              </w:tabs>
              <w:spacing w:after="0" w:line="240" w:lineRule="auto"/>
              <w:ind w:left="-142" w:right="-14"/>
              <w:rPr>
                <w:rFonts w:ascii="Times New Roman" w:hAnsi="Times New Roman"/>
                <w:b/>
                <w:sz w:val="24"/>
                <w:szCs w:val="24"/>
              </w:rPr>
            </w:pPr>
            <w:r w:rsidRPr="00841B12">
              <w:rPr>
                <w:rFonts w:ascii="Times New Roman" w:hAnsi="Times New Roman"/>
                <w:b/>
                <w:sz w:val="24"/>
                <w:szCs w:val="24"/>
              </w:rPr>
              <w:t>11. Резервные уроки</w:t>
            </w:r>
          </w:p>
        </w:tc>
        <w:tc>
          <w:tcPr>
            <w:tcW w:w="1149" w:type="dxa"/>
            <w:vAlign w:val="center"/>
          </w:tcPr>
          <w:p w:rsidR="006140FB" w:rsidRPr="00841B12" w:rsidRDefault="006140FB" w:rsidP="00CD5CF2">
            <w:pPr>
              <w:snapToGrid w:val="0"/>
              <w:spacing w:after="0" w:line="240" w:lineRule="auto"/>
              <w:jc w:val="center"/>
              <w:rPr>
                <w:rFonts w:ascii="Times New Roman" w:hAnsi="Times New Roman"/>
                <w:sz w:val="24"/>
                <w:szCs w:val="24"/>
              </w:rPr>
            </w:pPr>
            <w:r w:rsidRPr="00841B12">
              <w:rPr>
                <w:rFonts w:ascii="Times New Roman" w:hAnsi="Times New Roman"/>
                <w:sz w:val="24"/>
                <w:szCs w:val="24"/>
              </w:rPr>
              <w:t>2</w:t>
            </w:r>
          </w:p>
        </w:tc>
        <w:tc>
          <w:tcPr>
            <w:tcW w:w="1134" w:type="dxa"/>
            <w:vAlign w:val="center"/>
          </w:tcPr>
          <w:p w:rsidR="006140FB" w:rsidRPr="00841B12" w:rsidRDefault="006140FB" w:rsidP="00CD5CF2">
            <w:pPr>
              <w:spacing w:after="0" w:line="240" w:lineRule="auto"/>
              <w:jc w:val="center"/>
              <w:rPr>
                <w:rFonts w:ascii="Times New Roman" w:hAnsi="Times New Roman"/>
                <w:sz w:val="24"/>
                <w:szCs w:val="24"/>
              </w:rPr>
            </w:pPr>
          </w:p>
        </w:tc>
        <w:tc>
          <w:tcPr>
            <w:tcW w:w="1134" w:type="dxa"/>
            <w:vAlign w:val="center"/>
          </w:tcPr>
          <w:p w:rsidR="006140FB" w:rsidRPr="00841B12" w:rsidRDefault="006140FB" w:rsidP="00CD5CF2">
            <w:pPr>
              <w:spacing w:after="0" w:line="240" w:lineRule="auto"/>
              <w:jc w:val="center"/>
              <w:rPr>
                <w:rFonts w:ascii="Times New Roman" w:hAnsi="Times New Roman"/>
                <w:sz w:val="24"/>
                <w:szCs w:val="24"/>
              </w:rPr>
            </w:pPr>
          </w:p>
        </w:tc>
        <w:tc>
          <w:tcPr>
            <w:tcW w:w="1134" w:type="dxa"/>
            <w:vAlign w:val="center"/>
          </w:tcPr>
          <w:p w:rsidR="006140FB" w:rsidRPr="00841B12" w:rsidRDefault="006140FB" w:rsidP="00CD5CF2">
            <w:pPr>
              <w:spacing w:after="0" w:line="240" w:lineRule="auto"/>
              <w:jc w:val="center"/>
              <w:rPr>
                <w:rFonts w:ascii="Times New Roman" w:hAnsi="Times New Roman"/>
                <w:sz w:val="24"/>
                <w:szCs w:val="24"/>
              </w:rPr>
            </w:pPr>
          </w:p>
        </w:tc>
        <w:tc>
          <w:tcPr>
            <w:tcW w:w="1134" w:type="dxa"/>
            <w:vAlign w:val="center"/>
          </w:tcPr>
          <w:p w:rsidR="006140FB" w:rsidRPr="00841B12" w:rsidRDefault="006140FB" w:rsidP="00CD5CF2">
            <w:pPr>
              <w:spacing w:after="0" w:line="240" w:lineRule="auto"/>
              <w:jc w:val="center"/>
              <w:rPr>
                <w:rFonts w:ascii="Times New Roman" w:hAnsi="Times New Roman"/>
                <w:sz w:val="24"/>
                <w:szCs w:val="24"/>
              </w:rPr>
            </w:pPr>
          </w:p>
        </w:tc>
        <w:tc>
          <w:tcPr>
            <w:tcW w:w="1134" w:type="dxa"/>
            <w:vAlign w:val="center"/>
          </w:tcPr>
          <w:p w:rsidR="006140FB" w:rsidRPr="00841B12" w:rsidRDefault="006140FB" w:rsidP="00CD5CF2">
            <w:pPr>
              <w:spacing w:after="0" w:line="240" w:lineRule="auto"/>
              <w:jc w:val="center"/>
              <w:rPr>
                <w:rFonts w:ascii="Times New Roman" w:hAnsi="Times New Roman"/>
                <w:sz w:val="24"/>
                <w:szCs w:val="24"/>
              </w:rPr>
            </w:pPr>
          </w:p>
        </w:tc>
      </w:tr>
      <w:tr w:rsidR="00561519" w:rsidRPr="00841B12" w:rsidTr="00841B12">
        <w:tblPrEx>
          <w:tblLook w:val="0000" w:firstRow="0" w:lastRow="0" w:firstColumn="0" w:lastColumn="0" w:noHBand="0" w:noVBand="0"/>
        </w:tblPrEx>
        <w:trPr>
          <w:trHeight w:hRule="exact" w:val="567"/>
        </w:trPr>
        <w:tc>
          <w:tcPr>
            <w:tcW w:w="4096" w:type="dxa"/>
          </w:tcPr>
          <w:p w:rsidR="00561519" w:rsidRPr="00841B12" w:rsidRDefault="00561519" w:rsidP="000575E9">
            <w:pPr>
              <w:spacing w:after="0" w:line="240" w:lineRule="auto"/>
              <w:ind w:left="709"/>
              <w:rPr>
                <w:rFonts w:ascii="Times New Roman" w:hAnsi="Times New Roman"/>
                <w:b/>
                <w:sz w:val="24"/>
                <w:szCs w:val="24"/>
              </w:rPr>
            </w:pPr>
            <w:r w:rsidRPr="00841B12">
              <w:rPr>
                <w:rFonts w:ascii="Times New Roman" w:hAnsi="Times New Roman"/>
                <w:b/>
                <w:sz w:val="24"/>
                <w:szCs w:val="24"/>
              </w:rPr>
              <w:t xml:space="preserve">         Итого:</w:t>
            </w:r>
          </w:p>
        </w:tc>
        <w:tc>
          <w:tcPr>
            <w:tcW w:w="1149" w:type="dxa"/>
            <w:vAlign w:val="center"/>
          </w:tcPr>
          <w:p w:rsidR="00561519" w:rsidRPr="00841B12" w:rsidRDefault="00561519" w:rsidP="000575E9">
            <w:pPr>
              <w:spacing w:after="0" w:line="240" w:lineRule="auto"/>
              <w:jc w:val="center"/>
              <w:rPr>
                <w:rFonts w:ascii="Times New Roman" w:hAnsi="Times New Roman"/>
                <w:sz w:val="24"/>
                <w:szCs w:val="24"/>
              </w:rPr>
            </w:pPr>
            <w:r w:rsidRPr="00841B12">
              <w:rPr>
                <w:rFonts w:ascii="Times New Roman" w:hAnsi="Times New Roman"/>
                <w:sz w:val="24"/>
                <w:szCs w:val="24"/>
              </w:rPr>
              <w:t>102</w:t>
            </w:r>
          </w:p>
        </w:tc>
        <w:tc>
          <w:tcPr>
            <w:tcW w:w="1134" w:type="dxa"/>
            <w:vAlign w:val="center"/>
          </w:tcPr>
          <w:p w:rsidR="00561519" w:rsidRPr="00841B12" w:rsidRDefault="00561519" w:rsidP="000575E9">
            <w:pPr>
              <w:spacing w:after="0" w:line="240" w:lineRule="auto"/>
              <w:jc w:val="center"/>
              <w:rPr>
                <w:rFonts w:ascii="Times New Roman" w:hAnsi="Times New Roman"/>
                <w:sz w:val="24"/>
                <w:szCs w:val="24"/>
              </w:rPr>
            </w:pPr>
            <w:r w:rsidRPr="00841B12">
              <w:rPr>
                <w:rFonts w:ascii="Times New Roman" w:hAnsi="Times New Roman"/>
                <w:sz w:val="24"/>
                <w:szCs w:val="24"/>
              </w:rPr>
              <w:t>3</w:t>
            </w:r>
          </w:p>
        </w:tc>
        <w:tc>
          <w:tcPr>
            <w:tcW w:w="1134" w:type="dxa"/>
            <w:vAlign w:val="center"/>
          </w:tcPr>
          <w:p w:rsidR="00561519" w:rsidRPr="00841B12" w:rsidRDefault="00561519" w:rsidP="000575E9">
            <w:pPr>
              <w:spacing w:after="0" w:line="240" w:lineRule="auto"/>
              <w:jc w:val="center"/>
              <w:rPr>
                <w:rFonts w:ascii="Times New Roman" w:hAnsi="Times New Roman"/>
                <w:sz w:val="24"/>
                <w:szCs w:val="24"/>
              </w:rPr>
            </w:pPr>
            <w:r w:rsidRPr="00841B12">
              <w:rPr>
                <w:rFonts w:ascii="Times New Roman" w:hAnsi="Times New Roman"/>
                <w:sz w:val="24"/>
                <w:szCs w:val="24"/>
              </w:rPr>
              <w:t>3</w:t>
            </w:r>
          </w:p>
        </w:tc>
        <w:tc>
          <w:tcPr>
            <w:tcW w:w="1134" w:type="dxa"/>
            <w:vAlign w:val="center"/>
          </w:tcPr>
          <w:p w:rsidR="00561519" w:rsidRPr="00841B12" w:rsidRDefault="00561519" w:rsidP="000575E9">
            <w:pPr>
              <w:spacing w:after="0" w:line="240" w:lineRule="auto"/>
              <w:jc w:val="center"/>
              <w:rPr>
                <w:rFonts w:ascii="Times New Roman" w:hAnsi="Times New Roman"/>
                <w:sz w:val="24"/>
                <w:szCs w:val="24"/>
              </w:rPr>
            </w:pPr>
            <w:r w:rsidRPr="00841B12">
              <w:rPr>
                <w:rFonts w:ascii="Times New Roman" w:hAnsi="Times New Roman"/>
                <w:sz w:val="24"/>
                <w:szCs w:val="24"/>
              </w:rPr>
              <w:t>3</w:t>
            </w:r>
          </w:p>
        </w:tc>
        <w:tc>
          <w:tcPr>
            <w:tcW w:w="1134" w:type="dxa"/>
            <w:vAlign w:val="center"/>
          </w:tcPr>
          <w:p w:rsidR="00561519" w:rsidRPr="00841B12" w:rsidRDefault="00561519" w:rsidP="000575E9">
            <w:pPr>
              <w:spacing w:after="0" w:line="240" w:lineRule="auto"/>
              <w:ind w:left="472"/>
              <w:jc w:val="center"/>
              <w:rPr>
                <w:rFonts w:ascii="Times New Roman" w:hAnsi="Times New Roman"/>
                <w:sz w:val="24"/>
                <w:szCs w:val="24"/>
              </w:rPr>
            </w:pPr>
            <w:r w:rsidRPr="00841B12">
              <w:rPr>
                <w:rFonts w:ascii="Times New Roman" w:hAnsi="Times New Roman"/>
                <w:sz w:val="24"/>
                <w:szCs w:val="24"/>
              </w:rPr>
              <w:t>3</w:t>
            </w:r>
          </w:p>
        </w:tc>
        <w:tc>
          <w:tcPr>
            <w:tcW w:w="1134" w:type="dxa"/>
            <w:vAlign w:val="center"/>
          </w:tcPr>
          <w:p w:rsidR="00561519" w:rsidRPr="00841B12" w:rsidRDefault="00561519" w:rsidP="000575E9">
            <w:pPr>
              <w:spacing w:after="0" w:line="240" w:lineRule="auto"/>
              <w:jc w:val="center"/>
              <w:rPr>
                <w:rFonts w:ascii="Times New Roman" w:hAnsi="Times New Roman"/>
                <w:sz w:val="24"/>
                <w:szCs w:val="24"/>
              </w:rPr>
            </w:pPr>
            <w:r w:rsidRPr="00841B12">
              <w:rPr>
                <w:rFonts w:ascii="Times New Roman" w:hAnsi="Times New Roman"/>
                <w:sz w:val="24"/>
                <w:szCs w:val="24"/>
              </w:rPr>
              <w:t>10</w:t>
            </w:r>
          </w:p>
        </w:tc>
      </w:tr>
    </w:tbl>
    <w:p w:rsidR="00967AE7" w:rsidRDefault="00967AE7" w:rsidP="000575E9">
      <w:pPr>
        <w:spacing w:after="0" w:line="240" w:lineRule="auto"/>
        <w:rPr>
          <w:rFonts w:ascii="Times New Roman" w:hAnsi="Times New Roman"/>
          <w:sz w:val="24"/>
          <w:szCs w:val="24"/>
        </w:rPr>
        <w:sectPr w:rsidR="00967AE7" w:rsidSect="002C4C5B">
          <w:pgSz w:w="11906" w:h="16838"/>
          <w:pgMar w:top="851" w:right="851" w:bottom="851" w:left="1134" w:header="709" w:footer="709" w:gutter="0"/>
          <w:cols w:space="708"/>
          <w:docGrid w:linePitch="360"/>
        </w:sectPr>
      </w:pPr>
    </w:p>
    <w:p w:rsidR="00561519" w:rsidRPr="00CD5CF2" w:rsidRDefault="00561519" w:rsidP="000575E9">
      <w:pPr>
        <w:spacing w:after="0" w:line="240" w:lineRule="auto"/>
        <w:rPr>
          <w:rFonts w:ascii="Times New Roman" w:hAnsi="Times New Roman"/>
          <w:sz w:val="24"/>
          <w:szCs w:val="24"/>
        </w:rPr>
      </w:pPr>
    </w:p>
    <w:p w:rsidR="00561519" w:rsidRPr="00CD5CF2" w:rsidRDefault="00561519" w:rsidP="000575E9">
      <w:pPr>
        <w:spacing w:after="0" w:line="240" w:lineRule="auto"/>
        <w:jc w:val="center"/>
        <w:rPr>
          <w:rFonts w:ascii="Times New Roman" w:hAnsi="Times New Roman"/>
          <w:sz w:val="24"/>
          <w:szCs w:val="24"/>
        </w:rPr>
      </w:pPr>
      <w:r w:rsidRPr="00CD5CF2">
        <w:rPr>
          <w:rFonts w:ascii="Times New Roman" w:hAnsi="Times New Roman"/>
          <w:b/>
          <w:sz w:val="24"/>
          <w:szCs w:val="24"/>
        </w:rPr>
        <w:t>Календарно-тематическое планирование</w:t>
      </w:r>
    </w:p>
    <w:p w:rsidR="00561519" w:rsidRPr="00CD5CF2" w:rsidRDefault="00561519" w:rsidP="000575E9">
      <w:pPr>
        <w:spacing w:after="0" w:line="240" w:lineRule="auto"/>
        <w:jc w:val="center"/>
        <w:rPr>
          <w:rFonts w:ascii="Times New Roman" w:hAnsi="Times New Roman"/>
          <w:sz w:val="24"/>
          <w:szCs w:val="24"/>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066"/>
        <w:gridCol w:w="1066"/>
        <w:gridCol w:w="1649"/>
        <w:gridCol w:w="3682"/>
        <w:gridCol w:w="6261"/>
        <w:gridCol w:w="900"/>
      </w:tblGrid>
      <w:tr w:rsidR="00561519" w:rsidRPr="003B010C" w:rsidTr="00106A09">
        <w:trPr>
          <w:trHeight w:val="1120"/>
        </w:trPr>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 урока </w:t>
            </w:r>
          </w:p>
        </w:tc>
        <w:tc>
          <w:tcPr>
            <w:tcW w:w="2132" w:type="dxa"/>
            <w:gridSpan w:val="2"/>
          </w:tcPr>
          <w:p w:rsidR="00561519" w:rsidRPr="003B010C" w:rsidRDefault="00561519" w:rsidP="003B010C">
            <w:pPr>
              <w:tabs>
                <w:tab w:val="left" w:pos="720"/>
                <w:tab w:val="left" w:pos="2880"/>
              </w:tabs>
              <w:spacing w:after="0" w:line="240" w:lineRule="auto"/>
              <w:contextualSpacing/>
              <w:jc w:val="center"/>
              <w:rPr>
                <w:rFonts w:ascii="Times New Roman" w:hAnsi="Times New Roman"/>
                <w:sz w:val="24"/>
                <w:szCs w:val="24"/>
              </w:rPr>
            </w:pPr>
            <w:r w:rsidRPr="003B010C">
              <w:rPr>
                <w:rFonts w:ascii="Times New Roman" w:hAnsi="Times New Roman"/>
                <w:sz w:val="24"/>
                <w:szCs w:val="24"/>
              </w:rPr>
              <w:t>Дата</w:t>
            </w: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Тема</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Содержание урока</w:t>
            </w:r>
          </w:p>
        </w:tc>
        <w:tc>
          <w:tcPr>
            <w:tcW w:w="6261" w:type="dxa"/>
          </w:tcPr>
          <w:p w:rsidR="00561519" w:rsidRPr="003B010C" w:rsidRDefault="00561519" w:rsidP="003B010C">
            <w:pPr>
              <w:tabs>
                <w:tab w:val="left" w:pos="720"/>
                <w:tab w:val="left" w:pos="2880"/>
              </w:tabs>
              <w:spacing w:after="0" w:line="240" w:lineRule="auto"/>
              <w:contextualSpacing/>
              <w:jc w:val="center"/>
              <w:rPr>
                <w:rFonts w:ascii="Times New Roman" w:hAnsi="Times New Roman"/>
                <w:sz w:val="24"/>
                <w:szCs w:val="24"/>
              </w:rPr>
            </w:pPr>
            <w:r w:rsidRPr="003B010C">
              <w:rPr>
                <w:rFonts w:ascii="Times New Roman" w:hAnsi="Times New Roman"/>
                <w:sz w:val="24"/>
                <w:szCs w:val="24"/>
              </w:rPr>
              <w:t>УУД</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Практическая часть</w:t>
            </w:r>
          </w:p>
        </w:tc>
      </w:tr>
      <w:tr w:rsidR="00561519" w:rsidRPr="003B010C" w:rsidTr="00106A09">
        <w:tc>
          <w:tcPr>
            <w:tcW w:w="15451" w:type="dxa"/>
            <w:gridSpan w:val="7"/>
          </w:tcPr>
          <w:p w:rsidR="00561519" w:rsidRPr="003B010C" w:rsidRDefault="00661D12"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t>МОДУЛЬ 1.  Кто есть кто?</w:t>
            </w:r>
            <w:r w:rsidR="003B010C" w:rsidRPr="003B010C">
              <w:rPr>
                <w:rFonts w:ascii="Times New Roman" w:hAnsi="Times New Roman"/>
                <w:b/>
                <w:sz w:val="24"/>
                <w:szCs w:val="24"/>
              </w:rPr>
              <w:t xml:space="preserve"> (</w:t>
            </w:r>
            <w:r w:rsidR="003B010C" w:rsidRPr="0012194C">
              <w:rPr>
                <w:rFonts w:ascii="Times New Roman" w:hAnsi="Times New Roman"/>
                <w:b/>
                <w:sz w:val="24"/>
                <w:szCs w:val="24"/>
              </w:rPr>
              <w:t xml:space="preserve">10 </w:t>
            </w:r>
            <w:r w:rsidR="003B010C">
              <w:rPr>
                <w:rFonts w:ascii="Times New Roman" w:hAnsi="Times New Roman"/>
                <w:b/>
                <w:sz w:val="24"/>
                <w:szCs w:val="24"/>
              </w:rPr>
              <w:t>ч.)</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1/1</w:t>
            </w:r>
          </w:p>
        </w:tc>
        <w:tc>
          <w:tcPr>
            <w:tcW w:w="1066" w:type="dxa"/>
          </w:tcPr>
          <w:p w:rsidR="00AC3A66" w:rsidRPr="003B010C" w:rsidRDefault="0012194C" w:rsidP="003B010C">
            <w:pPr>
              <w:spacing w:after="0" w:line="240" w:lineRule="auto"/>
              <w:contextualSpacing/>
              <w:rPr>
                <w:rFonts w:ascii="Times New Roman" w:hAnsi="Times New Roman"/>
                <w:sz w:val="24"/>
                <w:szCs w:val="24"/>
              </w:rPr>
            </w:pPr>
            <w:r>
              <w:rPr>
                <w:rFonts w:ascii="Times New Roman" w:hAnsi="Times New Roman"/>
                <w:sz w:val="24"/>
                <w:szCs w:val="24"/>
              </w:rPr>
              <w:t>01</w:t>
            </w:r>
            <w:r w:rsidR="00AC3A66"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Моя семья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bCs/>
                <w:iCs/>
                <w:sz w:val="24"/>
                <w:szCs w:val="24"/>
              </w:rPr>
            </w:pPr>
            <w:r w:rsidRPr="003B010C">
              <w:rPr>
                <w:rFonts w:ascii="Times New Roman" w:hAnsi="Times New Roman"/>
                <w:bCs/>
                <w:iCs/>
                <w:sz w:val="24"/>
                <w:szCs w:val="24"/>
              </w:rPr>
              <w:t>Повторяют лексику и грамматику, изученную в 5 классе. Называют свои личные данные по аналогии. В сотрудничестве с учителем изучают модульную страницу. Знакомятся с новой лексикой.</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val="restart"/>
          </w:tcPr>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Предметные: Коммуникативные умения (говорение, диалогическая речь): ученик научится вести диалог-расспрос </w:t>
            </w:r>
            <w:r w:rsidRPr="003B010C">
              <w:rPr>
                <w:rFonts w:ascii="Times New Roman" w:eastAsia="TimesNewRomanPSMT" w:hAnsi="Times New Roman"/>
                <w:sz w:val="24"/>
                <w:szCs w:val="24"/>
              </w:rPr>
              <w:t>в стандартных ситуациях</w:t>
            </w:r>
          </w:p>
          <w:p w:rsidR="00AC3A66" w:rsidRPr="003B010C" w:rsidRDefault="00AC3A66" w:rsidP="003B010C">
            <w:pPr>
              <w:pStyle w:val="af4"/>
              <w:contextualSpacing/>
              <w:jc w:val="both"/>
              <w:rPr>
                <w:sz w:val="24"/>
                <w:szCs w:val="24"/>
              </w:rPr>
            </w:pPr>
            <w:r w:rsidRPr="003B010C">
              <w:rPr>
                <w:rFonts w:eastAsia="TimesNewRomanPSMT"/>
                <w:sz w:val="24"/>
                <w:szCs w:val="24"/>
              </w:rPr>
              <w:t>неофициального общения в рамках освоенной тематики.</w:t>
            </w:r>
          </w:p>
          <w:p w:rsidR="00AC3A66" w:rsidRPr="003B010C" w:rsidRDefault="00AC3A66" w:rsidP="003B010C">
            <w:pPr>
              <w:pStyle w:val="af4"/>
              <w:contextualSpacing/>
              <w:jc w:val="both"/>
              <w:rPr>
                <w:sz w:val="24"/>
                <w:szCs w:val="24"/>
              </w:rPr>
            </w:pPr>
            <w:r w:rsidRPr="003B010C">
              <w:rPr>
                <w:sz w:val="24"/>
                <w:szCs w:val="24"/>
              </w:rPr>
              <w:t>Ученик получит возможность научиться вести диалог-расспрос на основе нелинейного текста.</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(говорение, монологическая речь): ученик научится </w:t>
            </w:r>
            <w:r w:rsidRPr="003B010C">
              <w:rPr>
                <w:rFonts w:ascii="Times New Roman" w:eastAsia="TimesNewRomanPSMT" w:hAnsi="Times New Roman"/>
                <w:sz w:val="24"/>
                <w:szCs w:val="24"/>
              </w:rPr>
              <w:t>строить связное монологическое высказывание с опорой на</w:t>
            </w:r>
          </w:p>
          <w:p w:rsidR="00AC3A66" w:rsidRPr="003B010C" w:rsidRDefault="00AC3A66" w:rsidP="003B010C">
            <w:pPr>
              <w:pStyle w:val="af4"/>
              <w:contextualSpacing/>
              <w:jc w:val="both"/>
              <w:rPr>
                <w:sz w:val="24"/>
                <w:szCs w:val="24"/>
              </w:rPr>
            </w:pPr>
            <w:r w:rsidRPr="003B010C">
              <w:rPr>
                <w:rFonts w:eastAsia="TimesNewRomanPSMT"/>
                <w:sz w:val="24"/>
                <w:szCs w:val="24"/>
              </w:rPr>
              <w:t>зрительную наглядность.</w:t>
            </w:r>
          </w:p>
          <w:p w:rsidR="00AC3A66" w:rsidRPr="003B010C" w:rsidRDefault="00AC3A66" w:rsidP="003B010C">
            <w:pPr>
              <w:pStyle w:val="af4"/>
              <w:contextualSpacing/>
              <w:jc w:val="both"/>
              <w:rPr>
                <w:sz w:val="24"/>
                <w:szCs w:val="24"/>
              </w:rPr>
            </w:pPr>
            <w:r w:rsidRPr="003B010C">
              <w:rPr>
                <w:sz w:val="24"/>
                <w:szCs w:val="24"/>
              </w:rPr>
              <w:t xml:space="preserve">Ученик получит возможность научиться </w:t>
            </w:r>
            <w:r w:rsidRPr="003B010C">
              <w:rPr>
                <w:rFonts w:eastAsia="TimesNewRomanPS-ItalicMT"/>
                <w:iCs/>
                <w:sz w:val="24"/>
                <w:szCs w:val="24"/>
              </w:rPr>
              <w:t>кратко высказываться с опорой на нелинейный текст.</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(аудирование): ученик научится </w:t>
            </w:r>
            <w:r w:rsidRPr="003B010C">
              <w:rPr>
                <w:rFonts w:ascii="Times New Roman" w:eastAsia="TimesNewRomanPSMT" w:hAnsi="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AC3A66" w:rsidRPr="003B010C" w:rsidRDefault="00AC3A66" w:rsidP="003B010C">
            <w:pPr>
              <w:pStyle w:val="af4"/>
              <w:contextualSpacing/>
              <w:jc w:val="both"/>
              <w:rPr>
                <w:sz w:val="24"/>
                <w:szCs w:val="24"/>
              </w:rPr>
            </w:pPr>
            <w:r w:rsidRPr="003B010C">
              <w:rPr>
                <w:sz w:val="24"/>
                <w:szCs w:val="24"/>
              </w:rPr>
              <w:t xml:space="preserve">Ученик получит возможность научиться </w:t>
            </w:r>
            <w:r w:rsidRPr="003B010C">
              <w:rPr>
                <w:rFonts w:eastAsia="TimesNewRomanPS-ItalicMT"/>
                <w:iCs/>
                <w:sz w:val="24"/>
                <w:szCs w:val="24"/>
              </w:rPr>
              <w:t>использовать контекстуальную или языковую догадку при восприятии на слух текстов, содержащих незнакомые слова.</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(чтение): ученик научится </w:t>
            </w:r>
            <w:r w:rsidRPr="003B010C">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на изученном языковом материале аутентичные тексты, демонстрируя понимание прочитанного.</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lastRenderedPageBreak/>
              <w:t xml:space="preserve">Коммуникативные умения (письменная речь): ученик научится </w:t>
            </w:r>
            <w:r w:rsidRPr="003B010C">
              <w:rPr>
                <w:rFonts w:ascii="Times New Roman" w:eastAsia="TimesNewRomanPSMT" w:hAnsi="Times New Roman"/>
                <w:sz w:val="24"/>
                <w:szCs w:val="24"/>
              </w:rPr>
              <w:t>писать личное письмо с употреблением формул речевого этикета, сообщать</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краткие сведения о себе и запрашивать аналогичную информацию о друге по переписке.</w:t>
            </w:r>
          </w:p>
          <w:p w:rsidR="00AC3A66" w:rsidRPr="003B010C" w:rsidRDefault="00AC3A66" w:rsidP="003B010C">
            <w:pPr>
              <w:pStyle w:val="af4"/>
              <w:contextualSpacing/>
              <w:jc w:val="both"/>
              <w:rPr>
                <w:rStyle w:val="af3"/>
                <w:i w:val="0"/>
                <w:iCs/>
                <w:sz w:val="24"/>
                <w:szCs w:val="24"/>
              </w:rPr>
            </w:pPr>
            <w:r w:rsidRPr="003B010C">
              <w:rPr>
                <w:sz w:val="24"/>
                <w:szCs w:val="24"/>
              </w:rPr>
              <w:t xml:space="preserve">Ученик получит возможность научиться </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Языковые навыки и средства оперирования ими (орфография и пунктуация): </w:t>
            </w:r>
            <w:r w:rsidRPr="003B010C">
              <w:rPr>
                <w:rFonts w:ascii="Times New Roman" w:hAnsi="Times New Roman"/>
                <w:sz w:val="24"/>
                <w:szCs w:val="24"/>
              </w:rPr>
              <w:t xml:space="preserve">ученик научится </w:t>
            </w:r>
            <w:r w:rsidRPr="003B010C">
              <w:rPr>
                <w:rFonts w:ascii="Times New Roman" w:eastAsia="TimesNewRomanPSMT" w:hAnsi="Times New Roman"/>
                <w:sz w:val="24"/>
                <w:szCs w:val="24"/>
              </w:rPr>
              <w:t>правильно писать изученные слова; расставлять в личном письме знаки препинания, диктуемые его форматом, в соответствии с нормами, принятыми в стране изучаемого языка.</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bCs/>
                <w:sz w:val="24"/>
                <w:szCs w:val="24"/>
              </w:rPr>
              <w:t>Языковые навыки и средства оперирования ими (</w:t>
            </w:r>
            <w:r w:rsidRPr="003B010C">
              <w:rPr>
                <w:rFonts w:ascii="Times New Roman" w:hAnsi="Times New Roman"/>
                <w:sz w:val="24"/>
                <w:szCs w:val="24"/>
              </w:rPr>
              <w:t xml:space="preserve">лексическая сторона речи): ученик научится </w:t>
            </w:r>
            <w:r w:rsidRPr="003B010C">
              <w:rPr>
                <w:rFonts w:ascii="Times New Roman" w:eastAsia="TimesNewRomanPSMT" w:hAnsi="Times New Roman"/>
                <w:sz w:val="24"/>
                <w:szCs w:val="24"/>
              </w:rPr>
              <w:t>узнавать в письменном и звучащем тексте и употреблять в устной и письменной речи изученные лексические единицы.</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Языковые навыки и средства оперирования ими (грамматическая сторона речи): ученик научится распознавать и употреблять в речи притяжательные местоимения, существительные в притяжательном падеже.</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Метапредметные: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Коммуникативные УУД: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адекватно использовать речевые средства для построения монологического  и диалогического высказывания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Регулятивные УУД: принимать и сохранять учебную задачу, развивать навыки целеполагания</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учитывать выделенные учителем ориентиры действия в новом учебном материале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Познавательные УУД: самостоятельно выделять и формулировать познавательную цель</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выбор оснований и критериев для сравнения, сериации, классификации объектов; осуществлять осознанное построение речевого высказывания в устной и письменной форме</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Личностные:</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развивать учебно­познавательный интерес к новому учебному материалу на основе повторения изученного и хорошо знакомого</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мотивационную основу учебной деятельности, развивать навыки коллективной учебной деятельности, умения работать в паре</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личностное и жизненное самоопределение</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основы своей гражданской  идентичности в форме осознания  социальной роли «Я» как гражданина России, формировать доброжелательное отношение, уважение и толерантность к другим странам и народам</w:t>
            </w: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2/2</w:t>
            </w:r>
          </w:p>
        </w:tc>
        <w:tc>
          <w:tcPr>
            <w:tcW w:w="1066" w:type="dxa"/>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05.09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Члены моей семьи</w:t>
            </w:r>
          </w:p>
        </w:tc>
        <w:tc>
          <w:tcPr>
            <w:tcW w:w="3682" w:type="dxa"/>
          </w:tcPr>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bCs/>
                <w:iCs/>
                <w:sz w:val="24"/>
                <w:szCs w:val="24"/>
              </w:rPr>
              <w:t>Отвечают на вопросы с опорой на зрительную наглядность – семейное дерево. Задают вопросы и отвечают на вопросы одноклассников на основе прочитанного / прослушанного текста и с использованием новой лексики. Пишут письмо о членах своей семьи с опорой на образец.</w:t>
            </w:r>
          </w:p>
        </w:tc>
        <w:tc>
          <w:tcPr>
            <w:tcW w:w="6261" w:type="dxa"/>
            <w:vMerge/>
          </w:tcPr>
          <w:p w:rsidR="00AC3A66" w:rsidRPr="003B010C" w:rsidRDefault="00AC3A66" w:rsidP="003B010C">
            <w:pPr>
              <w:suppressAutoHyphen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3/3</w:t>
            </w:r>
          </w:p>
        </w:tc>
        <w:tc>
          <w:tcPr>
            <w:tcW w:w="1066" w:type="dxa"/>
          </w:tcPr>
          <w:p w:rsidR="00AC3A66" w:rsidRPr="003B010C" w:rsidRDefault="0012194C" w:rsidP="003B010C">
            <w:pPr>
              <w:spacing w:after="0" w:line="240" w:lineRule="auto"/>
              <w:contextualSpacing/>
              <w:rPr>
                <w:rFonts w:ascii="Times New Roman" w:hAnsi="Times New Roman"/>
                <w:sz w:val="24"/>
                <w:szCs w:val="24"/>
              </w:rPr>
            </w:pPr>
            <w:r>
              <w:rPr>
                <w:rFonts w:ascii="Times New Roman" w:hAnsi="Times New Roman"/>
                <w:sz w:val="24"/>
                <w:szCs w:val="24"/>
              </w:rPr>
              <w:t>06</w:t>
            </w:r>
            <w:r w:rsidR="00AC3A66"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Кто ты?</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bCs/>
                <w:iCs/>
                <w:sz w:val="24"/>
                <w:szCs w:val="24"/>
              </w:rPr>
            </w:pPr>
            <w:r w:rsidRPr="003B010C">
              <w:rPr>
                <w:rFonts w:ascii="Times New Roman" w:hAnsi="Times New Roman"/>
                <w:bCs/>
                <w:iCs/>
                <w:sz w:val="24"/>
                <w:szCs w:val="24"/>
              </w:rPr>
              <w:t xml:space="preserve">Читают диалог, заполняют пропуски в членской карточке. Дифференцируют и употребляют в речи притяжательные прилагательные и местоимения. </w:t>
            </w:r>
          </w:p>
          <w:p w:rsidR="00AC3A66" w:rsidRPr="003B010C" w:rsidRDefault="00AC3A66" w:rsidP="003B010C">
            <w:pPr>
              <w:tabs>
                <w:tab w:val="left" w:pos="720"/>
                <w:tab w:val="left" w:pos="2880"/>
              </w:tabs>
              <w:spacing w:after="0" w:line="240" w:lineRule="auto"/>
              <w:contextualSpacing/>
              <w:rPr>
                <w:rFonts w:ascii="Times New Roman" w:hAnsi="Times New Roman"/>
                <w:bCs/>
                <w:iCs/>
                <w:sz w:val="24"/>
                <w:szCs w:val="24"/>
              </w:rPr>
            </w:pPr>
            <w:r w:rsidRPr="003B010C">
              <w:rPr>
                <w:rFonts w:ascii="Times New Roman" w:hAnsi="Times New Roman"/>
                <w:bCs/>
                <w:iCs/>
                <w:sz w:val="24"/>
                <w:szCs w:val="24"/>
              </w:rPr>
              <w:t>Знакомятся с правилами заполнения членской карты</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4/4</w:t>
            </w:r>
          </w:p>
        </w:tc>
        <w:tc>
          <w:tcPr>
            <w:tcW w:w="1066" w:type="dxa"/>
          </w:tcPr>
          <w:p w:rsidR="00AC3A66" w:rsidRPr="003B010C" w:rsidRDefault="00AC3A66" w:rsidP="0012194C">
            <w:pPr>
              <w:spacing w:after="0" w:line="240" w:lineRule="auto"/>
              <w:contextualSpacing/>
              <w:rPr>
                <w:rFonts w:ascii="Times New Roman" w:hAnsi="Times New Roman"/>
                <w:sz w:val="24"/>
                <w:szCs w:val="24"/>
              </w:rPr>
            </w:pPr>
            <w:r w:rsidRPr="003B010C">
              <w:rPr>
                <w:rFonts w:ascii="Times New Roman" w:hAnsi="Times New Roman"/>
                <w:sz w:val="24"/>
                <w:szCs w:val="24"/>
              </w:rPr>
              <w:t>0</w:t>
            </w:r>
            <w:r w:rsidR="0012194C">
              <w:rPr>
                <w:rFonts w:ascii="Times New Roman" w:hAnsi="Times New Roman"/>
                <w:sz w:val="24"/>
                <w:szCs w:val="24"/>
              </w:rPr>
              <w:t>8</w:t>
            </w:r>
            <w:r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Моя библиотечная карточка</w:t>
            </w:r>
            <w:r w:rsidR="00661D12" w:rsidRPr="003B010C">
              <w:rPr>
                <w:rFonts w:ascii="Times New Roman" w:hAnsi="Times New Roman"/>
                <w:sz w:val="24"/>
                <w:szCs w:val="24"/>
              </w:rPr>
              <w:t>.</w:t>
            </w:r>
          </w:p>
          <w:p w:rsidR="00661D12" w:rsidRPr="003B010C" w:rsidRDefault="00661D12"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Контроль чтения.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bCs/>
                <w:iCs/>
                <w:sz w:val="24"/>
                <w:szCs w:val="24"/>
              </w:rPr>
              <w:lastRenderedPageBreak/>
              <w:t xml:space="preserve">Разыгрывают диалог с опорой на образец. Презентуют людей на основе их удостоверений </w:t>
            </w:r>
            <w:r w:rsidRPr="003B010C">
              <w:rPr>
                <w:rFonts w:ascii="Times New Roman" w:hAnsi="Times New Roman"/>
                <w:bCs/>
                <w:iCs/>
                <w:sz w:val="24"/>
                <w:szCs w:val="24"/>
              </w:rPr>
              <w:lastRenderedPageBreak/>
              <w:t>личности. Создают членские (библиотечные карточки) с опорой на образец.</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661D12"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КЧ</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5/5</w:t>
            </w:r>
          </w:p>
        </w:tc>
        <w:tc>
          <w:tcPr>
            <w:tcW w:w="1066" w:type="dxa"/>
          </w:tcPr>
          <w:p w:rsidR="00AC3A66" w:rsidRPr="003B010C" w:rsidRDefault="00AC3A66" w:rsidP="00416421">
            <w:pPr>
              <w:spacing w:after="0" w:line="240" w:lineRule="auto"/>
              <w:contextualSpacing/>
              <w:rPr>
                <w:rFonts w:ascii="Times New Roman" w:hAnsi="Times New Roman"/>
                <w:sz w:val="24"/>
                <w:szCs w:val="24"/>
              </w:rPr>
            </w:pPr>
            <w:r w:rsidRPr="003B010C">
              <w:rPr>
                <w:rFonts w:ascii="Times New Roman" w:hAnsi="Times New Roman"/>
                <w:sz w:val="24"/>
                <w:szCs w:val="24"/>
              </w:rPr>
              <w:t>1</w:t>
            </w:r>
            <w:r w:rsidR="00416421">
              <w:rPr>
                <w:rFonts w:ascii="Times New Roman" w:hAnsi="Times New Roman"/>
                <w:sz w:val="24"/>
                <w:szCs w:val="24"/>
              </w:rPr>
              <w:t>3</w:t>
            </w:r>
            <w:r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Моя страна</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bCs/>
                <w:iCs/>
                <w:sz w:val="24"/>
                <w:szCs w:val="24"/>
              </w:rPr>
            </w:pPr>
            <w:r w:rsidRPr="003B010C">
              <w:rPr>
                <w:rFonts w:ascii="Times New Roman" w:hAnsi="Times New Roman"/>
                <w:bCs/>
                <w:iCs/>
                <w:sz w:val="24"/>
                <w:szCs w:val="24"/>
              </w:rPr>
              <w:t>Употребляют в речи названия стран и национальностей, частей света. Читают текст с пониманием основного содержания, отвечают на вопросы по тексту. Пишут короткое сообщение о своей стране с опорой на образец..</w:t>
            </w:r>
          </w:p>
          <w:p w:rsidR="00AC3A66" w:rsidRPr="003B010C" w:rsidRDefault="00AC3A66" w:rsidP="003B010C">
            <w:pPr>
              <w:suppressAutoHyphens/>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Строят связное монологическое высказывание с опорой на</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зрительную наглядность и/или вербальные опоры; передают  основное содержание прочитанного текста с опорой или без опоры на текст / вопросы.</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6/6</w:t>
            </w:r>
          </w:p>
        </w:tc>
        <w:tc>
          <w:tcPr>
            <w:tcW w:w="1066" w:type="dxa"/>
          </w:tcPr>
          <w:p w:rsidR="00AC3A66" w:rsidRPr="003B010C" w:rsidRDefault="00416421" w:rsidP="003B010C">
            <w:pPr>
              <w:spacing w:after="0" w:line="240" w:lineRule="auto"/>
              <w:contextualSpacing/>
              <w:rPr>
                <w:rFonts w:ascii="Times New Roman" w:hAnsi="Times New Roman"/>
                <w:sz w:val="24"/>
                <w:szCs w:val="24"/>
              </w:rPr>
            </w:pPr>
            <w:r>
              <w:rPr>
                <w:rFonts w:ascii="Times New Roman" w:hAnsi="Times New Roman"/>
                <w:sz w:val="24"/>
                <w:szCs w:val="24"/>
              </w:rPr>
              <w:t>15</w:t>
            </w:r>
            <w:r w:rsidR="00AC3A66"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Великобритания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Описывают флаги стран, входящих в Соединённое Королевство Великобритании. Читают текст о Великобритании и заполняют диаграмму. Пишут короткое сообщение (30-50 слов)  своей стране, столице и национальном флаге</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vMerge w:val="restart"/>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7/7</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066" w:type="dxa"/>
            <w:vMerge w:val="restart"/>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19.09</w:t>
            </w:r>
          </w:p>
          <w:p w:rsidR="00AC3A66" w:rsidRPr="003B010C" w:rsidRDefault="00AC3A66" w:rsidP="003B010C">
            <w:pPr>
              <w:spacing w:after="0" w:line="240" w:lineRule="auto"/>
              <w:contextualSpacing/>
              <w:rPr>
                <w:rFonts w:ascii="Times New Roman" w:hAnsi="Times New Roman"/>
                <w:sz w:val="24"/>
                <w:szCs w:val="24"/>
              </w:rPr>
            </w:pPr>
          </w:p>
        </w:tc>
        <w:tc>
          <w:tcPr>
            <w:tcW w:w="1066" w:type="dxa"/>
            <w:vMerge w:val="restart"/>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vMerge w:val="restart"/>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Семьи в России</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Знакомство, приветствие</w:t>
            </w:r>
          </w:p>
        </w:tc>
        <w:tc>
          <w:tcPr>
            <w:tcW w:w="3682" w:type="dxa"/>
            <w:vMerge w:val="restart"/>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Рассказывают о своей семье. Читают текст, сравнивают ответы героини со своими. Берут интервью у одноклассников. Составляют короткие письменные сообщения о себе и своей семье.</w:t>
            </w:r>
          </w:p>
          <w:p w:rsidR="00AC3A66" w:rsidRPr="003B010C" w:rsidRDefault="00AC3A66" w:rsidP="003B010C">
            <w:pPr>
              <w:suppressAutoHyphens/>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Ведут  диалог этикетного характера в стандартных </w:t>
            </w:r>
            <w:r w:rsidRPr="003B010C">
              <w:rPr>
                <w:rFonts w:ascii="Times New Roman" w:eastAsia="TimesNewRomanPSMT" w:hAnsi="Times New Roman"/>
                <w:sz w:val="24"/>
                <w:szCs w:val="24"/>
              </w:rPr>
              <w:lastRenderedPageBreak/>
              <w:t>ситуациях неофициального общения в рамках освоенной тематики, соблюдая нормы речевого этикета, принятые в стране изучаемого языка.</w:t>
            </w:r>
          </w:p>
          <w:p w:rsidR="00AC3A66" w:rsidRPr="003B010C" w:rsidRDefault="00AC3A66" w:rsidP="003B010C">
            <w:pPr>
              <w:suppressAutoHyphens/>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Воспринимаютна слух и понимают нужную/запрашиваемую информацию в аутентичных текстах, содержащих некоторое количество неизученных языковых явлений. </w:t>
            </w:r>
          </w:p>
          <w:p w:rsidR="00AC3A66" w:rsidRPr="003B010C" w:rsidRDefault="00AC3A66" w:rsidP="003B010C">
            <w:pPr>
              <w:suppressAutoHyphens/>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Читают и полностью понимают несложные аутентичные тексты, построенные на изученном языковом материале.</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066"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066"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3682"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8/8</w:t>
            </w:r>
          </w:p>
        </w:tc>
        <w:tc>
          <w:tcPr>
            <w:tcW w:w="1066" w:type="dxa"/>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2</w:t>
            </w:r>
            <w:r w:rsidR="00416421">
              <w:rPr>
                <w:rFonts w:ascii="Times New Roman" w:hAnsi="Times New Roman"/>
                <w:sz w:val="24"/>
                <w:szCs w:val="24"/>
              </w:rPr>
              <w:t>0</w:t>
            </w:r>
            <w:r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Планета Земля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Делают презентацию планеты Земля на основе карты (зрительная опора) и нелинейного текста</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9/9</w:t>
            </w:r>
          </w:p>
        </w:tc>
        <w:tc>
          <w:tcPr>
            <w:tcW w:w="1066" w:type="dxa"/>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2</w:t>
            </w:r>
            <w:r w:rsidR="00416421">
              <w:rPr>
                <w:rFonts w:ascii="Times New Roman" w:hAnsi="Times New Roman"/>
                <w:sz w:val="24"/>
                <w:szCs w:val="24"/>
              </w:rPr>
              <w:t>2</w:t>
            </w:r>
            <w:r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10/10</w:t>
            </w:r>
          </w:p>
        </w:tc>
        <w:tc>
          <w:tcPr>
            <w:tcW w:w="1066" w:type="dxa"/>
          </w:tcPr>
          <w:p w:rsidR="00AC3A66" w:rsidRPr="003B010C" w:rsidRDefault="00AC3A66" w:rsidP="003B010C">
            <w:pPr>
              <w:spacing w:after="0" w:line="240" w:lineRule="auto"/>
              <w:contextualSpacing/>
              <w:rPr>
                <w:rFonts w:ascii="Times New Roman" w:hAnsi="Times New Roman"/>
                <w:sz w:val="24"/>
                <w:szCs w:val="24"/>
                <w:lang w:val="en-US"/>
              </w:rPr>
            </w:pPr>
            <w:r w:rsidRPr="003B010C">
              <w:rPr>
                <w:rFonts w:ascii="Times New Roman" w:hAnsi="Times New Roman"/>
                <w:sz w:val="24"/>
                <w:szCs w:val="24"/>
                <w:lang w:val="en-US"/>
              </w:rPr>
              <w:t>26.09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№1 по теме «Кто есть кто?»</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C3114B"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561519" w:rsidRPr="003B010C" w:rsidTr="00106A09">
        <w:tc>
          <w:tcPr>
            <w:tcW w:w="15451" w:type="dxa"/>
            <w:gridSpan w:val="7"/>
          </w:tcPr>
          <w:p w:rsidR="00561519" w:rsidRPr="003B010C" w:rsidRDefault="00561519"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t>М</w:t>
            </w:r>
            <w:r w:rsidR="00661D12" w:rsidRPr="003B010C">
              <w:rPr>
                <w:rFonts w:ascii="Times New Roman" w:hAnsi="Times New Roman"/>
                <w:b/>
                <w:sz w:val="24"/>
                <w:szCs w:val="24"/>
              </w:rPr>
              <w:t>ОДУЛЬ</w:t>
            </w:r>
            <w:r w:rsidRPr="003B010C">
              <w:rPr>
                <w:rFonts w:ascii="Times New Roman" w:hAnsi="Times New Roman"/>
                <w:b/>
                <w:sz w:val="24"/>
                <w:szCs w:val="24"/>
              </w:rPr>
              <w:t xml:space="preserve"> 2 «Мое окружение»</w:t>
            </w:r>
            <w:r w:rsidR="003B010C" w:rsidRPr="003B010C">
              <w:rPr>
                <w:rFonts w:ascii="Times New Roman" w:hAnsi="Times New Roman"/>
                <w:b/>
                <w:sz w:val="24"/>
                <w:szCs w:val="24"/>
              </w:rPr>
              <w:t xml:space="preserve"> (</w:t>
            </w:r>
            <w:r w:rsidR="003B010C">
              <w:rPr>
                <w:rFonts w:ascii="Times New Roman" w:hAnsi="Times New Roman"/>
                <w:b/>
                <w:sz w:val="24"/>
                <w:szCs w:val="24"/>
                <w:lang w:val="en-US"/>
              </w:rPr>
              <w:t xml:space="preserve">10 </w:t>
            </w:r>
            <w:r w:rsidR="003B010C">
              <w:rPr>
                <w:rFonts w:ascii="Times New Roman" w:hAnsi="Times New Roman"/>
                <w:b/>
                <w:sz w:val="24"/>
                <w:szCs w:val="24"/>
              </w:rPr>
              <w:t>ч.)</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11/1</w:t>
            </w:r>
          </w:p>
        </w:tc>
        <w:tc>
          <w:tcPr>
            <w:tcW w:w="1066" w:type="dxa"/>
          </w:tcPr>
          <w:p w:rsidR="00AC3A66" w:rsidRPr="003B010C" w:rsidRDefault="00AC3A66" w:rsidP="0012194C">
            <w:pPr>
              <w:spacing w:after="0" w:line="240" w:lineRule="auto"/>
              <w:contextualSpacing/>
              <w:rPr>
                <w:rFonts w:ascii="Times New Roman" w:hAnsi="Times New Roman"/>
                <w:sz w:val="24"/>
                <w:szCs w:val="24"/>
              </w:rPr>
            </w:pPr>
            <w:r w:rsidRPr="003B010C">
              <w:rPr>
                <w:rFonts w:ascii="Times New Roman" w:hAnsi="Times New Roman"/>
                <w:sz w:val="24"/>
                <w:szCs w:val="24"/>
              </w:rPr>
              <w:t>2</w:t>
            </w:r>
            <w:r w:rsidR="0012194C">
              <w:rPr>
                <w:rFonts w:ascii="Times New Roman" w:hAnsi="Times New Roman"/>
                <w:sz w:val="24"/>
                <w:szCs w:val="24"/>
              </w:rPr>
              <w:t>7</w:t>
            </w:r>
            <w:r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Время радости </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произношение и употребляют в речи названия дней недели, месяцев, порядковых числительных. Отрабатывают и употребляют в речи предлоги времени, </w:t>
            </w:r>
            <w:r w:rsidRPr="003B010C">
              <w:rPr>
                <w:rFonts w:ascii="Times New Roman" w:hAnsi="Times New Roman"/>
                <w:sz w:val="24"/>
                <w:szCs w:val="24"/>
              </w:rPr>
              <w:lastRenderedPageBreak/>
              <w:t xml:space="preserve">называют время на АЯ. Берут интервью у одноклассников, </w:t>
            </w:r>
          </w:p>
        </w:tc>
        <w:tc>
          <w:tcPr>
            <w:tcW w:w="6261" w:type="dxa"/>
            <w:vMerge w:val="restart"/>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Предметные</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(говорение, диалогическая речь): ученик научится вести диалог-расспрос </w:t>
            </w:r>
            <w:r w:rsidRPr="003B010C">
              <w:rPr>
                <w:rFonts w:ascii="Times New Roman" w:eastAsia="TimesNewRomanPSMT" w:hAnsi="Times New Roman"/>
                <w:sz w:val="24"/>
                <w:szCs w:val="24"/>
              </w:rPr>
              <w:t>в стандартных ситуациях</w:t>
            </w:r>
          </w:p>
          <w:p w:rsidR="00AC3A66" w:rsidRPr="003B010C" w:rsidRDefault="00AC3A66" w:rsidP="003B010C">
            <w:pPr>
              <w:pStyle w:val="af4"/>
              <w:contextualSpacing/>
              <w:jc w:val="both"/>
              <w:rPr>
                <w:sz w:val="24"/>
                <w:szCs w:val="24"/>
              </w:rPr>
            </w:pPr>
            <w:r w:rsidRPr="003B010C">
              <w:rPr>
                <w:rFonts w:eastAsia="TimesNewRomanPSMT"/>
                <w:sz w:val="24"/>
                <w:szCs w:val="24"/>
              </w:rPr>
              <w:t xml:space="preserve">неофициального общения в рамках освоенной тематики. </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(аудирование): ученик </w:t>
            </w:r>
            <w:r w:rsidRPr="003B010C">
              <w:rPr>
                <w:rFonts w:ascii="Times New Roman" w:hAnsi="Times New Roman"/>
                <w:sz w:val="24"/>
                <w:szCs w:val="24"/>
              </w:rPr>
              <w:lastRenderedPageBreak/>
              <w:t xml:space="preserve">научится </w:t>
            </w:r>
            <w:r w:rsidRPr="003B010C">
              <w:rPr>
                <w:rFonts w:ascii="Times New Roman" w:eastAsia="TimesNewRomanPSMT" w:hAnsi="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AC3A66" w:rsidRPr="003B010C" w:rsidRDefault="00AC3A66" w:rsidP="003B010C">
            <w:pPr>
              <w:pStyle w:val="af4"/>
              <w:contextualSpacing/>
              <w:jc w:val="both"/>
              <w:rPr>
                <w:sz w:val="24"/>
                <w:szCs w:val="24"/>
              </w:rPr>
            </w:pPr>
            <w:r w:rsidRPr="003B010C">
              <w:rPr>
                <w:sz w:val="24"/>
                <w:szCs w:val="24"/>
              </w:rPr>
              <w:t xml:space="preserve">Ученик получит возможность научиться </w:t>
            </w:r>
            <w:r w:rsidRPr="003B010C">
              <w:rPr>
                <w:rFonts w:eastAsia="TimesNewRomanPS-ItalicMT"/>
                <w:iCs/>
                <w:sz w:val="24"/>
                <w:szCs w:val="24"/>
              </w:rPr>
              <w:t>использовать контекстуальную или языковую догадку при восприятии на слух текстов, содержащих незнакомые слова.</w:t>
            </w:r>
          </w:p>
          <w:p w:rsidR="00AC3A66" w:rsidRPr="003B010C" w:rsidRDefault="00AC3A66" w:rsidP="003B010C">
            <w:pPr>
              <w:pStyle w:val="af4"/>
              <w:contextualSpacing/>
              <w:jc w:val="both"/>
              <w:rPr>
                <w:sz w:val="24"/>
                <w:szCs w:val="24"/>
              </w:rPr>
            </w:pPr>
            <w:r w:rsidRPr="003B010C">
              <w:rPr>
                <w:sz w:val="24"/>
                <w:szCs w:val="24"/>
              </w:rPr>
              <w:t xml:space="preserve">Коммуникативные умения (чтение): ученик научится </w:t>
            </w:r>
            <w:r w:rsidRPr="003B010C">
              <w:rPr>
                <w:rFonts w:eastAsia="TimesNewRomanPSMT"/>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AC3A66" w:rsidRPr="003B010C" w:rsidRDefault="00AC3A66" w:rsidP="003B010C">
            <w:pPr>
              <w:pStyle w:val="af4"/>
              <w:contextualSpacing/>
              <w:jc w:val="both"/>
              <w:rPr>
                <w:sz w:val="24"/>
                <w:szCs w:val="24"/>
              </w:rPr>
            </w:pPr>
            <w:r w:rsidRPr="003B010C">
              <w:rPr>
                <w:sz w:val="24"/>
                <w:szCs w:val="24"/>
              </w:rPr>
              <w:t>Коммуникативные умения (письменная речь): ученик научится писать короткие приглашения с употреблением формул речевого этикета.</w:t>
            </w:r>
          </w:p>
          <w:p w:rsidR="00AC3A66" w:rsidRPr="003B010C" w:rsidRDefault="00AC3A66"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(орфография и пунктуация): </w:t>
            </w:r>
            <w:r w:rsidRPr="003B010C">
              <w:rPr>
                <w:sz w:val="24"/>
                <w:szCs w:val="24"/>
              </w:rPr>
              <w:t>ученик научится правильно писать изученные слова и расставлять знаки препинания в пригласительной открытке.</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bCs/>
                <w:sz w:val="24"/>
                <w:szCs w:val="24"/>
              </w:rPr>
              <w:t xml:space="preserve">Языковые навыки и средства оперирования ими (фонетическая сторона речи): </w:t>
            </w:r>
            <w:r w:rsidRPr="003B010C">
              <w:rPr>
                <w:rFonts w:ascii="Times New Roman" w:hAnsi="Times New Roman"/>
                <w:sz w:val="24"/>
                <w:szCs w:val="24"/>
              </w:rPr>
              <w:t xml:space="preserve">ученик научится </w:t>
            </w:r>
            <w:r w:rsidRPr="003B010C">
              <w:rPr>
                <w:rFonts w:ascii="Times New Roman" w:eastAsia="TimesNewRomanPSMT"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 соблюдать правильное ударение в изученных словах.</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bCs/>
                <w:sz w:val="24"/>
                <w:szCs w:val="24"/>
              </w:rPr>
              <w:t>Языковые навыки и средства оперирования ими (</w:t>
            </w:r>
            <w:r w:rsidRPr="003B010C">
              <w:rPr>
                <w:rFonts w:ascii="Times New Roman" w:hAnsi="Times New Roman"/>
                <w:sz w:val="24"/>
                <w:szCs w:val="24"/>
              </w:rPr>
              <w:t xml:space="preserve">лексическая сторона речи): ученик научится </w:t>
            </w:r>
            <w:r w:rsidRPr="003B010C">
              <w:rPr>
                <w:rFonts w:ascii="Times New Roman" w:eastAsia="TimesNewRomanPSMT" w:hAnsi="Times New Roman"/>
                <w:sz w:val="24"/>
                <w:szCs w:val="24"/>
              </w:rPr>
              <w:t>узнавать в письменном и звучащем тексте и употреблять в устной и письменной речи изученные лексические единицы.</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Языковые навыки и средства оперирования ими (грамматическая сторона речи): ученик научится распознавать и употреблять в речи предлоги времени.</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Метапредметные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Коммуникативные УУД: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адекватно использовать речевые средства для построения монологического  и диалогического высказывания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адекватно использовать речевые средства для решения различных коммуникативных задач; планировать и организовать учебное сотрудничество и совместную деятельность со сверстниками, работать в паре и группе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Регулятивные УУД:</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учитывать выделенные учителем ориентиры действия в новом учебном материале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выбор оснований и критериев для сравнения, сериации, классификации объектов; осуществлять осознанное построение речевого высказывания в устной и письменной форме</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осознанное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Личностные:</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развивать учебно­познавательный интерес к новому учебному материалу на основе повторения изученного и хорошо знакомого</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мотивационную основу учебной деятельности, развивать навыки коллективной учебной деятельности, умения работать в паре</w:t>
            </w:r>
          </w:p>
          <w:p w:rsidR="00AC3A66" w:rsidRPr="003B010C" w:rsidRDefault="00AC3A66" w:rsidP="003B010C">
            <w:pPr>
              <w:suppressAutoHyphen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личностное и жизненное самоопределение</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основы своей гражданской  идентичности в форме осознания  социальной роли «Я» как гражданина России, формировать доброжелательное отношение, уважение и толерантность к другим странам и народамформировать доброжелательное отношение, уважение к культурным и историческим ценностям других стран и народов, формировать основы своей гражданской  идентичности</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способность к оценке своей учебной деятельности,  развивать учебно­познавательный интерес к новому учебному материалу</w:t>
            </w: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12/2</w:t>
            </w:r>
          </w:p>
        </w:tc>
        <w:tc>
          <w:tcPr>
            <w:tcW w:w="1066" w:type="dxa"/>
          </w:tcPr>
          <w:p w:rsidR="00AC3A66" w:rsidRPr="003B010C" w:rsidRDefault="0012194C" w:rsidP="003B010C">
            <w:pPr>
              <w:spacing w:after="0" w:line="240" w:lineRule="auto"/>
              <w:contextualSpacing/>
              <w:rPr>
                <w:rFonts w:ascii="Times New Roman" w:hAnsi="Times New Roman"/>
                <w:sz w:val="24"/>
                <w:szCs w:val="24"/>
              </w:rPr>
            </w:pPr>
            <w:r>
              <w:rPr>
                <w:rFonts w:ascii="Times New Roman" w:hAnsi="Times New Roman"/>
                <w:sz w:val="24"/>
                <w:szCs w:val="24"/>
              </w:rPr>
              <w:t>29</w:t>
            </w:r>
            <w:r w:rsidR="00AC3A66" w:rsidRPr="003B010C">
              <w:rPr>
                <w:rFonts w:ascii="Times New Roman" w:hAnsi="Times New Roman"/>
                <w:sz w:val="24"/>
                <w:szCs w:val="24"/>
              </w:rPr>
              <w:t>.09</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Приглашение на день рождения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Отрабатывают произношение и употребляют в речи названия дней недели, месяцев, порядковых числительных. Отрабатывают и употребляют в речи предлоги времени, называют время на АЯ. Берут интервью у одноклассников, узнавая месяц/дату их рождения. Пишут пригласительные открытки.</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13/3</w:t>
            </w:r>
          </w:p>
        </w:tc>
        <w:tc>
          <w:tcPr>
            <w:tcW w:w="1066" w:type="dxa"/>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03.10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Моя квартира</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по теме мебель,  комнаты. Отрабатывают и употребляют в речи неопределённые местоимения, предлоги места. </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14/4</w:t>
            </w:r>
          </w:p>
        </w:tc>
        <w:tc>
          <w:tcPr>
            <w:tcW w:w="1066" w:type="dxa"/>
          </w:tcPr>
          <w:p w:rsidR="00AC3A66" w:rsidRPr="003B010C" w:rsidRDefault="0012194C" w:rsidP="003B010C">
            <w:pPr>
              <w:spacing w:after="0" w:line="240" w:lineRule="auto"/>
              <w:contextualSpacing/>
              <w:rPr>
                <w:rFonts w:ascii="Times New Roman" w:hAnsi="Times New Roman"/>
                <w:sz w:val="24"/>
                <w:szCs w:val="24"/>
              </w:rPr>
            </w:pPr>
            <w:r>
              <w:rPr>
                <w:rFonts w:ascii="Times New Roman" w:hAnsi="Times New Roman"/>
                <w:sz w:val="24"/>
                <w:szCs w:val="24"/>
              </w:rPr>
              <w:t>04</w:t>
            </w:r>
            <w:r w:rsidR="00AC3A66" w:rsidRPr="003B010C">
              <w:rPr>
                <w:rFonts w:ascii="Times New Roman" w:hAnsi="Times New Roman"/>
                <w:sz w:val="24"/>
                <w:szCs w:val="24"/>
              </w:rPr>
              <w:t>.10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Моя комната</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Употребляют в речи новые ЛЕ по теме мебель,  комнаты. Отрабатывают и употребляют в речи неопределённые местоимения, предлоги места. Разыгрывают диалог с опорой на образец. Пишут короткое описание комнаты, делают презентацию перед классом.</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15/5</w:t>
            </w:r>
          </w:p>
        </w:tc>
        <w:tc>
          <w:tcPr>
            <w:tcW w:w="1066" w:type="dxa"/>
          </w:tcPr>
          <w:p w:rsidR="00AC3A66" w:rsidRPr="003B010C" w:rsidRDefault="0012194C" w:rsidP="003B010C">
            <w:pPr>
              <w:spacing w:after="0" w:line="240" w:lineRule="auto"/>
              <w:contextualSpacing/>
              <w:rPr>
                <w:rFonts w:ascii="Times New Roman" w:hAnsi="Times New Roman"/>
                <w:sz w:val="24"/>
                <w:szCs w:val="24"/>
              </w:rPr>
            </w:pPr>
            <w:r>
              <w:rPr>
                <w:rFonts w:ascii="Times New Roman" w:hAnsi="Times New Roman"/>
                <w:sz w:val="24"/>
                <w:szCs w:val="24"/>
              </w:rPr>
              <w:t>06</w:t>
            </w:r>
            <w:r w:rsidR="00AC3A66" w:rsidRPr="003B010C">
              <w:rPr>
                <w:rFonts w:ascii="Times New Roman" w:hAnsi="Times New Roman"/>
                <w:sz w:val="24"/>
                <w:szCs w:val="24"/>
              </w:rPr>
              <w:t>.10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По соседству</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по теме типы магазинов. Воспринимают на слух и полностью понимают прослушанный аудиотекст. Задают в парах вопросы по прочитанному тексту. Пишут короткое сообщение о своём </w:t>
            </w:r>
            <w:r w:rsidRPr="003B010C">
              <w:rPr>
                <w:rFonts w:ascii="Times New Roman" w:hAnsi="Times New Roman"/>
                <w:sz w:val="24"/>
                <w:szCs w:val="24"/>
              </w:rPr>
              <w:lastRenderedPageBreak/>
              <w:t>микрорайоне</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16/6</w:t>
            </w:r>
          </w:p>
        </w:tc>
        <w:tc>
          <w:tcPr>
            <w:tcW w:w="1066" w:type="dxa"/>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10.10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Известные улицы Великобритании и США</w:t>
            </w:r>
          </w:p>
        </w:tc>
        <w:tc>
          <w:tcPr>
            <w:tcW w:w="3682" w:type="dxa"/>
          </w:tcPr>
          <w:p w:rsidR="00AC3A66" w:rsidRPr="003B010C" w:rsidRDefault="0012194C" w:rsidP="003B010C">
            <w:pPr>
              <w:spacing w:after="0" w:line="240" w:lineRule="auto"/>
              <w:contextualSpacing/>
              <w:jc w:val="both"/>
              <w:rPr>
                <w:rFonts w:ascii="Times New Roman" w:hAnsi="Times New Roman"/>
                <w:sz w:val="24"/>
                <w:szCs w:val="24"/>
              </w:rPr>
            </w:pPr>
            <w:r>
              <w:rPr>
                <w:rFonts w:ascii="Times New Roman" w:eastAsia="TimesNewRomanPSMT" w:hAnsi="Times New Roman"/>
                <w:sz w:val="24"/>
                <w:szCs w:val="24"/>
              </w:rPr>
              <w:t xml:space="preserve">Читают </w:t>
            </w:r>
            <w:r w:rsidR="00AC3A66" w:rsidRPr="003B010C">
              <w:rPr>
                <w:rFonts w:ascii="Times New Roman" w:eastAsia="TimesNewRomanPSMT" w:hAnsi="Times New Roman"/>
                <w:sz w:val="24"/>
                <w:szCs w:val="24"/>
              </w:rPr>
              <w:t>и находят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AC3A66" w:rsidRPr="003B010C" w:rsidRDefault="00AC3A66" w:rsidP="003B010C">
            <w:pPr>
              <w:spacing w:after="0" w:line="240" w:lineRule="auto"/>
              <w:contextualSpacing/>
              <w:jc w:val="both"/>
              <w:rPr>
                <w:rFonts w:ascii="Times New Roman" w:hAnsi="Times New Roman"/>
                <w:sz w:val="24"/>
                <w:szCs w:val="24"/>
              </w:rPr>
            </w:pPr>
            <w:r w:rsidRPr="003B010C">
              <w:rPr>
                <w:rFonts w:ascii="Times New Roman" w:eastAsia="TimesNewRomanPSMT" w:hAnsi="Times New Roman"/>
                <w:sz w:val="24"/>
                <w:szCs w:val="24"/>
              </w:rPr>
              <w:t>Пишут небольшие письменные высказывания с опорой на образец.</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17/7</w:t>
            </w:r>
          </w:p>
        </w:tc>
        <w:tc>
          <w:tcPr>
            <w:tcW w:w="1066" w:type="dxa"/>
          </w:tcPr>
          <w:p w:rsidR="00AC3A66" w:rsidRPr="003B010C" w:rsidRDefault="0012194C" w:rsidP="003B010C">
            <w:pPr>
              <w:spacing w:after="0" w:line="240" w:lineRule="auto"/>
              <w:contextualSpacing/>
              <w:rPr>
                <w:rFonts w:ascii="Times New Roman" w:hAnsi="Times New Roman"/>
                <w:sz w:val="24"/>
                <w:szCs w:val="24"/>
              </w:rPr>
            </w:pPr>
            <w:r>
              <w:rPr>
                <w:rFonts w:ascii="Times New Roman" w:hAnsi="Times New Roman"/>
                <w:sz w:val="24"/>
                <w:szCs w:val="24"/>
              </w:rPr>
              <w:t>11</w:t>
            </w:r>
            <w:r w:rsidR="00AC3A66" w:rsidRPr="003B010C">
              <w:rPr>
                <w:rFonts w:ascii="Times New Roman" w:hAnsi="Times New Roman"/>
                <w:sz w:val="24"/>
                <w:szCs w:val="24"/>
              </w:rPr>
              <w:t>.10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autoSpaceDE w:val="0"/>
              <w:autoSpaceDN w:val="0"/>
              <w:adjustRightInd w:val="0"/>
              <w:spacing w:after="0" w:line="240" w:lineRule="auto"/>
              <w:contextualSpacing/>
              <w:rPr>
                <w:rFonts w:ascii="Times New Roman" w:hAnsi="Times New Roman"/>
                <w:sz w:val="24"/>
                <w:szCs w:val="24"/>
                <w:lang w:val="en-US"/>
              </w:rPr>
            </w:pPr>
            <w:r w:rsidRPr="003B010C">
              <w:rPr>
                <w:rFonts w:ascii="Times New Roman" w:hAnsi="Times New Roman"/>
                <w:sz w:val="24"/>
                <w:szCs w:val="24"/>
              </w:rPr>
              <w:t>Заявка</w:t>
            </w:r>
            <w:r w:rsidRPr="003B010C">
              <w:rPr>
                <w:rFonts w:ascii="Times New Roman" w:hAnsi="Times New Roman"/>
                <w:sz w:val="24"/>
                <w:szCs w:val="24"/>
                <w:lang w:val="en-US"/>
              </w:rPr>
              <w:t xml:space="preserve"> </w:t>
            </w:r>
            <w:r w:rsidRPr="003B010C">
              <w:rPr>
                <w:rFonts w:ascii="Times New Roman" w:hAnsi="Times New Roman"/>
                <w:sz w:val="24"/>
                <w:szCs w:val="24"/>
              </w:rPr>
              <w:t>на</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обслуживание</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Читают и разыгрывают диалоги по образцу</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18/8</w:t>
            </w:r>
          </w:p>
        </w:tc>
        <w:tc>
          <w:tcPr>
            <w:tcW w:w="1066" w:type="dxa"/>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lang w:val="en-US"/>
              </w:rPr>
              <w:t>1</w:t>
            </w:r>
            <w:r w:rsidR="0012194C">
              <w:rPr>
                <w:rFonts w:ascii="Times New Roman" w:hAnsi="Times New Roman"/>
                <w:sz w:val="24"/>
                <w:szCs w:val="24"/>
              </w:rPr>
              <w:t>3</w:t>
            </w:r>
            <w:r w:rsidRPr="003B010C">
              <w:rPr>
                <w:rFonts w:ascii="Times New Roman" w:hAnsi="Times New Roman"/>
                <w:sz w:val="24"/>
                <w:szCs w:val="24"/>
              </w:rPr>
              <w:t>.10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Дачи. Построение чертежа</w:t>
            </w:r>
          </w:p>
        </w:tc>
        <w:tc>
          <w:tcPr>
            <w:tcW w:w="3682" w:type="dxa"/>
          </w:tcPr>
          <w:p w:rsidR="00AC3A66" w:rsidRPr="003B010C" w:rsidRDefault="00AC3A66" w:rsidP="003B010C">
            <w:pPr>
              <w:suppressAutoHyphens/>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Высказывают свои мнения на основе прочитанного текста, аргументируют свою точку зрения, пишут короткое эссе о своей даче</w:t>
            </w:r>
            <w:r w:rsidRPr="003B010C">
              <w:rPr>
                <w:rFonts w:ascii="Times New Roman" w:eastAsia="TimesNewRomanPSMT" w:hAnsi="Times New Roman"/>
                <w:sz w:val="24"/>
                <w:szCs w:val="24"/>
              </w:rPr>
              <w:t xml:space="preserve"> </w:t>
            </w:r>
          </w:p>
          <w:p w:rsidR="00AC3A66" w:rsidRPr="003B010C" w:rsidRDefault="00AC3A66" w:rsidP="003B010C">
            <w:pPr>
              <w:suppressAutoHyphens/>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Строят  связное монологическое высказывание с опорой на</w:t>
            </w:r>
          </w:p>
          <w:p w:rsidR="00AC3A66" w:rsidRPr="003B010C" w:rsidRDefault="00AC3A66" w:rsidP="003B010C">
            <w:pPr>
              <w:spacing w:after="0" w:line="240" w:lineRule="auto"/>
              <w:contextualSpacing/>
              <w:jc w:val="both"/>
              <w:rPr>
                <w:rFonts w:ascii="Times New Roman" w:hAnsi="Times New Roman"/>
                <w:sz w:val="24"/>
                <w:szCs w:val="24"/>
              </w:rPr>
            </w:pPr>
            <w:r w:rsidRPr="003B010C">
              <w:rPr>
                <w:rFonts w:ascii="Times New Roman" w:eastAsia="TimesNewRomanPSMT" w:hAnsi="Times New Roman"/>
                <w:sz w:val="24"/>
                <w:szCs w:val="24"/>
              </w:rPr>
              <w:t>зрительную наглядность и вербальные опоры в рамках освоенной тематики.</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19/9</w:t>
            </w:r>
          </w:p>
        </w:tc>
        <w:tc>
          <w:tcPr>
            <w:tcW w:w="1066" w:type="dxa"/>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17.10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20/10</w:t>
            </w:r>
          </w:p>
        </w:tc>
        <w:tc>
          <w:tcPr>
            <w:tcW w:w="1066" w:type="dxa"/>
          </w:tcPr>
          <w:p w:rsidR="00AC3A66" w:rsidRPr="003B010C" w:rsidRDefault="0012194C" w:rsidP="003B010C">
            <w:pPr>
              <w:spacing w:after="0" w:line="240" w:lineRule="auto"/>
              <w:contextualSpacing/>
              <w:rPr>
                <w:rFonts w:ascii="Times New Roman" w:hAnsi="Times New Roman"/>
                <w:sz w:val="24"/>
                <w:szCs w:val="24"/>
              </w:rPr>
            </w:pPr>
            <w:r>
              <w:rPr>
                <w:rFonts w:ascii="Times New Roman" w:hAnsi="Times New Roman"/>
                <w:sz w:val="24"/>
                <w:szCs w:val="24"/>
              </w:rPr>
              <w:t>18</w:t>
            </w:r>
            <w:r w:rsidR="00AC3A66" w:rsidRPr="003B010C">
              <w:rPr>
                <w:rFonts w:ascii="Times New Roman" w:hAnsi="Times New Roman"/>
                <w:sz w:val="24"/>
                <w:szCs w:val="24"/>
              </w:rPr>
              <w:t>.10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№2 по теме «Мое окружение»</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C3114B"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AC3A66" w:rsidRPr="003B010C" w:rsidTr="00106A09">
        <w:tc>
          <w:tcPr>
            <w:tcW w:w="15451" w:type="dxa"/>
            <w:gridSpan w:val="7"/>
          </w:tcPr>
          <w:p w:rsidR="00AC3A66" w:rsidRPr="003B010C" w:rsidRDefault="00AC3A66"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t>М</w:t>
            </w:r>
            <w:r w:rsidR="00BE12CE" w:rsidRPr="003B010C">
              <w:rPr>
                <w:rFonts w:ascii="Times New Roman" w:hAnsi="Times New Roman"/>
                <w:b/>
                <w:sz w:val="24"/>
                <w:szCs w:val="24"/>
              </w:rPr>
              <w:t>ОДУЛЬ</w:t>
            </w:r>
            <w:r w:rsidRPr="003B010C">
              <w:rPr>
                <w:rFonts w:ascii="Times New Roman" w:hAnsi="Times New Roman"/>
                <w:b/>
                <w:sz w:val="24"/>
                <w:szCs w:val="24"/>
              </w:rPr>
              <w:t xml:space="preserve"> 3 «Здоровый образ жизни»</w:t>
            </w:r>
            <w:r w:rsidR="003B010C" w:rsidRPr="003B010C">
              <w:rPr>
                <w:rFonts w:ascii="Times New Roman" w:hAnsi="Times New Roman"/>
                <w:b/>
                <w:sz w:val="24"/>
                <w:szCs w:val="24"/>
              </w:rPr>
              <w:t xml:space="preserve"> (10 </w:t>
            </w:r>
            <w:r w:rsidR="003B010C">
              <w:rPr>
                <w:rFonts w:ascii="Times New Roman" w:hAnsi="Times New Roman"/>
                <w:b/>
                <w:sz w:val="24"/>
                <w:szCs w:val="24"/>
              </w:rPr>
              <w:t>ч.)</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21/1</w:t>
            </w:r>
          </w:p>
        </w:tc>
        <w:tc>
          <w:tcPr>
            <w:tcW w:w="1066" w:type="dxa"/>
          </w:tcPr>
          <w:p w:rsidR="00AC3A66" w:rsidRPr="003B010C" w:rsidRDefault="00154281" w:rsidP="003B010C">
            <w:pPr>
              <w:spacing w:after="0" w:line="240" w:lineRule="auto"/>
              <w:contextualSpacing/>
              <w:rPr>
                <w:rFonts w:ascii="Times New Roman" w:hAnsi="Times New Roman"/>
                <w:sz w:val="24"/>
                <w:szCs w:val="24"/>
              </w:rPr>
            </w:pPr>
            <w:r>
              <w:rPr>
                <w:rFonts w:ascii="Times New Roman" w:hAnsi="Times New Roman"/>
                <w:sz w:val="24"/>
                <w:szCs w:val="24"/>
              </w:rPr>
              <w:t>20</w:t>
            </w:r>
            <w:r w:rsidR="00AC3A66" w:rsidRPr="003B010C">
              <w:rPr>
                <w:rFonts w:ascii="Times New Roman" w:hAnsi="Times New Roman"/>
                <w:sz w:val="24"/>
                <w:szCs w:val="24"/>
              </w:rPr>
              <w:t>.10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Безопасность на дорогах</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Осваивают и употребляют в речи новые ЛЕ (слова, словосочетания) по теме дорожное движение. Отрабатывают и употребляют в речи предложения в повелительном наклонении</w:t>
            </w:r>
          </w:p>
        </w:tc>
        <w:tc>
          <w:tcPr>
            <w:tcW w:w="6261" w:type="dxa"/>
            <w:vMerge w:val="restart"/>
          </w:tcPr>
          <w:p w:rsidR="00AC3A66" w:rsidRPr="003B010C" w:rsidRDefault="00AC3A66" w:rsidP="003B010C">
            <w:pPr>
              <w:pStyle w:val="af4"/>
              <w:contextualSpacing/>
              <w:jc w:val="both"/>
              <w:rPr>
                <w:sz w:val="24"/>
                <w:szCs w:val="24"/>
              </w:rPr>
            </w:pPr>
            <w:r w:rsidRPr="003B010C">
              <w:rPr>
                <w:sz w:val="24"/>
                <w:szCs w:val="24"/>
              </w:rPr>
              <w:t>Предметные:</w:t>
            </w:r>
          </w:p>
          <w:p w:rsidR="00AC3A66" w:rsidRPr="003B010C" w:rsidRDefault="00AC3A66" w:rsidP="003B010C">
            <w:pPr>
              <w:pStyle w:val="af4"/>
              <w:contextualSpacing/>
              <w:jc w:val="both"/>
              <w:rPr>
                <w:sz w:val="24"/>
                <w:szCs w:val="24"/>
              </w:rPr>
            </w:pPr>
            <w:r w:rsidRPr="003B010C">
              <w:rPr>
                <w:sz w:val="24"/>
                <w:szCs w:val="24"/>
              </w:rPr>
              <w:t xml:space="preserve">Коммуникативные умения (говорение, монологическая речь): ученик научится </w:t>
            </w:r>
            <w:r w:rsidRPr="003B010C">
              <w:rPr>
                <w:rFonts w:eastAsia="TimesNewRomanPSMT"/>
                <w:sz w:val="24"/>
                <w:szCs w:val="24"/>
              </w:rPr>
              <w:t>строить связное монологическое высказывание с вербальной опорой в рамках освоенной тематики.</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Ученик получит возможность научиться </w:t>
            </w:r>
            <w:r w:rsidRPr="003B010C">
              <w:rPr>
                <w:rFonts w:ascii="Times New Roman" w:eastAsia="TimesNewRomanPS-ItalicMT" w:hAnsi="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(аудирование): ученик научится </w:t>
            </w:r>
            <w:r w:rsidRPr="003B010C">
              <w:rPr>
                <w:rFonts w:ascii="Times New Roman" w:eastAsia="TimesNewRomanPSMT" w:hAnsi="Times New Roman"/>
                <w:sz w:val="24"/>
                <w:szCs w:val="24"/>
              </w:rPr>
              <w:t>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rsidR="00AC3A66" w:rsidRPr="003B010C" w:rsidRDefault="00AC3A66" w:rsidP="003B010C">
            <w:pPr>
              <w:pStyle w:val="af4"/>
              <w:contextualSpacing/>
              <w:jc w:val="both"/>
              <w:rPr>
                <w:sz w:val="24"/>
                <w:szCs w:val="24"/>
              </w:rPr>
            </w:pPr>
            <w:r w:rsidRPr="003B010C">
              <w:rPr>
                <w:sz w:val="24"/>
                <w:szCs w:val="24"/>
              </w:rPr>
              <w:t xml:space="preserve">Ученик получит возможность научиться </w:t>
            </w:r>
            <w:r w:rsidRPr="003B010C">
              <w:rPr>
                <w:rFonts w:eastAsia="TimesNewRomanPS-ItalicMT"/>
                <w:iCs/>
                <w:sz w:val="24"/>
                <w:szCs w:val="24"/>
              </w:rPr>
              <w:t>использовать контекстуальную или языковую догадку при восприятии на слух текстов, содержащих незнакомые слова.</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Коммуникативные умения (чтение): ученик научится </w:t>
            </w:r>
            <w:r w:rsidRPr="003B010C">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читать и полностью понимать несложные аутентичные тексты, построенные на изученном языковом материале.текстов, содержащие отдельные неизученные языковые явления.</w:t>
            </w:r>
          </w:p>
          <w:p w:rsidR="00AC3A66" w:rsidRPr="003B010C" w:rsidRDefault="00AC3A66" w:rsidP="003B010C">
            <w:pPr>
              <w:pStyle w:val="af4"/>
              <w:contextualSpacing/>
              <w:jc w:val="both"/>
              <w:rPr>
                <w:sz w:val="24"/>
                <w:szCs w:val="24"/>
              </w:rPr>
            </w:pPr>
            <w:r w:rsidRPr="003B010C">
              <w:rPr>
                <w:sz w:val="24"/>
                <w:szCs w:val="24"/>
              </w:rPr>
              <w:t>Коммуникативные умения (письменная речь): ученик научится писать небольшие письменные высказывания с опорой на образец.</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bCs/>
                <w:sz w:val="24"/>
                <w:szCs w:val="24"/>
              </w:rPr>
              <w:t xml:space="preserve">Языковые навыки и средства оперирования ими (орфография и пунктуация): </w:t>
            </w:r>
            <w:r w:rsidRPr="003B010C">
              <w:rPr>
                <w:rFonts w:ascii="Times New Roman" w:hAnsi="Times New Roman"/>
                <w:sz w:val="24"/>
                <w:szCs w:val="24"/>
              </w:rPr>
              <w:t xml:space="preserve">ученик научится </w:t>
            </w:r>
            <w:r w:rsidRPr="003B010C">
              <w:rPr>
                <w:rFonts w:ascii="Times New Roman" w:eastAsia="TimesNewRomanPSMT" w:hAnsi="Times New Roman"/>
                <w:sz w:val="24"/>
                <w:szCs w:val="24"/>
              </w:rPr>
              <w:t>правильно писать изученные слова; правильно ставить знаки препинания.</w:t>
            </w:r>
          </w:p>
          <w:p w:rsidR="00AC3A66" w:rsidRPr="003B010C" w:rsidRDefault="00AC3A66" w:rsidP="003B010C">
            <w:pPr>
              <w:pStyle w:val="af4"/>
              <w:contextualSpacing/>
              <w:jc w:val="both"/>
              <w:rPr>
                <w:sz w:val="24"/>
                <w:szCs w:val="24"/>
              </w:rPr>
            </w:pPr>
            <w:r w:rsidRPr="003B010C">
              <w:rPr>
                <w:rFonts w:eastAsia="TimesNewRomanPSMT"/>
                <w:bCs/>
                <w:sz w:val="24"/>
                <w:szCs w:val="24"/>
              </w:rPr>
              <w:t>Языковые навыки и средства оперирования ими (</w:t>
            </w:r>
            <w:r w:rsidRPr="003B010C">
              <w:rPr>
                <w:sz w:val="24"/>
                <w:szCs w:val="24"/>
              </w:rPr>
              <w:t xml:space="preserve">лексическая сторона речи): ученик научится </w:t>
            </w:r>
            <w:r w:rsidRPr="003B010C">
              <w:rPr>
                <w:rFonts w:eastAsia="TimesNewRomanPSMT"/>
                <w:sz w:val="24"/>
                <w:szCs w:val="24"/>
              </w:rPr>
              <w:t xml:space="preserve">узнавать в письменном и звучащем тексте и употреблять в устной и письменной речи изученные лексические единицы (слова, </w:t>
            </w:r>
            <w:r w:rsidRPr="003B010C">
              <w:rPr>
                <w:rFonts w:eastAsia="TimesNewRomanPSMT"/>
                <w:sz w:val="24"/>
                <w:szCs w:val="24"/>
              </w:rPr>
              <w:lastRenderedPageBreak/>
              <w:t>словосочетания).</w:t>
            </w:r>
          </w:p>
          <w:p w:rsidR="00AC3A66" w:rsidRPr="003B010C" w:rsidRDefault="00AC3A66" w:rsidP="003B010C">
            <w:pPr>
              <w:pStyle w:val="af4"/>
              <w:contextualSpacing/>
              <w:jc w:val="both"/>
              <w:rPr>
                <w:sz w:val="24"/>
                <w:szCs w:val="24"/>
              </w:rPr>
            </w:pPr>
            <w:r w:rsidRPr="003B010C">
              <w:rPr>
                <w:sz w:val="24"/>
                <w:szCs w:val="24"/>
              </w:rPr>
              <w:t>Языковые навыки и средства оперирования ими (грамматическая сторона речи): ученик научится распознавать и употреблять в речи предложения в повелительном наклонении.</w:t>
            </w:r>
          </w:p>
          <w:p w:rsidR="00AC3A66" w:rsidRPr="003B010C" w:rsidRDefault="00AC3A66" w:rsidP="003B010C">
            <w:pPr>
              <w:autoSpaceDE w:val="0"/>
              <w:autoSpaceDN w:val="0"/>
              <w:adjustRightInd w:val="0"/>
              <w:spacing w:after="0" w:line="240" w:lineRule="auto"/>
              <w:contextualSpacing/>
              <w:rPr>
                <w:rFonts w:ascii="Times New Roman" w:eastAsia="TimesNewRomanPS-ItalicMT" w:hAnsi="Times New Roman"/>
                <w:iCs/>
                <w:sz w:val="24"/>
                <w:szCs w:val="24"/>
              </w:rPr>
            </w:pPr>
            <w:r w:rsidRPr="003B010C">
              <w:rPr>
                <w:rFonts w:ascii="Times New Roman" w:eastAsia="TimesNewRomanPSMT" w:hAnsi="Times New Roman"/>
                <w:sz w:val="24"/>
                <w:szCs w:val="24"/>
              </w:rPr>
              <w:t xml:space="preserve">Компенсаторные умения: </w:t>
            </w:r>
            <w:r w:rsidRPr="003B010C">
              <w:rPr>
                <w:rFonts w:ascii="Times New Roman" w:hAnsi="Times New Roman"/>
                <w:sz w:val="24"/>
                <w:szCs w:val="24"/>
              </w:rPr>
              <w:t xml:space="preserve">Ученик получит возможность научиться </w:t>
            </w:r>
            <w:r w:rsidRPr="003B010C">
              <w:rPr>
                <w:rFonts w:ascii="Times New Roman" w:eastAsia="TimesNewRomanPS-ItalicMT" w:hAnsi="Times New Roman"/>
                <w:iCs/>
                <w:sz w:val="24"/>
                <w:szCs w:val="24"/>
              </w:rPr>
              <w:t>использовать перифраз, синонимические и антонимические средства</w:t>
            </w:r>
          </w:p>
          <w:p w:rsidR="00AC3A66" w:rsidRPr="003B010C" w:rsidRDefault="00AC3A66" w:rsidP="003B010C">
            <w:pPr>
              <w:autoSpaceDE w:val="0"/>
              <w:autoSpaceDN w:val="0"/>
              <w:adjustRightInd w:val="0"/>
              <w:spacing w:after="0" w:line="240" w:lineRule="auto"/>
              <w:contextualSpacing/>
              <w:rPr>
                <w:rFonts w:ascii="Times New Roman" w:eastAsia="TimesNewRomanPS-ItalicMT" w:hAnsi="Times New Roman"/>
                <w:iCs/>
                <w:sz w:val="24"/>
                <w:szCs w:val="24"/>
              </w:rPr>
            </w:pPr>
            <w:r w:rsidRPr="003B010C">
              <w:rPr>
                <w:rFonts w:ascii="Times New Roman" w:eastAsia="TimesNewRomanPS-ItalicMT" w:hAnsi="Times New Roman"/>
                <w:iCs/>
                <w:sz w:val="24"/>
                <w:szCs w:val="24"/>
              </w:rPr>
              <w:t>при говорении; пользоваться языковой и контекстуальной догадкой при аудировании</w:t>
            </w:r>
          </w:p>
          <w:p w:rsidR="00AC3A66" w:rsidRPr="003B010C" w:rsidRDefault="00AC3A66" w:rsidP="003B010C">
            <w:pPr>
              <w:tabs>
                <w:tab w:val="left" w:pos="720"/>
                <w:tab w:val="left" w:pos="2880"/>
              </w:tabs>
              <w:spacing w:after="0" w:line="240" w:lineRule="auto"/>
              <w:contextualSpacing/>
              <w:rPr>
                <w:rFonts w:ascii="Times New Roman" w:eastAsia="TimesNewRomanPS-ItalicMT" w:hAnsi="Times New Roman"/>
                <w:iCs/>
                <w:sz w:val="24"/>
                <w:szCs w:val="24"/>
              </w:rPr>
            </w:pPr>
            <w:r w:rsidRPr="003B010C">
              <w:rPr>
                <w:rFonts w:ascii="Times New Roman" w:eastAsia="TimesNewRomanPS-ItalicMT" w:hAnsi="Times New Roman"/>
                <w:iCs/>
                <w:sz w:val="24"/>
                <w:szCs w:val="24"/>
              </w:rPr>
              <w:t>и чтении.</w:t>
            </w:r>
          </w:p>
          <w:p w:rsidR="00AC3A66" w:rsidRPr="003B010C" w:rsidRDefault="00AC3A66" w:rsidP="003B010C">
            <w:pPr>
              <w:tabs>
                <w:tab w:val="left" w:pos="720"/>
                <w:tab w:val="left" w:pos="2880"/>
              </w:tabs>
              <w:spacing w:after="0" w:line="240" w:lineRule="auto"/>
              <w:contextualSpacing/>
              <w:rPr>
                <w:rFonts w:ascii="Times New Roman" w:eastAsia="TimesNewRomanPS-ItalicMT" w:hAnsi="Times New Roman"/>
                <w:iCs/>
                <w:sz w:val="24"/>
                <w:szCs w:val="24"/>
              </w:rPr>
            </w:pPr>
            <w:r w:rsidRPr="003B010C">
              <w:rPr>
                <w:rFonts w:ascii="Times New Roman" w:eastAsia="TimesNewRomanPS-ItalicMT" w:hAnsi="Times New Roman"/>
                <w:iCs/>
                <w:sz w:val="24"/>
                <w:szCs w:val="24"/>
              </w:rPr>
              <w:t>Метапредметные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Коммуникативные УУД:</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организовывать учебное сотрудничество и совместную</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деятельность с учителем и сверстниками; работать индивидуально и в паре; осознанно использовать речевые средства в соответствии с</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задачей коммуникации</w:t>
            </w:r>
          </w:p>
          <w:p w:rsidR="00AC3A66" w:rsidRPr="003B010C" w:rsidRDefault="00AC3A66" w:rsidP="003B010C">
            <w:pPr>
              <w:spacing w:after="0" w:line="240" w:lineRule="auto"/>
              <w:contextualSpacing/>
              <w:rPr>
                <w:rFonts w:ascii="Times New Roman" w:hAnsi="Times New Roman"/>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Регулятивные УУД: </w:t>
            </w:r>
          </w:p>
          <w:p w:rsidR="00AC3A66" w:rsidRPr="003B010C" w:rsidRDefault="00AC3A66" w:rsidP="003B010C">
            <w:pPr>
              <w:spacing w:after="0" w:line="240" w:lineRule="auto"/>
              <w:contextualSpacing/>
              <w:rPr>
                <w:rFonts w:ascii="Times New Roman" w:hAnsi="Times New Roman"/>
                <w:iCs/>
                <w:sz w:val="24"/>
                <w:szCs w:val="24"/>
              </w:rPr>
            </w:pPr>
            <w:r w:rsidRPr="003B010C">
              <w:rPr>
                <w:rFonts w:ascii="Times New Roman" w:hAnsi="Times New Roman"/>
                <w:iCs/>
                <w:sz w:val="24"/>
                <w:szCs w:val="24"/>
              </w:rPr>
              <w:t>принимать и сохранять учебную задачу</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осознанно выбирать наиболее эффективные способы</w:t>
            </w:r>
          </w:p>
          <w:p w:rsidR="00AC3A66" w:rsidRPr="003B010C" w:rsidRDefault="00AC3A66" w:rsidP="003B010C">
            <w:pPr>
              <w:spacing w:after="0" w:line="240" w:lineRule="auto"/>
              <w:contextualSpacing/>
              <w:rPr>
                <w:rFonts w:ascii="Times New Roman" w:hAnsi="Times New Roman"/>
                <w:sz w:val="24"/>
                <w:szCs w:val="24"/>
                <w:u w:val="single"/>
              </w:rPr>
            </w:pPr>
            <w:r w:rsidRPr="003B010C">
              <w:rPr>
                <w:rFonts w:ascii="Times New Roman" w:eastAsia="TimesNewRomanPSMT" w:hAnsi="Times New Roman"/>
                <w:sz w:val="24"/>
                <w:szCs w:val="24"/>
              </w:rPr>
              <w:t>решения учебных и познавательных задач; оценивать правильность выполнения учебной задачи</w:t>
            </w:r>
          </w:p>
          <w:p w:rsidR="00AC3A66" w:rsidRPr="003B010C" w:rsidRDefault="00AC3A66" w:rsidP="003B010C">
            <w:pPr>
              <w:spacing w:after="0" w:line="240" w:lineRule="auto"/>
              <w:contextualSpacing/>
              <w:rPr>
                <w:rFonts w:ascii="Times New Roman" w:hAnsi="Times New Roman"/>
                <w:iCs/>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AC3A66" w:rsidRPr="003B010C" w:rsidRDefault="00AC3A66"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 преобразовывать знаки и символы, модели и схемы для решения учебных и познавательных задач, </w:t>
            </w:r>
          </w:p>
          <w:p w:rsidR="00AC3A66" w:rsidRPr="003B010C" w:rsidRDefault="00AC3A66"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lastRenderedPageBreak/>
              <w:t>прогнозировать содержание текста по заголовку и иллюстрациям; осуществлять поиск и выделение необходимой информации</w:t>
            </w:r>
          </w:p>
          <w:p w:rsidR="00AC3A66" w:rsidRPr="003B010C" w:rsidRDefault="00AC3A66"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Личностные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развивать учебно­познавательный интерес к новому учебному материалу; формировать ценность здорового и безопасного образа жизни, интериоризацию правил поведения на транспорте и на дорогах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ценность здорового и безопасного образа жизни, интериоризацию правил поведения на транспорте и на дорогах</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сформировать целостное мировоззрение, соответствующее</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современному уровню развития науки и общественной практики,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учитывающее многообразие</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современного мира</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воспитать уважение к истории, культуре страны изучаемого языка; формировать интериоризацию правил поведения на транспорте и на дорогах</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уважение к культурным и историческим памятникам своей страны</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формировать осознанное, уважительное и доброжелательное отношение к другому</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человеку; готовность и способность вести диалог с другими людьми</w:t>
            </w: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22/2</w:t>
            </w:r>
          </w:p>
        </w:tc>
        <w:tc>
          <w:tcPr>
            <w:tcW w:w="1066" w:type="dxa"/>
          </w:tcPr>
          <w:p w:rsidR="00AC3A66" w:rsidRPr="003B010C" w:rsidRDefault="00154281" w:rsidP="003B010C">
            <w:pPr>
              <w:spacing w:after="0" w:line="240" w:lineRule="auto"/>
              <w:contextualSpacing/>
              <w:rPr>
                <w:rFonts w:ascii="Times New Roman" w:hAnsi="Times New Roman"/>
                <w:sz w:val="24"/>
                <w:szCs w:val="24"/>
              </w:rPr>
            </w:pPr>
            <w:r>
              <w:rPr>
                <w:rFonts w:ascii="Times New Roman" w:hAnsi="Times New Roman"/>
                <w:sz w:val="24"/>
                <w:szCs w:val="24"/>
              </w:rPr>
              <w:t>24</w:t>
            </w:r>
            <w:r w:rsidR="00AC3A66" w:rsidRPr="003B010C">
              <w:rPr>
                <w:rFonts w:ascii="Times New Roman" w:hAnsi="Times New Roman"/>
                <w:sz w:val="24"/>
                <w:szCs w:val="24"/>
              </w:rPr>
              <w:t>.10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Будь осторожен на дороге!</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Закрепляют в речи новые ЛЕ (слова, словосочетания) по теме дорожное движение. Отрабатывают и употребляют в речи предложения в повелительном наклонении</w:t>
            </w:r>
          </w:p>
          <w:p w:rsidR="00AC3A66" w:rsidRPr="003B010C" w:rsidRDefault="00AC3A66" w:rsidP="003B010C">
            <w:pPr>
              <w:suppressAutoHyphens/>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Читают и понимают основное содержание несложных аутентичных текстов, содержащие отдельные неизученные языковые явления.</w:t>
            </w:r>
          </w:p>
          <w:p w:rsidR="00AC3A66" w:rsidRPr="003B010C" w:rsidRDefault="00AC3A66" w:rsidP="003B010C">
            <w:pPr>
              <w:spacing w:after="0" w:line="240" w:lineRule="auto"/>
              <w:contextualSpacing/>
              <w:jc w:val="both"/>
              <w:rPr>
                <w:rFonts w:ascii="Times New Roman" w:hAnsi="Times New Roman"/>
                <w:sz w:val="24"/>
                <w:szCs w:val="24"/>
              </w:rPr>
            </w:pPr>
            <w:r w:rsidRPr="003B010C">
              <w:rPr>
                <w:rFonts w:ascii="Times New Roman" w:hAnsi="Times New Roman"/>
                <w:sz w:val="24"/>
                <w:szCs w:val="24"/>
              </w:rPr>
              <w:t xml:space="preserve"> Научатся писать небольшие письменные высказывания с опорой на образец.</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23/3</w:t>
            </w:r>
          </w:p>
        </w:tc>
        <w:tc>
          <w:tcPr>
            <w:tcW w:w="1066" w:type="dxa"/>
          </w:tcPr>
          <w:p w:rsidR="00AC3A66" w:rsidRPr="003B010C" w:rsidRDefault="00154281" w:rsidP="003B010C">
            <w:pPr>
              <w:spacing w:after="0" w:line="240" w:lineRule="auto"/>
              <w:contextualSpacing/>
              <w:rPr>
                <w:rFonts w:ascii="Times New Roman" w:hAnsi="Times New Roman"/>
                <w:sz w:val="24"/>
                <w:szCs w:val="24"/>
              </w:rPr>
            </w:pPr>
            <w:r>
              <w:rPr>
                <w:rFonts w:ascii="Times New Roman" w:hAnsi="Times New Roman"/>
                <w:sz w:val="24"/>
                <w:szCs w:val="24"/>
              </w:rPr>
              <w:t>25</w:t>
            </w:r>
            <w:r w:rsidR="00AC3A66" w:rsidRPr="003B010C">
              <w:rPr>
                <w:rFonts w:ascii="Times New Roman" w:hAnsi="Times New Roman"/>
                <w:sz w:val="24"/>
                <w:szCs w:val="24"/>
              </w:rPr>
              <w:t>.10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В движении</w:t>
            </w:r>
          </w:p>
        </w:tc>
        <w:tc>
          <w:tcPr>
            <w:tcW w:w="3682" w:type="dxa"/>
          </w:tcPr>
          <w:p w:rsidR="00AC3A66" w:rsidRPr="003B010C" w:rsidRDefault="00AC3A66" w:rsidP="003B010C">
            <w:pPr>
              <w:suppressAutoHyphens/>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Отрабатывают и употребляют в речи модальный глагол </w:t>
            </w:r>
            <w:r w:rsidRPr="003B010C">
              <w:rPr>
                <w:rFonts w:ascii="Times New Roman" w:hAnsi="Times New Roman"/>
                <w:i/>
                <w:sz w:val="24"/>
                <w:szCs w:val="24"/>
                <w:lang w:val="en-US"/>
              </w:rPr>
              <w:t>can</w:t>
            </w:r>
            <w:r w:rsidRPr="003B010C">
              <w:rPr>
                <w:rFonts w:ascii="Times New Roman" w:hAnsi="Times New Roman"/>
                <w:i/>
                <w:sz w:val="24"/>
                <w:szCs w:val="24"/>
              </w:rPr>
              <w:t>/</w:t>
            </w:r>
            <w:r w:rsidRPr="003B010C">
              <w:rPr>
                <w:rFonts w:ascii="Times New Roman" w:hAnsi="Times New Roman"/>
                <w:i/>
                <w:sz w:val="24"/>
                <w:szCs w:val="24"/>
                <w:lang w:val="en-US"/>
              </w:rPr>
              <w:t>can</w:t>
            </w:r>
            <w:r w:rsidRPr="003B010C">
              <w:rPr>
                <w:rFonts w:ascii="Times New Roman" w:hAnsi="Times New Roman"/>
                <w:i/>
                <w:sz w:val="24"/>
                <w:szCs w:val="24"/>
              </w:rPr>
              <w:t>’</w:t>
            </w:r>
            <w:r w:rsidRPr="003B010C">
              <w:rPr>
                <w:rFonts w:ascii="Times New Roman" w:hAnsi="Times New Roman"/>
                <w:i/>
                <w:sz w:val="24"/>
                <w:szCs w:val="24"/>
                <w:lang w:val="en-US"/>
              </w:rPr>
              <w:t>t</w:t>
            </w:r>
            <w:r w:rsidRPr="003B010C">
              <w:rPr>
                <w:rFonts w:ascii="Times New Roman" w:hAnsi="Times New Roman"/>
                <w:sz w:val="24"/>
                <w:szCs w:val="24"/>
              </w:rPr>
              <w:t xml:space="preserve"> в разных значениях. </w:t>
            </w:r>
            <w:r w:rsidRPr="003B010C">
              <w:rPr>
                <w:rFonts w:ascii="Times New Roman" w:eastAsia="TimesNewRomanPSMT" w:hAnsi="Times New Roman"/>
                <w:sz w:val="24"/>
                <w:szCs w:val="24"/>
              </w:rPr>
              <w:t>Воспринимают  на слух и понимают нужную/запрашиваемую информацию в аутентичных текстах, содержащих некоторое количество неизученных языковых явлений.</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24/4</w:t>
            </w:r>
          </w:p>
        </w:tc>
        <w:tc>
          <w:tcPr>
            <w:tcW w:w="1066" w:type="dxa"/>
          </w:tcPr>
          <w:p w:rsidR="00AC3A66" w:rsidRPr="00774856" w:rsidRDefault="00774856" w:rsidP="003B010C">
            <w:pPr>
              <w:spacing w:after="0" w:line="240" w:lineRule="auto"/>
              <w:contextualSpacing/>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7.10</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На уроке вождения</w:t>
            </w:r>
          </w:p>
        </w:tc>
        <w:tc>
          <w:tcPr>
            <w:tcW w:w="3682" w:type="dxa"/>
          </w:tcPr>
          <w:p w:rsidR="00AC3A66" w:rsidRPr="003B010C" w:rsidRDefault="00AC3A66" w:rsidP="003B010C">
            <w:pPr>
              <w:suppressAutoHyphens/>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Ведут  </w:t>
            </w:r>
            <w:r w:rsidRPr="003B010C">
              <w:rPr>
                <w:rFonts w:ascii="Times New Roman" w:eastAsia="TimesNewRomanPSMT" w:hAnsi="Times New Roman"/>
                <w:sz w:val="24"/>
                <w:szCs w:val="24"/>
              </w:rPr>
              <w:t>комбинированный диалог в стандартных ситуациях</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 xml:space="preserve">неофициального общения в </w:t>
            </w:r>
            <w:r w:rsidRPr="003B010C">
              <w:rPr>
                <w:rFonts w:ascii="Times New Roman" w:eastAsia="TimesNewRomanPSMT" w:hAnsi="Times New Roman"/>
                <w:sz w:val="24"/>
                <w:szCs w:val="24"/>
              </w:rPr>
              <w:lastRenderedPageBreak/>
              <w:t>рамках освоенной тематики, с опорой на зрительную наглядность и вербальные опоры (устойчивые выражения и словосочетания).</w:t>
            </w:r>
            <w:r w:rsidRPr="003B010C">
              <w:rPr>
                <w:rFonts w:ascii="Times New Roman" w:hAnsi="Times New Roman"/>
                <w:color w:val="000000"/>
                <w:w w:val="0"/>
                <w:sz w:val="24"/>
                <w:szCs w:val="24"/>
              </w:rPr>
              <w:t xml:space="preserve"> Разыгрывают диалог между инструктором по вождению и учеником. Рисуют плакат со знаками дорожного движения, представляют классу</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25/5</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07</w:t>
            </w:r>
            <w:r w:rsidR="00AC3A66" w:rsidRPr="003B010C">
              <w:rPr>
                <w:rFonts w:ascii="Times New Roman" w:hAnsi="Times New Roman"/>
                <w:sz w:val="24"/>
                <w:szCs w:val="24"/>
              </w:rPr>
              <w:t>.11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Спорт. Спортивные кумиры</w:t>
            </w:r>
          </w:p>
        </w:tc>
        <w:tc>
          <w:tcPr>
            <w:tcW w:w="3682" w:type="dxa"/>
          </w:tcPr>
          <w:p w:rsidR="00AC3A66" w:rsidRPr="003B010C" w:rsidRDefault="00AC3A66" w:rsidP="003B010C">
            <w:pPr>
              <w:spacing w:after="0" w:line="240" w:lineRule="auto"/>
              <w:contextualSpacing/>
              <w:jc w:val="both"/>
              <w:rPr>
                <w:rFonts w:ascii="Times New Roman" w:hAnsi="Times New Roman"/>
                <w:sz w:val="24"/>
                <w:szCs w:val="24"/>
              </w:rPr>
            </w:pPr>
            <w:r w:rsidRPr="003B010C">
              <w:rPr>
                <w:rFonts w:ascii="Times New Roman" w:hAnsi="Times New Roman"/>
                <w:color w:val="000000"/>
                <w:w w:val="0"/>
                <w:sz w:val="24"/>
                <w:szCs w:val="24"/>
              </w:rPr>
              <w:t>Читают и полностью понимают содержание текста. Заполняют анкету на основе прочитанного текста. Представляют известного человека на основе его анкеты. Пишут короткое сообщение (50-60 слов) об известном гонщике с опорой на образец.</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26/6</w:t>
            </w:r>
          </w:p>
        </w:tc>
        <w:tc>
          <w:tcPr>
            <w:tcW w:w="1066" w:type="dxa"/>
          </w:tcPr>
          <w:p w:rsidR="00AC3A66" w:rsidRPr="003B010C" w:rsidRDefault="00774856" w:rsidP="00154281">
            <w:pPr>
              <w:spacing w:after="0" w:line="240" w:lineRule="auto"/>
              <w:contextualSpacing/>
              <w:rPr>
                <w:rFonts w:ascii="Times New Roman" w:hAnsi="Times New Roman"/>
                <w:sz w:val="24"/>
                <w:szCs w:val="24"/>
              </w:rPr>
            </w:pPr>
            <w:r>
              <w:rPr>
                <w:rFonts w:ascii="Times New Roman" w:hAnsi="Times New Roman"/>
                <w:sz w:val="24"/>
                <w:szCs w:val="24"/>
              </w:rPr>
              <w:t>08</w:t>
            </w:r>
            <w:r w:rsidR="00AC3A66" w:rsidRPr="003B010C">
              <w:rPr>
                <w:rFonts w:ascii="Times New Roman" w:hAnsi="Times New Roman"/>
                <w:sz w:val="24"/>
                <w:szCs w:val="24"/>
              </w:rPr>
              <w:t>.11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Виды транспота в Лондоне</w:t>
            </w:r>
            <w:r w:rsidR="00BE12CE" w:rsidRPr="003B010C">
              <w:rPr>
                <w:rFonts w:ascii="Times New Roman" w:hAnsi="Times New Roman"/>
                <w:sz w:val="24"/>
                <w:szCs w:val="24"/>
              </w:rPr>
              <w:t>. Контроль аудирования.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Читают и полностью понимают содержание текста. Делают краткое устное сообщение на основе прочитанного. Воспринимают на слух и выборочно понимают аудиотексты. Составляют постер о ПДД для водителей авто в России.</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КА</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27/7</w:t>
            </w:r>
          </w:p>
        </w:tc>
        <w:tc>
          <w:tcPr>
            <w:tcW w:w="1066" w:type="dxa"/>
          </w:tcPr>
          <w:p w:rsidR="00AC3A66" w:rsidRPr="00774856" w:rsidRDefault="00774856" w:rsidP="00774856">
            <w:pPr>
              <w:spacing w:after="0" w:line="240" w:lineRule="auto"/>
              <w:contextualSpacing/>
              <w:rPr>
                <w:rFonts w:ascii="Times New Roman" w:hAnsi="Times New Roman"/>
                <w:sz w:val="24"/>
                <w:szCs w:val="24"/>
              </w:rPr>
            </w:pPr>
            <w:r>
              <w:rPr>
                <w:rFonts w:ascii="Times New Roman" w:hAnsi="Times New Roman"/>
                <w:sz w:val="24"/>
                <w:szCs w:val="24"/>
                <w:lang w:val="en-US"/>
              </w:rPr>
              <w:t>10</w:t>
            </w:r>
            <w:r>
              <w:rPr>
                <w:rFonts w:ascii="Times New Roman" w:hAnsi="Times New Roman"/>
                <w:sz w:val="24"/>
                <w:szCs w:val="24"/>
              </w:rPr>
              <w:t>.11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Метро. Как пройти в…?</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 xml:space="preserve">Читают и полностью понимают содержание текста, представляют монологическое высказывание на основе прочитанного, пишут о своей любимой станции метро. Ведут диалог –расспрос, употребляют в речи новые ЛЕ по теме, читают и полностью понимают содержание текста, воспринимают на слух и </w:t>
            </w:r>
            <w:r w:rsidRPr="003B010C">
              <w:rPr>
                <w:rFonts w:ascii="Times New Roman" w:hAnsi="Times New Roman"/>
                <w:color w:val="000000"/>
                <w:w w:val="0"/>
                <w:sz w:val="24"/>
                <w:szCs w:val="24"/>
              </w:rPr>
              <w:lastRenderedPageBreak/>
              <w:t>полностью понимают аудиотексты</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28/8</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14.11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autoSpaceDE w:val="0"/>
              <w:autoSpaceDN w:val="0"/>
              <w:adjustRightInd w:val="0"/>
              <w:spacing w:after="0" w:line="240" w:lineRule="auto"/>
              <w:contextualSpacing/>
              <w:rPr>
                <w:rFonts w:ascii="Times New Roman" w:hAnsi="Times New Roman"/>
                <w:sz w:val="24"/>
                <w:szCs w:val="24"/>
                <w:lang w:val="en-US"/>
              </w:rPr>
            </w:pPr>
            <w:r w:rsidRPr="003B010C">
              <w:rPr>
                <w:rFonts w:ascii="Times New Roman" w:hAnsi="Times New Roman"/>
                <w:sz w:val="24"/>
                <w:szCs w:val="24"/>
              </w:rPr>
              <w:t>Что</w:t>
            </w:r>
            <w:r w:rsidRPr="003B010C">
              <w:rPr>
                <w:rFonts w:ascii="Times New Roman" w:hAnsi="Times New Roman"/>
                <w:sz w:val="24"/>
                <w:szCs w:val="24"/>
                <w:lang w:val="en-US"/>
              </w:rPr>
              <w:t xml:space="preserve"> </w:t>
            </w:r>
            <w:r w:rsidRPr="003B010C">
              <w:rPr>
                <w:rFonts w:ascii="Times New Roman" w:hAnsi="Times New Roman"/>
                <w:sz w:val="24"/>
                <w:szCs w:val="24"/>
              </w:rPr>
              <w:t>означает</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красный цвет</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Составляют микро-монологи и микро-диалоги на основе иллюстраций. </w:t>
            </w:r>
            <w:r w:rsidRPr="003B010C">
              <w:rPr>
                <w:rFonts w:ascii="Times New Roman" w:hAnsi="Times New Roman"/>
                <w:color w:val="000000"/>
                <w:w w:val="0"/>
                <w:sz w:val="24"/>
                <w:szCs w:val="24"/>
              </w:rPr>
              <w:t>Читают и понимают основное содержание текста, заполняют пропуски. Делают короткие сообщения на основе заметок</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29/9</w:t>
            </w:r>
          </w:p>
        </w:tc>
        <w:tc>
          <w:tcPr>
            <w:tcW w:w="1066" w:type="dxa"/>
          </w:tcPr>
          <w:p w:rsidR="0077485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15.11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30/10</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17.11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 3 по теме «Здоровый образ жизни</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C3114B"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AC3A66" w:rsidRPr="003B010C" w:rsidTr="00106A09">
        <w:tc>
          <w:tcPr>
            <w:tcW w:w="15451" w:type="dxa"/>
            <w:gridSpan w:val="7"/>
          </w:tcPr>
          <w:p w:rsidR="00AC3A66" w:rsidRPr="003B010C" w:rsidRDefault="00AC3A66"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t>М</w:t>
            </w:r>
            <w:r w:rsidR="00BE12CE" w:rsidRPr="003B010C">
              <w:rPr>
                <w:rFonts w:ascii="Times New Roman" w:hAnsi="Times New Roman"/>
                <w:b/>
                <w:sz w:val="24"/>
                <w:szCs w:val="24"/>
              </w:rPr>
              <w:t>ОДУЛЬ</w:t>
            </w:r>
            <w:r w:rsidRPr="003B010C">
              <w:rPr>
                <w:rFonts w:ascii="Times New Roman" w:hAnsi="Times New Roman"/>
                <w:b/>
                <w:sz w:val="24"/>
                <w:szCs w:val="24"/>
              </w:rPr>
              <w:t xml:space="preserve"> 4 «День за днем»</w:t>
            </w:r>
            <w:r w:rsidR="003B010C" w:rsidRPr="003B010C">
              <w:rPr>
                <w:rFonts w:ascii="Times New Roman" w:hAnsi="Times New Roman"/>
                <w:b/>
                <w:sz w:val="24"/>
                <w:szCs w:val="24"/>
              </w:rPr>
              <w:t xml:space="preserve"> (10 </w:t>
            </w:r>
            <w:r w:rsidR="003B010C">
              <w:rPr>
                <w:rFonts w:ascii="Times New Roman" w:hAnsi="Times New Roman"/>
                <w:b/>
                <w:sz w:val="24"/>
                <w:szCs w:val="24"/>
              </w:rPr>
              <w:t>ч.)</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31/1</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21.11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Распорядок дня</w:t>
            </w:r>
          </w:p>
        </w:tc>
        <w:tc>
          <w:tcPr>
            <w:tcW w:w="3682" w:type="dxa"/>
          </w:tcPr>
          <w:p w:rsidR="00AC3A66" w:rsidRPr="003B010C" w:rsidRDefault="00AC3A66" w:rsidP="003B010C">
            <w:pPr>
              <w:spacing w:after="0" w:line="240" w:lineRule="auto"/>
              <w:contextualSpacing/>
              <w:rPr>
                <w:rFonts w:ascii="Times New Roman" w:hAnsi="Times New Roman"/>
                <w:color w:val="000000"/>
                <w:w w:val="0"/>
                <w:sz w:val="24"/>
                <w:szCs w:val="24"/>
              </w:rPr>
            </w:pPr>
            <w:r w:rsidRPr="003B010C">
              <w:rPr>
                <w:rFonts w:ascii="Times New Roman" w:hAnsi="Times New Roman"/>
                <w:sz w:val="24"/>
                <w:szCs w:val="24"/>
              </w:rPr>
              <w:t xml:space="preserve">Осваивают и употребляют в речи новые ЛЕ (слова, словосочетания) по теме каждодневная рутина. Работают с текстом в формате теста: находят в нём изученные грамматические структуры и ЛЕ, </w:t>
            </w:r>
            <w:r w:rsidRPr="003B010C">
              <w:rPr>
                <w:rFonts w:ascii="Times New Roman" w:hAnsi="Times New Roman"/>
                <w:color w:val="000000"/>
                <w:w w:val="0"/>
                <w:sz w:val="24"/>
                <w:szCs w:val="24"/>
              </w:rPr>
              <w:t xml:space="preserve">составляют устные высказывания на основе </w:t>
            </w:r>
            <w:r w:rsidRPr="003B010C">
              <w:rPr>
                <w:rFonts w:ascii="Times New Roman" w:hAnsi="Times New Roman"/>
                <w:color w:val="000000"/>
                <w:w w:val="0"/>
                <w:sz w:val="24"/>
                <w:szCs w:val="24"/>
              </w:rPr>
              <w:lastRenderedPageBreak/>
              <w:t>прочитанного. Берут интервью у одноклассников на тему каждодневная рутина. Пишут короткое сообщение о своём типичном дне.</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6261" w:type="dxa"/>
            <w:vMerge w:val="restart"/>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 xml:space="preserve">Предметные </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(говорение, диалогическая речь): ученик научится вести </w:t>
            </w:r>
            <w:r w:rsidRPr="003B010C">
              <w:rPr>
                <w:rFonts w:ascii="Times New Roman" w:eastAsia="TimesNewRomanPSMT" w:hAnsi="Times New Roman"/>
                <w:sz w:val="24"/>
                <w:szCs w:val="24"/>
              </w:rPr>
              <w:t>диалог-расспрос в стандартных ситуациях</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неофициального общения в рамках освоенной тематики, с помощью вербальной опоры (устойчивые выражения и словосочетания).</w:t>
            </w:r>
          </w:p>
          <w:p w:rsidR="00AC3A66" w:rsidRPr="003B010C" w:rsidRDefault="00AC3A66" w:rsidP="003B010C">
            <w:pPr>
              <w:pStyle w:val="af4"/>
              <w:contextualSpacing/>
              <w:jc w:val="both"/>
              <w:rPr>
                <w:sz w:val="24"/>
                <w:szCs w:val="24"/>
              </w:rPr>
            </w:pPr>
            <w:r w:rsidRPr="003B010C">
              <w:rPr>
                <w:sz w:val="24"/>
                <w:szCs w:val="24"/>
              </w:rPr>
              <w:t>Ученик получит возможность научиться брать и давать интервью.</w:t>
            </w:r>
          </w:p>
          <w:p w:rsidR="00AC3A66" w:rsidRPr="003B010C" w:rsidRDefault="00AC3A66" w:rsidP="003B010C">
            <w:pPr>
              <w:pStyle w:val="af4"/>
              <w:contextualSpacing/>
              <w:jc w:val="both"/>
              <w:rPr>
                <w:sz w:val="24"/>
                <w:szCs w:val="24"/>
              </w:rPr>
            </w:pPr>
            <w:r w:rsidRPr="003B010C">
              <w:rPr>
                <w:sz w:val="24"/>
                <w:szCs w:val="24"/>
              </w:rPr>
              <w:lastRenderedPageBreak/>
              <w:t xml:space="preserve">Коммуникативные умения (говорение, монологическая речь): ученик научится </w:t>
            </w:r>
            <w:r w:rsidRPr="003B010C">
              <w:rPr>
                <w:rFonts w:eastAsia="TimesNewRomanPSMT"/>
                <w:sz w:val="24"/>
                <w:szCs w:val="24"/>
              </w:rPr>
              <w:t>строить связное монологическое высказывание с вербальной опорой в рамках освоенной тематики; отвечать на вопросы одноклассников в рамках темы.</w:t>
            </w:r>
          </w:p>
          <w:p w:rsidR="00AC3A66" w:rsidRPr="003B010C" w:rsidRDefault="00AC3A66" w:rsidP="003B010C">
            <w:pPr>
              <w:pStyle w:val="af4"/>
              <w:contextualSpacing/>
              <w:jc w:val="both"/>
              <w:rPr>
                <w:sz w:val="24"/>
                <w:szCs w:val="24"/>
              </w:rPr>
            </w:pPr>
            <w:r w:rsidRPr="003B010C">
              <w:rPr>
                <w:sz w:val="24"/>
                <w:szCs w:val="24"/>
              </w:rPr>
              <w:t xml:space="preserve">Коммуникативные умения (чтение): ученик научится </w:t>
            </w:r>
            <w:r w:rsidRPr="003B010C">
              <w:rPr>
                <w:rFonts w:eastAsia="TimesNewRomanPSMT"/>
                <w:sz w:val="24"/>
                <w:szCs w:val="24"/>
              </w:rPr>
              <w:t>читать и полностью понимать несложные аутентичные тексты, построенные на изученном языковом материале.</w:t>
            </w:r>
          </w:p>
          <w:p w:rsidR="00AC3A66" w:rsidRPr="003B010C" w:rsidRDefault="00AC3A66" w:rsidP="003B010C">
            <w:pPr>
              <w:pStyle w:val="af4"/>
              <w:contextualSpacing/>
              <w:jc w:val="both"/>
              <w:rPr>
                <w:sz w:val="24"/>
                <w:szCs w:val="24"/>
              </w:rPr>
            </w:pPr>
            <w:r w:rsidRPr="003B010C">
              <w:rPr>
                <w:sz w:val="24"/>
                <w:szCs w:val="24"/>
              </w:rPr>
              <w:t>Коммуникативные умения (письменная речь): ученик научится писать небольшие письменные высказывания с опорой на ключевые слова.</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bCs/>
                <w:sz w:val="24"/>
                <w:szCs w:val="24"/>
              </w:rPr>
              <w:t xml:space="preserve">Языковые навыки и средства оперирования ими (орфография и пунктуация): </w:t>
            </w:r>
            <w:r w:rsidRPr="003B010C">
              <w:rPr>
                <w:rFonts w:ascii="Times New Roman" w:hAnsi="Times New Roman"/>
                <w:sz w:val="24"/>
                <w:szCs w:val="24"/>
              </w:rPr>
              <w:t xml:space="preserve">ученик научится </w:t>
            </w:r>
            <w:r w:rsidRPr="003B010C">
              <w:rPr>
                <w:rFonts w:ascii="Times New Roman" w:eastAsia="TimesNewRomanPSMT" w:hAnsi="Times New Roman"/>
                <w:sz w:val="24"/>
                <w:szCs w:val="24"/>
              </w:rPr>
              <w:t>правильно писать изученные слова; правильно ставить знаки препинания.</w:t>
            </w:r>
          </w:p>
          <w:p w:rsidR="00AC3A66" w:rsidRPr="003B010C" w:rsidRDefault="00AC3A66"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(фонетическая сторона речи): </w:t>
            </w:r>
            <w:r w:rsidRPr="003B010C">
              <w:rPr>
                <w:sz w:val="24"/>
                <w:szCs w:val="24"/>
              </w:rPr>
              <w:t xml:space="preserve">ученик научится </w:t>
            </w:r>
            <w:r w:rsidRPr="003B010C">
              <w:rPr>
                <w:rFonts w:eastAsia="TimesNewRomanPSMT"/>
                <w:sz w:val="24"/>
                <w:szCs w:val="24"/>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iCs/>
                <w:sz w:val="24"/>
                <w:szCs w:val="24"/>
              </w:rPr>
            </w:pPr>
            <w:r w:rsidRPr="003B010C">
              <w:rPr>
                <w:rFonts w:ascii="Times New Roman" w:eastAsia="TimesNewRomanPSMT" w:hAnsi="Times New Roman"/>
                <w:bCs/>
                <w:sz w:val="24"/>
                <w:szCs w:val="24"/>
              </w:rPr>
              <w:t>Языковые навыки и средства оперирования ими (</w:t>
            </w:r>
            <w:r w:rsidRPr="003B010C">
              <w:rPr>
                <w:rFonts w:ascii="Times New Roman" w:hAnsi="Times New Roman"/>
                <w:sz w:val="24"/>
                <w:szCs w:val="24"/>
              </w:rPr>
              <w:t xml:space="preserve">лексическая сторона речи): ученик научится </w:t>
            </w:r>
            <w:r w:rsidRPr="003B010C">
              <w:rPr>
                <w:rFonts w:ascii="Times New Roman" w:eastAsia="TimesNewRomanPSMT" w:hAnsi="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единицы в пределах тематики основной школы в соответствии с решаемой коммуникативной задачей; соблюдать существующие в английском языке нормы лексической сочетаемости.</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Языковые навыки и средства оперирования ими (грамматическая сторона речи): ученик научится распознавать и употреблять в речи глаголы в настоящем простом времени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xml:space="preserve"> в утвердительных, отрицательных, вопросительных предложениях; наречия частоты.</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Метапредметные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Коммуникативные УУД:</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организовывать учебное сотрудничество и совместную</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деятельность с учителем и сверстниками; работать индивидуально и в паре; осознанно использовать речевые средства в соответствии с</w:t>
            </w:r>
          </w:p>
          <w:p w:rsidR="00AC3A66" w:rsidRPr="003B010C" w:rsidRDefault="00AC3A66" w:rsidP="003B010C">
            <w:pPr>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задачей коммуникации</w:t>
            </w:r>
          </w:p>
          <w:p w:rsidR="00AC3A66" w:rsidRPr="003B010C" w:rsidRDefault="00AC3A66" w:rsidP="003B010C">
            <w:pPr>
              <w:spacing w:after="0" w:line="240" w:lineRule="auto"/>
              <w:contextualSpacing/>
              <w:rPr>
                <w:rFonts w:ascii="Times New Roman" w:hAnsi="Times New Roman"/>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Регулятивные УУД: </w:t>
            </w:r>
          </w:p>
          <w:p w:rsidR="00AC3A66" w:rsidRPr="003B010C" w:rsidRDefault="00AC3A66" w:rsidP="003B010C">
            <w:pPr>
              <w:spacing w:after="0" w:line="240" w:lineRule="auto"/>
              <w:contextualSpacing/>
              <w:rPr>
                <w:rFonts w:ascii="Times New Roman" w:hAnsi="Times New Roman"/>
                <w:iCs/>
                <w:sz w:val="24"/>
                <w:szCs w:val="24"/>
              </w:rPr>
            </w:pPr>
            <w:r w:rsidRPr="003B010C">
              <w:rPr>
                <w:rFonts w:ascii="Times New Roman" w:hAnsi="Times New Roman"/>
                <w:iCs/>
                <w:sz w:val="24"/>
                <w:szCs w:val="24"/>
              </w:rPr>
              <w:t>принимать и сохранять учебную задачу</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осознанно выбирать наиболее эффективные способы</w:t>
            </w:r>
          </w:p>
          <w:p w:rsidR="00AC3A66" w:rsidRPr="003B010C" w:rsidRDefault="00AC3A66" w:rsidP="003B010C">
            <w:pPr>
              <w:spacing w:after="0" w:line="240" w:lineRule="auto"/>
              <w:contextualSpacing/>
              <w:rPr>
                <w:rFonts w:ascii="Times New Roman" w:hAnsi="Times New Roman"/>
                <w:sz w:val="24"/>
                <w:szCs w:val="24"/>
                <w:u w:val="single"/>
              </w:rPr>
            </w:pPr>
            <w:r w:rsidRPr="003B010C">
              <w:rPr>
                <w:rFonts w:ascii="Times New Roman" w:eastAsia="TimesNewRomanPSMT" w:hAnsi="Times New Roman"/>
                <w:sz w:val="24"/>
                <w:szCs w:val="24"/>
              </w:rPr>
              <w:t>решения учебных и познавательных задач; оценивать правильность выполнения учебной задачи</w:t>
            </w:r>
          </w:p>
          <w:p w:rsidR="00AC3A66" w:rsidRPr="003B010C" w:rsidRDefault="00AC3A66" w:rsidP="003B010C">
            <w:pPr>
              <w:spacing w:after="0" w:line="240" w:lineRule="auto"/>
              <w:contextualSpacing/>
              <w:rPr>
                <w:rFonts w:ascii="Times New Roman" w:hAnsi="Times New Roman"/>
                <w:iCs/>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AC3A66" w:rsidRPr="003B010C" w:rsidRDefault="00AC3A66"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 преобразовывать знаки и символы, модели и схемы для решения учебных и познавательных задач, </w:t>
            </w:r>
          </w:p>
          <w:p w:rsidR="00AC3A66" w:rsidRPr="003B010C" w:rsidRDefault="00AC3A66"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прогнозировать содержание текста по заголовку и иллюстрациям; осуществлять поиск и выделение необходимой информации</w:t>
            </w:r>
          </w:p>
          <w:p w:rsidR="00AC3A66" w:rsidRPr="003B010C" w:rsidRDefault="00AC3A66" w:rsidP="003B010C">
            <w:pPr>
              <w:spacing w:after="0" w:line="240" w:lineRule="auto"/>
              <w:contextualSpacing/>
              <w:rPr>
                <w:rFonts w:ascii="Times New Roman" w:hAnsi="Times New Roman"/>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Личностные УУД:</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формировать </w:t>
            </w:r>
            <w:r w:rsidRPr="003B010C">
              <w:rPr>
                <w:rFonts w:ascii="Times New Roman" w:eastAsia="TimesNewRomanPSMT" w:hAnsi="Times New Roman"/>
                <w:sz w:val="24"/>
                <w:szCs w:val="24"/>
              </w:rPr>
              <w:t>осознанное, уважительное и доброжелательное отношение к другому</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человеку, его мнению, мировоззрению, культуре, языку, вере, гражданской</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позиции; готовность и способность вести диалог с другими людьми</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 xml:space="preserve">развивать готовность и способность вести диалог с </w:t>
            </w:r>
            <w:r w:rsidRPr="003B010C">
              <w:rPr>
                <w:rFonts w:ascii="Times New Roman" w:eastAsia="TimesNewRomanPSMT" w:hAnsi="Times New Roman"/>
                <w:sz w:val="24"/>
                <w:szCs w:val="24"/>
              </w:rPr>
              <w:lastRenderedPageBreak/>
              <w:t>другими людьми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формировать осознанное, уважительное и доброжелательное отношение к другому</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человеку; готовность и способность вести диалог с другими людьми</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 xml:space="preserve">формировать осознанное, уважительное и доброжелательное отношение к представителям других национальностей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потребность в самовыражении, социальном признании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формировать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готовность и способность вести диалог с другими людьми и достигать в нём взаимопонимания</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сформировать целостное мировоззрение, соответствующее</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современному уровню развития науки и общественной практики,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учитывающее многообразие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современного мира</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способность к оценке своей учебной деятельности,  развивать учебно­познавательный интерес к новому учебному материалу</w:t>
            </w: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32/2</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22.11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Повседневные дела</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настоящее простое время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xml:space="preserve"> в утвердительных, отрицательных, вопросительных предложениях; наречия частоты. Пишут сообщение о дне друга. Отработка навыков произношения</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33/3</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24.11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Как на счет …?</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Комментируют диаграмму, высказываются о своих предпочтениях, употребляя в речи новые ЛЕ (прилагательные). </w:t>
            </w:r>
            <w:r w:rsidRPr="003B010C">
              <w:rPr>
                <w:rFonts w:ascii="Times New Roman" w:hAnsi="Times New Roman"/>
                <w:color w:val="000000"/>
                <w:w w:val="0"/>
                <w:sz w:val="24"/>
                <w:szCs w:val="24"/>
              </w:rPr>
              <w:t xml:space="preserve">Читают и полностью понимают содержание текста, воспринимают на слух и полностью понимают аудиотексты. Разыгрывают диалог. </w:t>
            </w:r>
            <w:r w:rsidRPr="003B010C">
              <w:rPr>
                <w:rFonts w:ascii="Times New Roman" w:hAnsi="Times New Roman"/>
                <w:sz w:val="24"/>
                <w:szCs w:val="24"/>
              </w:rPr>
              <w:t xml:space="preserve"> .</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34/4</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28.11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Мои любимые занятия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вопросительные предложения и краткие ответы в настоящем простом времени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Проводят опрос одноклассников и на его основе пишут короткое сообщение</w:t>
            </w:r>
            <w:r w:rsidRPr="003B010C">
              <w:rPr>
                <w:rFonts w:ascii="Times New Roman" w:hAnsi="Times New Roman"/>
                <w:color w:val="000000"/>
                <w:w w:val="0"/>
                <w:sz w:val="24"/>
                <w:szCs w:val="24"/>
              </w:rPr>
              <w:t xml:space="preserve"> воспринимают на слух и выборочно понимают аудиотексты. Заполняют пропуски в постере</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35/5</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29.11</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Мой</w:t>
            </w:r>
            <w:r w:rsidRPr="003B010C">
              <w:rPr>
                <w:rFonts w:ascii="Times New Roman" w:hAnsi="Times New Roman"/>
                <w:sz w:val="24"/>
                <w:szCs w:val="24"/>
                <w:lang w:val="en-US"/>
              </w:rPr>
              <w:t xml:space="preserve"> </w:t>
            </w:r>
            <w:r w:rsidRPr="003B010C">
              <w:rPr>
                <w:rFonts w:ascii="Times New Roman" w:hAnsi="Times New Roman"/>
                <w:sz w:val="24"/>
                <w:szCs w:val="24"/>
              </w:rPr>
              <w:lastRenderedPageBreak/>
              <w:t>любимый</w:t>
            </w:r>
            <w:r w:rsidRPr="003B010C">
              <w:rPr>
                <w:rFonts w:ascii="Times New Roman" w:hAnsi="Times New Roman"/>
                <w:sz w:val="24"/>
                <w:szCs w:val="24"/>
                <w:lang w:val="en-US"/>
              </w:rPr>
              <w:t xml:space="preserve"> </w:t>
            </w:r>
            <w:r w:rsidRPr="003B010C">
              <w:rPr>
                <w:rFonts w:ascii="Times New Roman" w:hAnsi="Times New Roman"/>
                <w:sz w:val="24"/>
                <w:szCs w:val="24"/>
              </w:rPr>
              <w:t>день</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lastRenderedPageBreak/>
              <w:t xml:space="preserve">Читают и полностью понимают </w:t>
            </w:r>
            <w:r w:rsidRPr="003B010C">
              <w:rPr>
                <w:rFonts w:ascii="Times New Roman" w:hAnsi="Times New Roman"/>
                <w:color w:val="000000"/>
                <w:w w:val="0"/>
                <w:sz w:val="24"/>
                <w:szCs w:val="24"/>
              </w:rPr>
              <w:lastRenderedPageBreak/>
              <w:t xml:space="preserve">содержание текста, воспринимают на слух и выборочно понимают аудиотексты. </w:t>
            </w:r>
            <w:r w:rsidRPr="003B010C">
              <w:rPr>
                <w:rFonts w:ascii="Times New Roman" w:hAnsi="Times New Roman"/>
                <w:sz w:val="24"/>
                <w:szCs w:val="24"/>
              </w:rPr>
              <w:t>Осваивают и употребляют в речи средства логической связи. Опрашивают одноклассников. Пишут короткие сообщения о своём идеальном дне.</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36/6</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01.12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Жизнь подростков в Великобритании</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Заполняют пропуски в тексте, слушают аудиозапись текста и проверяют себя. Делают выписки из текста, составляют монологические высказывания на основе своих записей. Пишут короткую статью в </w:t>
            </w:r>
            <w:r w:rsidRPr="003B010C">
              <w:rPr>
                <w:rFonts w:ascii="Times New Roman" w:hAnsi="Times New Roman"/>
                <w:color w:val="000000"/>
                <w:sz w:val="24"/>
                <w:szCs w:val="24"/>
              </w:rPr>
              <w:t xml:space="preserve">журнал для </w:t>
            </w:r>
            <w:r w:rsidRPr="003B010C">
              <w:rPr>
                <w:rFonts w:ascii="Times New Roman" w:hAnsi="Times New Roman"/>
                <w:sz w:val="24"/>
                <w:szCs w:val="24"/>
              </w:rPr>
              <w:t>подростков</w:t>
            </w:r>
            <w:r w:rsidRPr="003B010C">
              <w:rPr>
                <w:rFonts w:ascii="Times New Roman" w:hAnsi="Times New Roman"/>
                <w:color w:val="000000"/>
                <w:sz w:val="24"/>
                <w:szCs w:val="24"/>
              </w:rPr>
              <w:t>.</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37/7</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05.12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autoSpaceDE w:val="0"/>
              <w:autoSpaceDN w:val="0"/>
              <w:adjustRightInd w:val="0"/>
              <w:spacing w:after="0" w:line="240" w:lineRule="auto"/>
              <w:contextualSpacing/>
              <w:rPr>
                <w:rFonts w:ascii="Times New Roman" w:hAnsi="Times New Roman"/>
                <w:sz w:val="24"/>
                <w:szCs w:val="24"/>
                <w:lang w:val="en-US"/>
              </w:rPr>
            </w:pPr>
            <w:r w:rsidRPr="003B010C">
              <w:rPr>
                <w:rFonts w:ascii="Times New Roman" w:hAnsi="Times New Roman"/>
                <w:sz w:val="24"/>
                <w:szCs w:val="24"/>
              </w:rPr>
              <w:t>Назначение</w:t>
            </w:r>
            <w:r w:rsidRPr="003B010C">
              <w:rPr>
                <w:rFonts w:ascii="Times New Roman" w:hAnsi="Times New Roman"/>
                <w:sz w:val="24"/>
                <w:szCs w:val="24"/>
                <w:lang w:val="en-US"/>
              </w:rPr>
              <w:t>/</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отмена встречи</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фразы и выражения о назначении/отмене встречи. </w:t>
            </w:r>
            <w:r w:rsidRPr="003B010C">
              <w:rPr>
                <w:rFonts w:ascii="Times New Roman" w:hAnsi="Times New Roman"/>
                <w:color w:val="000000"/>
                <w:w w:val="0"/>
                <w:sz w:val="24"/>
                <w:szCs w:val="24"/>
              </w:rPr>
              <w:t>Воспринимают на слух и полностью понимают аудиотексты. Учатся использовать перифраз. Разыгрывают диалоги по аналогии с образцом</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38/8</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06.12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Вычерчиваем</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Числа. Привет из России</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color w:val="000000"/>
                <w:w w:val="0"/>
                <w:sz w:val="24"/>
                <w:szCs w:val="24"/>
              </w:rPr>
            </w:pPr>
            <w:r w:rsidRPr="003B010C">
              <w:rPr>
                <w:rFonts w:ascii="Times New Roman" w:hAnsi="Times New Roman"/>
                <w:color w:val="000000"/>
                <w:w w:val="0"/>
                <w:sz w:val="24"/>
                <w:szCs w:val="24"/>
              </w:rPr>
              <w:t>Читают и понимают основное содержание текста. Отвечают на вопросы, аргументируют своё мнение, передают краткое содержание – на основе прочитанного. Проводят интервью одноклассников, на его основе рисуют график, который презентуют перед классом.</w:t>
            </w:r>
          </w:p>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 xml:space="preserve">Представляют монологическое </w:t>
            </w:r>
            <w:r w:rsidRPr="003B010C">
              <w:rPr>
                <w:rFonts w:ascii="Times New Roman" w:hAnsi="Times New Roman"/>
                <w:color w:val="000000"/>
                <w:w w:val="0"/>
                <w:sz w:val="24"/>
                <w:szCs w:val="24"/>
              </w:rPr>
              <w:lastRenderedPageBreak/>
              <w:t>высказывание на основе прочитанного, читают и полностью понимают содержание текста, пишут короткую статью</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39/9</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08.12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40/10</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12.12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 4 по теме «День за днем»</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C3114B"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AC3A66" w:rsidRPr="003B010C" w:rsidTr="00106A09">
        <w:tc>
          <w:tcPr>
            <w:tcW w:w="15451" w:type="dxa"/>
            <w:gridSpan w:val="7"/>
          </w:tcPr>
          <w:p w:rsidR="00AC3A66" w:rsidRPr="003B010C" w:rsidRDefault="00AC3A66"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t xml:space="preserve">МОДУЛЬ 5. </w:t>
            </w:r>
            <w:r w:rsidR="00BE12CE" w:rsidRPr="003B010C">
              <w:rPr>
                <w:rFonts w:ascii="Times New Roman" w:hAnsi="Times New Roman"/>
                <w:b/>
                <w:sz w:val="24"/>
                <w:szCs w:val="24"/>
              </w:rPr>
              <w:t>«</w:t>
            </w:r>
            <w:r w:rsidRPr="003B010C">
              <w:rPr>
                <w:rFonts w:ascii="Times New Roman" w:hAnsi="Times New Roman"/>
                <w:b/>
                <w:sz w:val="24"/>
                <w:szCs w:val="24"/>
              </w:rPr>
              <w:t>Праздники</w:t>
            </w:r>
            <w:r w:rsidR="00BE12CE" w:rsidRPr="003B010C">
              <w:rPr>
                <w:rFonts w:ascii="Times New Roman" w:hAnsi="Times New Roman"/>
                <w:b/>
                <w:sz w:val="24"/>
                <w:szCs w:val="24"/>
              </w:rPr>
              <w:t>»</w:t>
            </w:r>
            <w:r w:rsidR="003B010C" w:rsidRPr="003B010C">
              <w:rPr>
                <w:rFonts w:ascii="Times New Roman" w:hAnsi="Times New Roman"/>
                <w:b/>
                <w:sz w:val="24"/>
                <w:szCs w:val="24"/>
              </w:rPr>
              <w:t xml:space="preserve"> (</w:t>
            </w:r>
            <w:r w:rsidR="003B010C">
              <w:rPr>
                <w:rFonts w:ascii="Times New Roman" w:hAnsi="Times New Roman"/>
                <w:b/>
                <w:sz w:val="24"/>
                <w:szCs w:val="24"/>
                <w:lang w:val="en-US"/>
              </w:rPr>
              <w:t xml:space="preserve">10 </w:t>
            </w:r>
            <w:r w:rsidR="003B010C">
              <w:rPr>
                <w:rFonts w:ascii="Times New Roman" w:hAnsi="Times New Roman"/>
                <w:b/>
                <w:sz w:val="24"/>
                <w:szCs w:val="24"/>
              </w:rPr>
              <w:t>ч.)</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41/1</w:t>
            </w:r>
          </w:p>
        </w:tc>
        <w:tc>
          <w:tcPr>
            <w:tcW w:w="1066" w:type="dxa"/>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lang w:val="en-US"/>
              </w:rPr>
              <w:t>1</w:t>
            </w:r>
            <w:r w:rsidR="00774856">
              <w:rPr>
                <w:rFonts w:ascii="Times New Roman" w:hAnsi="Times New Roman"/>
                <w:sz w:val="24"/>
                <w:szCs w:val="24"/>
              </w:rPr>
              <w:t>3.12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Время праздников </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(слова, словосочетания) по теме. Работают с текстом в </w:t>
            </w:r>
            <w:r w:rsidRPr="003B010C">
              <w:rPr>
                <w:rFonts w:ascii="Times New Roman" w:hAnsi="Times New Roman"/>
                <w:color w:val="000000"/>
                <w:w w:val="0"/>
                <w:sz w:val="24"/>
                <w:szCs w:val="24"/>
              </w:rPr>
              <w:t xml:space="preserve">Читают и понимают основное содержание текста. </w:t>
            </w:r>
            <w:r w:rsidRPr="003B010C">
              <w:rPr>
                <w:rFonts w:ascii="Times New Roman" w:hAnsi="Times New Roman"/>
                <w:sz w:val="24"/>
                <w:szCs w:val="24"/>
              </w:rPr>
              <w:t xml:space="preserve">Отрабатывают и употребляют в речи предложения в настоящем продолженном времени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Continuous</w:t>
            </w:r>
            <w:r w:rsidRPr="003B010C">
              <w:rPr>
                <w:rFonts w:ascii="Times New Roman" w:hAnsi="Times New Roman"/>
                <w:sz w:val="24"/>
                <w:szCs w:val="24"/>
              </w:rPr>
              <w:t xml:space="preserve">. </w:t>
            </w:r>
          </w:p>
        </w:tc>
        <w:tc>
          <w:tcPr>
            <w:tcW w:w="6261" w:type="dxa"/>
            <w:vMerge w:val="restart"/>
          </w:tcPr>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Предметные</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(говорение, диалогическая речь): ученик научится вести </w:t>
            </w:r>
            <w:r w:rsidRPr="003B010C">
              <w:rPr>
                <w:rFonts w:ascii="Times New Roman" w:eastAsia="TimesNewRomanPSMT" w:hAnsi="Times New Roman"/>
                <w:sz w:val="24"/>
                <w:szCs w:val="24"/>
              </w:rPr>
              <w:t>диалог-расспрос в стандартных ситуациях</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неофициального общения в рамках освоенной тематики, с помощью вербальной опоры (устойчивые выражения и словосочетания).</w:t>
            </w:r>
          </w:p>
          <w:p w:rsidR="00AC3A66" w:rsidRPr="003B010C" w:rsidRDefault="00AC3A66" w:rsidP="003B010C">
            <w:pPr>
              <w:pStyle w:val="af4"/>
              <w:contextualSpacing/>
              <w:jc w:val="both"/>
              <w:rPr>
                <w:sz w:val="24"/>
                <w:szCs w:val="24"/>
              </w:rPr>
            </w:pPr>
            <w:r w:rsidRPr="003B010C">
              <w:rPr>
                <w:sz w:val="24"/>
                <w:szCs w:val="24"/>
              </w:rPr>
              <w:t>Ученик получит возможность научиться брать и давать интервью.</w:t>
            </w:r>
          </w:p>
          <w:p w:rsidR="00AC3A66" w:rsidRPr="003B010C" w:rsidRDefault="00AC3A66" w:rsidP="003B010C">
            <w:pPr>
              <w:pStyle w:val="af4"/>
              <w:contextualSpacing/>
              <w:jc w:val="both"/>
              <w:rPr>
                <w:sz w:val="24"/>
                <w:szCs w:val="24"/>
              </w:rPr>
            </w:pPr>
            <w:r w:rsidRPr="003B010C">
              <w:rPr>
                <w:sz w:val="24"/>
                <w:szCs w:val="24"/>
              </w:rPr>
              <w:t xml:space="preserve">Коммуникативные умения (говорение, монологическая речь): ученик научится </w:t>
            </w:r>
            <w:r w:rsidRPr="003B010C">
              <w:rPr>
                <w:rFonts w:eastAsia="TimesNewRomanPSMT"/>
                <w:sz w:val="24"/>
                <w:szCs w:val="24"/>
              </w:rPr>
              <w:t xml:space="preserve">строить связное монологическое высказывание с вербальной опорой в рамках освоенной тематики; отвечать на вопросы одноклассников в рамках </w:t>
            </w:r>
            <w:r w:rsidRPr="003B010C">
              <w:rPr>
                <w:rFonts w:eastAsia="TimesNewRomanPSMT"/>
                <w:sz w:val="24"/>
                <w:szCs w:val="24"/>
              </w:rPr>
              <w:lastRenderedPageBreak/>
              <w:t>темы.</w:t>
            </w:r>
          </w:p>
          <w:p w:rsidR="00AC3A66" w:rsidRPr="003B010C" w:rsidRDefault="00AC3A66" w:rsidP="003B010C">
            <w:pPr>
              <w:pStyle w:val="af4"/>
              <w:contextualSpacing/>
              <w:jc w:val="both"/>
              <w:rPr>
                <w:sz w:val="24"/>
                <w:szCs w:val="24"/>
              </w:rPr>
            </w:pPr>
            <w:r w:rsidRPr="003B010C">
              <w:rPr>
                <w:sz w:val="24"/>
                <w:szCs w:val="24"/>
              </w:rPr>
              <w:t xml:space="preserve">Коммуникативные умения (чтение): ученик научится </w:t>
            </w:r>
            <w:r w:rsidRPr="003B010C">
              <w:rPr>
                <w:rFonts w:eastAsia="TimesNewRomanPSMT"/>
                <w:sz w:val="24"/>
                <w:szCs w:val="24"/>
              </w:rPr>
              <w:t>читать и полностью понимать несложные аутентичные тексты, построенные на изученном языковом материале.</w:t>
            </w:r>
          </w:p>
          <w:p w:rsidR="00AC3A66" w:rsidRPr="003B010C" w:rsidRDefault="00AC3A66" w:rsidP="003B010C">
            <w:pPr>
              <w:pStyle w:val="af4"/>
              <w:contextualSpacing/>
              <w:jc w:val="both"/>
              <w:rPr>
                <w:sz w:val="24"/>
                <w:szCs w:val="24"/>
              </w:rPr>
            </w:pPr>
            <w:r w:rsidRPr="003B010C">
              <w:rPr>
                <w:sz w:val="24"/>
                <w:szCs w:val="24"/>
              </w:rPr>
              <w:t>Коммуникативные умения (письменная речь): ученик научится писать небольшие письменные высказывания с опорой на ключевые слова.</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bCs/>
                <w:sz w:val="24"/>
                <w:szCs w:val="24"/>
              </w:rPr>
              <w:t xml:space="preserve">Языковые навыки и средства оперирования ими (орфография и пунктуация): </w:t>
            </w:r>
            <w:r w:rsidRPr="003B010C">
              <w:rPr>
                <w:rFonts w:ascii="Times New Roman" w:hAnsi="Times New Roman"/>
                <w:sz w:val="24"/>
                <w:szCs w:val="24"/>
              </w:rPr>
              <w:t xml:space="preserve">ученик научится </w:t>
            </w:r>
            <w:r w:rsidRPr="003B010C">
              <w:rPr>
                <w:rFonts w:ascii="Times New Roman" w:eastAsia="TimesNewRomanPSMT" w:hAnsi="Times New Roman"/>
                <w:sz w:val="24"/>
                <w:szCs w:val="24"/>
              </w:rPr>
              <w:t>правильно писать изученные слова; правильно ставить знаки препинания.</w:t>
            </w:r>
          </w:p>
          <w:p w:rsidR="00AC3A66" w:rsidRPr="003B010C" w:rsidRDefault="00AC3A66"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(фонетическая сторона речи): </w:t>
            </w:r>
            <w:r w:rsidRPr="003B010C">
              <w:rPr>
                <w:sz w:val="24"/>
                <w:szCs w:val="24"/>
              </w:rPr>
              <w:t xml:space="preserve">ученик научится </w:t>
            </w:r>
            <w:r w:rsidRPr="003B010C">
              <w:rPr>
                <w:rFonts w:eastAsia="TimesNewRomanPSMT"/>
                <w:sz w:val="24"/>
                <w:szCs w:val="24"/>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iCs/>
                <w:sz w:val="24"/>
                <w:szCs w:val="24"/>
              </w:rPr>
            </w:pPr>
            <w:r w:rsidRPr="003B010C">
              <w:rPr>
                <w:rFonts w:ascii="Times New Roman" w:eastAsia="TimesNewRomanPSMT" w:hAnsi="Times New Roman"/>
                <w:bCs/>
                <w:sz w:val="24"/>
                <w:szCs w:val="24"/>
              </w:rPr>
              <w:t>Языковые навыки и средства оперирования ими (</w:t>
            </w:r>
            <w:r w:rsidRPr="003B010C">
              <w:rPr>
                <w:rFonts w:ascii="Times New Roman" w:hAnsi="Times New Roman"/>
                <w:sz w:val="24"/>
                <w:szCs w:val="24"/>
              </w:rPr>
              <w:t xml:space="preserve">лексическая сторона речи): ученик научится </w:t>
            </w:r>
            <w:r w:rsidRPr="003B010C">
              <w:rPr>
                <w:rFonts w:ascii="Times New Roman" w:eastAsia="TimesNewRomanPSMT" w:hAnsi="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AC3A66" w:rsidRPr="003B010C" w:rsidRDefault="00AC3A66"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единицы в пределах тематики основной школы в соответствии с решаемой коммуникативной задачей; соблюдать существующие в английском языке нормы лексической сочетаемости.</w:t>
            </w:r>
          </w:p>
          <w:p w:rsidR="00AC3A66" w:rsidRPr="003B010C" w:rsidRDefault="00AC3A66" w:rsidP="003B010C">
            <w:pPr>
              <w:pStyle w:val="af4"/>
              <w:contextualSpacing/>
              <w:jc w:val="both"/>
              <w:rPr>
                <w:sz w:val="24"/>
                <w:szCs w:val="24"/>
              </w:rPr>
            </w:pPr>
            <w:r w:rsidRPr="003B010C">
              <w:rPr>
                <w:sz w:val="24"/>
                <w:szCs w:val="24"/>
              </w:rPr>
              <w:t xml:space="preserve">Языковые навыки и средства оперирования ими (грамматическая сторона речи): ученик научится распознавать и употреблять в речи глаголы в настоящем простом времени </w:t>
            </w:r>
            <w:r w:rsidRPr="003B010C">
              <w:rPr>
                <w:sz w:val="24"/>
                <w:szCs w:val="24"/>
                <w:lang w:val="en-US"/>
              </w:rPr>
              <w:t>Present</w:t>
            </w:r>
            <w:r w:rsidRPr="003B010C">
              <w:rPr>
                <w:sz w:val="24"/>
                <w:szCs w:val="24"/>
              </w:rPr>
              <w:t xml:space="preserve"> </w:t>
            </w:r>
            <w:r w:rsidRPr="003B010C">
              <w:rPr>
                <w:sz w:val="24"/>
                <w:szCs w:val="24"/>
                <w:lang w:val="en-US"/>
              </w:rPr>
              <w:t>Simple</w:t>
            </w:r>
            <w:r w:rsidRPr="003B010C">
              <w:rPr>
                <w:sz w:val="24"/>
                <w:szCs w:val="24"/>
              </w:rPr>
              <w:t xml:space="preserve"> в утвердительных, отрицательных, вопросительных предложениях; наречия частоты.</w:t>
            </w:r>
          </w:p>
          <w:p w:rsidR="00AC3A66" w:rsidRPr="003B010C" w:rsidRDefault="00AC3A66" w:rsidP="003B010C">
            <w:pPr>
              <w:spacing w:after="0" w:line="240" w:lineRule="auto"/>
              <w:contextualSpacing/>
              <w:rPr>
                <w:rFonts w:ascii="Times New Roman" w:hAnsi="Times New Roman"/>
                <w:sz w:val="24"/>
                <w:szCs w:val="24"/>
              </w:rPr>
            </w:pPr>
          </w:p>
          <w:p w:rsidR="00AC3A66" w:rsidRPr="003B010C" w:rsidRDefault="00AC3A66" w:rsidP="003B010C">
            <w:pPr>
              <w:spacing w:after="0" w:line="240" w:lineRule="auto"/>
              <w:contextualSpacing/>
              <w:rPr>
                <w:rFonts w:ascii="Times New Roman" w:hAnsi="Times New Roman"/>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Метапредметные</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Коммуникативные УУД:</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осуществлять инициативное сотрудничество в поиске и </w:t>
            </w:r>
            <w:r w:rsidRPr="003B010C">
              <w:rPr>
                <w:rFonts w:ascii="Times New Roman" w:hAnsi="Times New Roman"/>
                <w:sz w:val="24"/>
                <w:szCs w:val="24"/>
              </w:rPr>
              <w:lastRenderedPageBreak/>
              <w:t>сборе информации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организовывать учебное сотрудничество и совместную</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деятельность с учителем и сверстниками; работать индивидуально и в паре; осознанно использовать речевые средства в соответствии с</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задачей коммуникации</w:t>
            </w:r>
          </w:p>
          <w:p w:rsidR="00AC3A66" w:rsidRPr="003B010C" w:rsidRDefault="00AC3A66" w:rsidP="003B010C">
            <w:pPr>
              <w:spacing w:after="0" w:line="240" w:lineRule="auto"/>
              <w:contextualSpacing/>
              <w:rPr>
                <w:rFonts w:ascii="Times New Roman" w:hAnsi="Times New Roman"/>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Регулятивные УУД: </w:t>
            </w:r>
          </w:p>
          <w:p w:rsidR="00AC3A66" w:rsidRPr="003B010C" w:rsidRDefault="00AC3A66" w:rsidP="003B010C">
            <w:pPr>
              <w:spacing w:after="0" w:line="240" w:lineRule="auto"/>
              <w:contextualSpacing/>
              <w:rPr>
                <w:rFonts w:ascii="Times New Roman" w:hAnsi="Times New Roman"/>
                <w:iCs/>
                <w:sz w:val="24"/>
                <w:szCs w:val="24"/>
              </w:rPr>
            </w:pPr>
            <w:r w:rsidRPr="003B010C">
              <w:rPr>
                <w:rFonts w:ascii="Times New Roman" w:hAnsi="Times New Roman"/>
                <w:iCs/>
                <w:sz w:val="24"/>
                <w:szCs w:val="24"/>
              </w:rPr>
              <w:t>принимать и сохранять учебную задачу</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осознанно выбирать наиболее эффективные способы</w:t>
            </w:r>
          </w:p>
          <w:p w:rsidR="00AC3A66" w:rsidRPr="003B010C" w:rsidRDefault="00AC3A66" w:rsidP="003B010C">
            <w:pPr>
              <w:spacing w:after="0" w:line="240" w:lineRule="auto"/>
              <w:contextualSpacing/>
              <w:rPr>
                <w:rFonts w:ascii="Times New Roman" w:hAnsi="Times New Roman"/>
                <w:sz w:val="24"/>
                <w:szCs w:val="24"/>
                <w:u w:val="single"/>
              </w:rPr>
            </w:pPr>
            <w:r w:rsidRPr="003B010C">
              <w:rPr>
                <w:rFonts w:ascii="Times New Roman" w:eastAsia="TimesNewRomanPSMT" w:hAnsi="Times New Roman"/>
                <w:sz w:val="24"/>
                <w:szCs w:val="24"/>
              </w:rPr>
              <w:t>решения учебных и познавательных задач; оценивать правильность выполнения учебной задачи</w:t>
            </w:r>
          </w:p>
          <w:p w:rsidR="00AC3A66" w:rsidRPr="003B010C" w:rsidRDefault="00AC3A66" w:rsidP="003B010C">
            <w:pPr>
              <w:spacing w:after="0" w:line="240" w:lineRule="auto"/>
              <w:contextualSpacing/>
              <w:rPr>
                <w:rFonts w:ascii="Times New Roman" w:hAnsi="Times New Roman"/>
                <w:iCs/>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AC3A66" w:rsidRPr="003B010C" w:rsidRDefault="00AC3A66"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 преобразовывать знаки и символы, модели и схемы для решения учебных и познавательных задач,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прогнозировать содержание текста по заголовку и иллюстрациям; осуществлять поиск и выделение необходимой информации</w:t>
            </w:r>
          </w:p>
          <w:p w:rsidR="00AC3A66" w:rsidRPr="003B010C" w:rsidRDefault="00AC3A66" w:rsidP="003B010C">
            <w:pPr>
              <w:spacing w:after="0" w:line="240" w:lineRule="auto"/>
              <w:contextualSpacing/>
              <w:rPr>
                <w:rFonts w:ascii="Times New Roman" w:hAnsi="Times New Roman"/>
                <w:sz w:val="24"/>
                <w:szCs w:val="24"/>
              </w:rPr>
            </w:pP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Личностные УУД:</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формировать </w:t>
            </w:r>
            <w:r w:rsidRPr="003B010C">
              <w:rPr>
                <w:rFonts w:ascii="Times New Roman" w:eastAsia="TimesNewRomanPSMT" w:hAnsi="Times New Roman"/>
                <w:sz w:val="24"/>
                <w:szCs w:val="24"/>
              </w:rPr>
              <w:t>осознанное, уважительное и доброжелательное отношение к другому</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человеку, его мнению, мировоззрению, культуре, языку, вере, гражданской позиции; готовность и способность вести диалог с другими людьми развивать готовность и способность вести диалог с другими людьми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формировать осознанное, уважительное и доброжелательное отношение к другому человеку; готовность и способность вести диалог с другими людьми</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 xml:space="preserve">формировать осознанное, уважительное и доброжелательное отношение к представителям других </w:t>
            </w:r>
            <w:r w:rsidRPr="003B010C">
              <w:rPr>
                <w:rFonts w:ascii="Times New Roman" w:eastAsia="TimesNewRomanPSMT" w:hAnsi="Times New Roman"/>
                <w:sz w:val="24"/>
                <w:szCs w:val="24"/>
              </w:rPr>
              <w:lastRenderedPageBreak/>
              <w:t xml:space="preserve">национальностей </w:t>
            </w:r>
          </w:p>
          <w:p w:rsidR="00AC3A66" w:rsidRPr="003B010C" w:rsidRDefault="00AC3A66"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потребность в самовыражении, социальном признании</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формировать готовность и способность вести диалог с другими людьми и достигать в нём взаимопонимания</w:t>
            </w:r>
          </w:p>
          <w:p w:rsidR="00AC3A66" w:rsidRPr="003B010C" w:rsidRDefault="00AC3A66" w:rsidP="003B010C">
            <w:pPr>
              <w:autoSpaceDE w:val="0"/>
              <w:autoSpaceDN w:val="0"/>
              <w:adjustRightInd w:val="0"/>
              <w:spacing w:after="0" w:line="240" w:lineRule="auto"/>
              <w:contextualSpacing/>
              <w:rPr>
                <w:rFonts w:ascii="Times New Roman" w:eastAsia="TimesNewRomanPSMT"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42/2</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15.12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На вечеринке</w:t>
            </w:r>
          </w:p>
          <w:p w:rsidR="00BE12CE"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Контроль аудирования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предложения в настоящем продолженном времени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Continuous</w:t>
            </w:r>
            <w:r w:rsidRPr="003B010C">
              <w:rPr>
                <w:rFonts w:ascii="Times New Roman" w:hAnsi="Times New Roman"/>
                <w:sz w:val="24"/>
                <w:szCs w:val="24"/>
              </w:rPr>
              <w:t xml:space="preserve">. Пишут </w:t>
            </w:r>
            <w:r w:rsidRPr="003B010C">
              <w:rPr>
                <w:rFonts w:ascii="Times New Roman" w:hAnsi="Times New Roman"/>
                <w:sz w:val="24"/>
                <w:szCs w:val="24"/>
              </w:rPr>
              <w:lastRenderedPageBreak/>
              <w:t>пригласительную открытк</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КА</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43/3</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19.12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Знаменательные даты</w:t>
            </w:r>
          </w:p>
          <w:p w:rsidR="00BE12CE"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Контроль говорения.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bCs/>
                <w:iCs/>
                <w:sz w:val="24"/>
                <w:szCs w:val="24"/>
              </w:rPr>
              <w:t xml:space="preserve">Осваивают и употребляют в речи новые ЛЕ по теме праздники. Читают текст с пониманием основного содержания. Осваивают новые фразовые глаголы. </w:t>
            </w:r>
            <w:r w:rsidRPr="003B010C">
              <w:rPr>
                <w:rFonts w:ascii="Times New Roman" w:hAnsi="Times New Roman"/>
                <w:sz w:val="24"/>
                <w:szCs w:val="24"/>
              </w:rPr>
              <w:t xml:space="preserve">Отрабатывают и употребляют в речи вопросительные и отрицательные предложения в настоящем продолженном времени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Continuous</w:t>
            </w:r>
            <w:r w:rsidRPr="003B010C">
              <w:rPr>
                <w:rFonts w:ascii="Times New Roman" w:hAnsi="Times New Roman"/>
                <w:sz w:val="24"/>
                <w:szCs w:val="24"/>
              </w:rPr>
              <w:t>. Описывают картинки устно и письменно</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КГ</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44/4</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20.12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BE12CE"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Давайте отпразднуем !</w:t>
            </w:r>
            <w:r w:rsidR="00BE12CE" w:rsidRPr="003B010C">
              <w:rPr>
                <w:rFonts w:ascii="Times New Roman" w:hAnsi="Times New Roman"/>
                <w:sz w:val="24"/>
                <w:szCs w:val="24"/>
              </w:rPr>
              <w:t xml:space="preserve"> </w:t>
            </w:r>
          </w:p>
          <w:p w:rsidR="00AC3A66"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Контроль чтения.</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bCs/>
                <w:iCs/>
                <w:sz w:val="24"/>
                <w:szCs w:val="24"/>
              </w:rPr>
              <w:t xml:space="preserve">Отрабатывают в речи новые ЛЕ по теме праздники. Читают текст с пониманием основного содержания. Осваивают новые фразовые глаголы. </w:t>
            </w:r>
            <w:r w:rsidRPr="003B010C">
              <w:rPr>
                <w:rFonts w:ascii="Times New Roman" w:hAnsi="Times New Roman"/>
                <w:sz w:val="24"/>
                <w:szCs w:val="24"/>
              </w:rPr>
              <w:t xml:space="preserve">Отрабатывают и употребляют в речи вопросительные и отрицательные предложения в настоящем продолженном времени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Continuous</w:t>
            </w:r>
            <w:r w:rsidRPr="003B010C">
              <w:rPr>
                <w:rFonts w:ascii="Times New Roman" w:hAnsi="Times New Roman"/>
                <w:sz w:val="24"/>
                <w:szCs w:val="24"/>
              </w:rPr>
              <w:t>. Описывают картинки устно и письменно</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КЧ</w:t>
            </w:r>
          </w:p>
        </w:tc>
      </w:tr>
      <w:tr w:rsidR="00AC3A66" w:rsidRPr="003B010C" w:rsidTr="00106A09">
        <w:tc>
          <w:tcPr>
            <w:tcW w:w="827"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45/5</w:t>
            </w:r>
          </w:p>
        </w:tc>
        <w:tc>
          <w:tcPr>
            <w:tcW w:w="1066" w:type="dxa"/>
          </w:tcPr>
          <w:p w:rsidR="00AC3A66" w:rsidRPr="003B010C" w:rsidRDefault="00774856" w:rsidP="003B010C">
            <w:pPr>
              <w:spacing w:after="0" w:line="240" w:lineRule="auto"/>
              <w:contextualSpacing/>
              <w:rPr>
                <w:rFonts w:ascii="Times New Roman" w:hAnsi="Times New Roman"/>
                <w:sz w:val="24"/>
                <w:szCs w:val="24"/>
              </w:rPr>
            </w:pPr>
            <w:r>
              <w:rPr>
                <w:rFonts w:ascii="Times New Roman" w:hAnsi="Times New Roman"/>
                <w:sz w:val="24"/>
                <w:szCs w:val="24"/>
              </w:rPr>
              <w:t>22.12</w:t>
            </w:r>
          </w:p>
        </w:tc>
        <w:tc>
          <w:tcPr>
            <w:tcW w:w="1066"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Особые дни</w:t>
            </w:r>
          </w:p>
        </w:tc>
        <w:tc>
          <w:tcPr>
            <w:tcW w:w="3682"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 xml:space="preserve">Воспринимают на слух и полностью понимают аудиотексты, читают и полностью понимают содержание текста. Составляют план устного сообщения/письменного эссе по теме национальный праздник. С опорой на свой план/записи делают короткие устное и </w:t>
            </w:r>
            <w:r w:rsidRPr="003B010C">
              <w:rPr>
                <w:rFonts w:ascii="Times New Roman" w:hAnsi="Times New Roman"/>
                <w:color w:val="000000"/>
                <w:w w:val="0"/>
                <w:sz w:val="24"/>
                <w:szCs w:val="24"/>
              </w:rPr>
              <w:lastRenderedPageBreak/>
              <w:t>письменное сообщения</w:t>
            </w:r>
          </w:p>
        </w:tc>
        <w:tc>
          <w:tcPr>
            <w:tcW w:w="6261" w:type="dxa"/>
            <w:vMerge/>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AC3A66" w:rsidRPr="003B010C" w:rsidRDefault="00AC3A66"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46/6</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bookmarkStart w:id="0" w:name="_GoBack"/>
            <w:bookmarkEnd w:id="0"/>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lang w:val="en-US"/>
              </w:rPr>
            </w:pPr>
            <w:r w:rsidRPr="003B010C">
              <w:rPr>
                <w:rFonts w:ascii="Times New Roman" w:hAnsi="Times New Roman"/>
                <w:sz w:val="24"/>
                <w:szCs w:val="24"/>
              </w:rPr>
              <w:t>Шотландские</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игры</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Читают и находят в тексте запрашиваемую информацию. Делают записи и готовят устное высказывание (объявление на радио) на основе прочитанного. Пишут короткие рекламные постеры.</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47/7</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Как заказать цветы?</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Белые ночи</w:t>
            </w:r>
            <w:r w:rsidR="00BE12CE" w:rsidRPr="003B010C">
              <w:rPr>
                <w:rFonts w:ascii="Times New Roman" w:hAnsi="Times New Roman"/>
                <w:sz w:val="24"/>
                <w:szCs w:val="24"/>
              </w:rPr>
              <w:t xml:space="preserve">. Контроль письма. </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color w:val="000000"/>
                <w:w w:val="0"/>
                <w:sz w:val="24"/>
                <w:szCs w:val="24"/>
              </w:rPr>
            </w:pPr>
            <w:r w:rsidRPr="003B010C">
              <w:rPr>
                <w:rFonts w:ascii="Times New Roman" w:hAnsi="Times New Roman"/>
                <w:sz w:val="24"/>
                <w:szCs w:val="24"/>
              </w:rPr>
              <w:t xml:space="preserve">Осваивают и употребляют в речи новые ЛЕ (названия цветов). </w:t>
            </w:r>
            <w:r w:rsidRPr="003B010C">
              <w:rPr>
                <w:rFonts w:ascii="Times New Roman" w:hAnsi="Times New Roman"/>
                <w:color w:val="000000"/>
                <w:w w:val="0"/>
                <w:sz w:val="24"/>
                <w:szCs w:val="24"/>
              </w:rPr>
              <w:t>Воспринимают на слух и полностью понимают аудиотексты, читают и полностью понимают содержание текста. Разыгрывают диалоги по аналогии с образцом.</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Представляют монологическое высказывание на основе прочитанного, читают и понимают основное содержание текста, пишут статью для журнала об интересных реалиях России.</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КП</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48/8</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Алиса в стране чудес</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Отвечают на вопросы литературоведческого характера. Читают краткую биографию английского писателя. Читают диалог (отрывок из худ. произведения) по ролям, отвечают на вопросы на основе прочитанного.</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49/9</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50/10</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Модульный </w:t>
            </w:r>
            <w:r w:rsidRPr="003B010C">
              <w:rPr>
                <w:rFonts w:ascii="Times New Roman" w:hAnsi="Times New Roman"/>
                <w:sz w:val="24"/>
                <w:szCs w:val="24"/>
              </w:rPr>
              <w:lastRenderedPageBreak/>
              <w:t>контроль № 5 по теме «Праздники»</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 xml:space="preserve">Применяют приобретенные </w:t>
            </w:r>
            <w:r w:rsidRPr="003B010C">
              <w:rPr>
                <w:rFonts w:ascii="Times New Roman" w:hAnsi="Times New Roman"/>
                <w:sz w:val="24"/>
                <w:szCs w:val="24"/>
              </w:rPr>
              <w:lastRenderedPageBreak/>
              <w:t>знания, умения и навыки в конкретной деятельности</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C3114B"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561519" w:rsidRPr="003B010C" w:rsidTr="00106A09">
        <w:tc>
          <w:tcPr>
            <w:tcW w:w="15451" w:type="dxa"/>
            <w:gridSpan w:val="7"/>
          </w:tcPr>
          <w:p w:rsidR="00561519" w:rsidRPr="003B010C" w:rsidRDefault="00561519"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lastRenderedPageBreak/>
              <w:t>МОДУЛЬ</w:t>
            </w:r>
            <w:r w:rsidRPr="003B010C">
              <w:rPr>
                <w:rFonts w:ascii="Times New Roman" w:hAnsi="Times New Roman"/>
                <w:b/>
                <w:sz w:val="24"/>
                <w:szCs w:val="24"/>
                <w:lang w:val="en-US"/>
              </w:rPr>
              <w:t xml:space="preserve"> 6. </w:t>
            </w:r>
            <w:r w:rsidR="00BE12CE" w:rsidRPr="003B010C">
              <w:rPr>
                <w:rFonts w:ascii="Times New Roman" w:hAnsi="Times New Roman"/>
                <w:b/>
                <w:sz w:val="24"/>
                <w:szCs w:val="24"/>
              </w:rPr>
              <w:t>«</w:t>
            </w:r>
            <w:r w:rsidRPr="003B010C">
              <w:rPr>
                <w:rFonts w:ascii="Times New Roman" w:hAnsi="Times New Roman"/>
                <w:b/>
                <w:sz w:val="24"/>
                <w:szCs w:val="24"/>
              </w:rPr>
              <w:t>На</w:t>
            </w:r>
            <w:r w:rsidRPr="003B010C">
              <w:rPr>
                <w:rFonts w:ascii="Times New Roman" w:hAnsi="Times New Roman"/>
                <w:b/>
                <w:sz w:val="24"/>
                <w:szCs w:val="24"/>
                <w:lang w:val="en-US"/>
              </w:rPr>
              <w:t xml:space="preserve"> </w:t>
            </w:r>
            <w:r w:rsidRPr="003B010C">
              <w:rPr>
                <w:rFonts w:ascii="Times New Roman" w:hAnsi="Times New Roman"/>
                <w:b/>
                <w:sz w:val="24"/>
                <w:szCs w:val="24"/>
              </w:rPr>
              <w:t>досуге</w:t>
            </w:r>
            <w:r w:rsidR="00BE12CE" w:rsidRPr="003B010C">
              <w:rPr>
                <w:rFonts w:ascii="Times New Roman" w:hAnsi="Times New Roman"/>
                <w:b/>
                <w:sz w:val="24"/>
                <w:szCs w:val="24"/>
              </w:rPr>
              <w:t>»</w:t>
            </w:r>
            <w:r w:rsidR="003B010C">
              <w:rPr>
                <w:rFonts w:ascii="Times New Roman" w:hAnsi="Times New Roman"/>
                <w:b/>
                <w:sz w:val="24"/>
                <w:szCs w:val="24"/>
              </w:rPr>
              <w:t xml:space="preserve"> </w:t>
            </w:r>
            <w:r w:rsidR="003B010C" w:rsidRPr="003B010C">
              <w:rPr>
                <w:rFonts w:ascii="Times New Roman" w:hAnsi="Times New Roman"/>
                <w:b/>
                <w:sz w:val="24"/>
                <w:szCs w:val="24"/>
              </w:rPr>
              <w:t>(</w:t>
            </w:r>
            <w:r w:rsidR="003B010C">
              <w:rPr>
                <w:rFonts w:ascii="Times New Roman" w:hAnsi="Times New Roman"/>
                <w:b/>
                <w:sz w:val="24"/>
                <w:szCs w:val="24"/>
                <w:lang w:val="en-US"/>
              </w:rPr>
              <w:t xml:space="preserve">10 </w:t>
            </w:r>
            <w:r w:rsidR="003B010C">
              <w:rPr>
                <w:rFonts w:ascii="Times New Roman" w:hAnsi="Times New Roman"/>
                <w:b/>
                <w:sz w:val="24"/>
                <w:szCs w:val="24"/>
              </w:rPr>
              <w:t>ч.)</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51/1</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Свободное</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время</w:t>
            </w:r>
          </w:p>
        </w:tc>
        <w:tc>
          <w:tcPr>
            <w:tcW w:w="3682"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по теме свободное времяпрепровождение.  Воспринимают на слух и понимают интересующую информацию в аутентичных текстах, </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читают и находят в тексте нужную информацию.. Берут интервью у одноклассников</w:t>
            </w:r>
          </w:p>
        </w:tc>
        <w:tc>
          <w:tcPr>
            <w:tcW w:w="6261" w:type="dxa"/>
            <w:vMerge w:val="restart"/>
          </w:tcPr>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Предметные</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(говорение, диалогическая речь): ученик научится </w:t>
            </w:r>
            <w:r w:rsidRPr="003B010C">
              <w:rPr>
                <w:rFonts w:ascii="Times New Roman" w:eastAsia="TimesNewRomanPSMT" w:hAnsi="Times New Roman"/>
                <w:sz w:val="24"/>
                <w:szCs w:val="24"/>
              </w:rPr>
              <w:t>вести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(аудирование): ученик научится </w:t>
            </w:r>
            <w:r w:rsidRPr="003B010C">
              <w:rPr>
                <w:rFonts w:ascii="Times New Roman" w:eastAsia="TimesNewRomanPSMT" w:hAnsi="Times New Roman"/>
                <w:sz w:val="24"/>
                <w:szCs w:val="24"/>
              </w:rPr>
              <w:t>воспринимать на слух и понимать нужную информацию в аутентичных текстах, содержащих как изученные языковые явления, так и некоторое количество неизученных языковых явлений.</w:t>
            </w:r>
          </w:p>
          <w:p w:rsidR="00561519" w:rsidRPr="003B010C" w:rsidRDefault="00561519" w:rsidP="003B010C">
            <w:pPr>
              <w:autoSpaceDE w:val="0"/>
              <w:autoSpaceDN w:val="0"/>
              <w:adjustRightInd w:val="0"/>
              <w:spacing w:after="0" w:line="240" w:lineRule="auto"/>
              <w:contextualSpacing/>
              <w:rPr>
                <w:rFonts w:ascii="Times New Roman" w:eastAsia="TimesNewRomanPS-ItalicMT" w:hAnsi="Times New Roman"/>
                <w:iCs/>
                <w:sz w:val="24"/>
                <w:szCs w:val="24"/>
              </w:rPr>
            </w:pPr>
            <w:r w:rsidRPr="003B010C">
              <w:rPr>
                <w:rFonts w:ascii="Times New Roman" w:hAnsi="Times New Roman"/>
                <w:sz w:val="24"/>
                <w:szCs w:val="24"/>
              </w:rPr>
              <w:t xml:space="preserve">Ученик получит возможность научиться </w:t>
            </w:r>
            <w:r w:rsidRPr="003B010C">
              <w:rPr>
                <w:rFonts w:ascii="Times New Roman" w:eastAsia="TimesNewRomanPS-ItalicMT" w:hAnsi="Times New Roman"/>
                <w:iCs/>
                <w:sz w:val="24"/>
                <w:szCs w:val="24"/>
              </w:rPr>
              <w:t>использовать контекстуальную или языковую догадку при восприятии на слух текстов, содержащих незнакомые слова.</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(чтение): ученик научится </w:t>
            </w:r>
            <w:r w:rsidRPr="003B010C">
              <w:rPr>
                <w:rFonts w:ascii="Times New Roman" w:eastAsia="TimesNewRomanPSMT"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r w:rsidRPr="003B010C">
              <w:rPr>
                <w:rFonts w:ascii="Times New Roman" w:hAnsi="Times New Roman"/>
                <w:sz w:val="24"/>
                <w:szCs w:val="24"/>
              </w:rPr>
              <w:t xml:space="preserve"> ученик научится </w:t>
            </w:r>
            <w:r w:rsidRPr="003B010C">
              <w:rPr>
                <w:rFonts w:ascii="Times New Roman" w:eastAsia="TimesNewRomanPSMT" w:hAnsi="Times New Roman"/>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 выразительно читать вслух небольшие построенные на изученном</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языковом материале аутентичные тексты, демонстрируя понимание прочитанного.</w:t>
            </w:r>
          </w:p>
          <w:p w:rsidR="00561519" w:rsidRPr="003B010C" w:rsidRDefault="00561519" w:rsidP="003B010C">
            <w:pPr>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bCs/>
                <w:sz w:val="24"/>
                <w:szCs w:val="24"/>
              </w:rPr>
              <w:t xml:space="preserve">Языковые навыки и средства оперирования ими (фонетическая сторона речи): </w:t>
            </w:r>
            <w:r w:rsidRPr="003B010C">
              <w:rPr>
                <w:rFonts w:ascii="Times New Roman" w:hAnsi="Times New Roman"/>
                <w:sz w:val="24"/>
                <w:szCs w:val="24"/>
              </w:rPr>
              <w:t xml:space="preserve">ученик научится </w:t>
            </w:r>
            <w:r w:rsidRPr="003B010C">
              <w:rPr>
                <w:rFonts w:ascii="Times New Roman" w:eastAsia="TimesNewRomanPSMT" w:hAnsi="Times New Roman"/>
                <w:sz w:val="24"/>
                <w:szCs w:val="24"/>
              </w:rPr>
              <w:t xml:space="preserve">различать на слух и адекватно, без фонематических ошибок, ведущих к сбою коммуникации, произносить слова </w:t>
            </w:r>
            <w:r w:rsidRPr="003B010C">
              <w:rPr>
                <w:rFonts w:ascii="Times New Roman" w:eastAsia="TimesNewRomanPSMT" w:hAnsi="Times New Roman"/>
                <w:sz w:val="24"/>
                <w:szCs w:val="24"/>
              </w:rPr>
              <w:lastRenderedPageBreak/>
              <w:t>изучаемого иностранного языка.</w:t>
            </w:r>
          </w:p>
          <w:p w:rsidR="00561519" w:rsidRPr="003B010C" w:rsidRDefault="00561519" w:rsidP="003B010C">
            <w:pPr>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Социокультурные знания и умения: ученик научится </w:t>
            </w:r>
            <w:r w:rsidRPr="003B010C">
              <w:rPr>
                <w:rFonts w:ascii="Times New Roman" w:eastAsia="TimesNewRomanPSMT" w:hAnsi="Times New Roman"/>
                <w:sz w:val="24"/>
                <w:szCs w:val="24"/>
              </w:rPr>
              <w:t>представлять родную страну и культуру на английском языке; понимать социокультурные реалии других стран мира при чтении и аудировании в рамках изученного материала.</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iCs/>
                <w:sz w:val="24"/>
                <w:szCs w:val="24"/>
              </w:rPr>
            </w:pPr>
            <w:r w:rsidRPr="003B010C">
              <w:rPr>
                <w:rFonts w:ascii="Times New Roman" w:hAnsi="Times New Roman"/>
                <w:sz w:val="24"/>
                <w:szCs w:val="24"/>
              </w:rPr>
              <w:t xml:space="preserve">ученик научится </w:t>
            </w:r>
            <w:r w:rsidRPr="003B010C">
              <w:rPr>
                <w:rFonts w:ascii="Times New Roman" w:eastAsia="TimesNewRomanPSMT" w:hAnsi="Times New Roman"/>
                <w:sz w:val="24"/>
                <w:szCs w:val="24"/>
              </w:rPr>
              <w:t>узнавать в письменном и звучащем тексте и употреблять в устной и письменной речи в их основном значении изученные лексические единицы (слова, словосочетания, речевые клише), в пределах тематики основной школы в соответствии с решаемой коммуникативной задачей.</w:t>
            </w:r>
          </w:p>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Ученик получит возможность научиться</w:t>
            </w:r>
            <w:r w:rsidRPr="003B010C">
              <w:rPr>
                <w:rFonts w:ascii="Times New Roman" w:eastAsia="TimesNewRomanPS-ItalicMT" w:hAnsi="Times New Roman"/>
                <w:sz w:val="24"/>
                <w:szCs w:val="24"/>
              </w:rPr>
              <w:t xml:space="preserve"> распознавать и употреблять в речи наиболее распространенные фразовые глаголы.</w:t>
            </w:r>
          </w:p>
          <w:p w:rsidR="00561519" w:rsidRPr="003B010C" w:rsidRDefault="00561519" w:rsidP="003B010C">
            <w:pPr>
              <w:pStyle w:val="af4"/>
              <w:contextualSpacing/>
              <w:jc w:val="both"/>
              <w:rPr>
                <w:sz w:val="24"/>
                <w:szCs w:val="24"/>
              </w:rPr>
            </w:pPr>
            <w:r w:rsidRPr="003B010C">
              <w:rPr>
                <w:sz w:val="24"/>
                <w:szCs w:val="24"/>
              </w:rPr>
              <w:t xml:space="preserve">Языковые навыки и средства оперирования ими (грамматическая сторона речи): ученик научится распознавать и употреблять в речи глаголы в настоящем продолженном времени </w:t>
            </w:r>
            <w:r w:rsidRPr="003B010C">
              <w:rPr>
                <w:sz w:val="24"/>
                <w:szCs w:val="24"/>
                <w:lang w:val="en-US"/>
              </w:rPr>
              <w:t>Present</w:t>
            </w:r>
            <w:r w:rsidRPr="003B010C">
              <w:rPr>
                <w:sz w:val="24"/>
                <w:szCs w:val="24"/>
              </w:rPr>
              <w:t xml:space="preserve"> </w:t>
            </w:r>
            <w:r w:rsidRPr="003B010C">
              <w:rPr>
                <w:sz w:val="24"/>
                <w:szCs w:val="24"/>
                <w:lang w:val="en-US"/>
              </w:rPr>
              <w:t>Continuous</w:t>
            </w:r>
            <w:r w:rsidRPr="003B010C">
              <w:rPr>
                <w:sz w:val="24"/>
                <w:szCs w:val="24"/>
              </w:rPr>
              <w:t xml:space="preserve"> в вопросительных и  отрицательных предложениях.</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Метапредметные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Коммуникативные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организовывать учебное сотрудничество и совместную</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деятельность с учителем и сверстниками; работать индивидуально и в паре; осознанно использовать речевые средства в соответствии с</w:t>
            </w:r>
          </w:p>
          <w:p w:rsidR="00561519" w:rsidRPr="003B010C" w:rsidRDefault="00561519" w:rsidP="003B010C">
            <w:pPr>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задачей коммуникации</w:t>
            </w:r>
          </w:p>
          <w:p w:rsidR="00561519" w:rsidRPr="003B010C" w:rsidRDefault="00561519" w:rsidP="003B010C">
            <w:pPr>
              <w:spacing w:after="0" w:line="240" w:lineRule="auto"/>
              <w:contextualSpacing/>
              <w:rPr>
                <w:rFonts w:ascii="Times New Roman" w:hAnsi="Times New Roman"/>
                <w:sz w:val="24"/>
                <w:szCs w:val="24"/>
              </w:rPr>
            </w:pP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Регулятивные УУД: </w:t>
            </w:r>
          </w:p>
          <w:p w:rsidR="00561519" w:rsidRPr="003B010C" w:rsidRDefault="00561519" w:rsidP="003B010C">
            <w:pPr>
              <w:spacing w:after="0" w:line="240" w:lineRule="auto"/>
              <w:contextualSpacing/>
              <w:rPr>
                <w:rFonts w:ascii="Times New Roman" w:hAnsi="Times New Roman"/>
                <w:iCs/>
                <w:sz w:val="24"/>
                <w:szCs w:val="24"/>
              </w:rPr>
            </w:pPr>
            <w:r w:rsidRPr="003B010C">
              <w:rPr>
                <w:rFonts w:ascii="Times New Roman" w:hAnsi="Times New Roman"/>
                <w:iCs/>
                <w:sz w:val="24"/>
                <w:szCs w:val="24"/>
              </w:rPr>
              <w:t>принимать и сохранять учебную задачу</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осознанно выбирать наиболее эффективные способы</w:t>
            </w:r>
          </w:p>
          <w:p w:rsidR="00561519" w:rsidRPr="003B010C" w:rsidRDefault="00561519" w:rsidP="003B010C">
            <w:pPr>
              <w:spacing w:after="0" w:line="240" w:lineRule="auto"/>
              <w:contextualSpacing/>
              <w:rPr>
                <w:rFonts w:ascii="Times New Roman" w:hAnsi="Times New Roman"/>
                <w:sz w:val="24"/>
                <w:szCs w:val="24"/>
                <w:u w:val="single"/>
              </w:rPr>
            </w:pPr>
            <w:r w:rsidRPr="003B010C">
              <w:rPr>
                <w:rFonts w:ascii="Times New Roman" w:eastAsia="TimesNewRomanPSMT" w:hAnsi="Times New Roman"/>
                <w:sz w:val="24"/>
                <w:szCs w:val="24"/>
              </w:rPr>
              <w:t xml:space="preserve">решения учебных и познавательных задач; оценивать </w:t>
            </w:r>
            <w:r w:rsidRPr="003B010C">
              <w:rPr>
                <w:rFonts w:ascii="Times New Roman" w:eastAsia="TimesNewRomanPSMT" w:hAnsi="Times New Roman"/>
                <w:sz w:val="24"/>
                <w:szCs w:val="24"/>
              </w:rPr>
              <w:lastRenderedPageBreak/>
              <w:t>правильность выполнения учебной задачи</w:t>
            </w:r>
          </w:p>
          <w:p w:rsidR="00561519" w:rsidRPr="003B010C" w:rsidRDefault="00561519" w:rsidP="003B010C">
            <w:pPr>
              <w:spacing w:after="0" w:line="240" w:lineRule="auto"/>
              <w:contextualSpacing/>
              <w:rPr>
                <w:rFonts w:ascii="Times New Roman" w:hAnsi="Times New Roman"/>
                <w:iCs/>
                <w:sz w:val="24"/>
                <w:szCs w:val="24"/>
              </w:rPr>
            </w:pP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 преобразовывать знаки и символы, модели и схемы для решения учебных и познавательных задач,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прогнозировать содержание текста по заголовку и иллюстрациям; осуществлять поиск и выделение необходимой информации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Личностные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принятие ценности семейной жизни, культуры, традиций, праздников своей семьи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принятие ценности семейной жизни, культуры, традиций, праздников своей семьи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воспитать уважение и доброжелательное отношение к истории, культуре, традициям других стран и национальностей;  формировать стремление к осознанию культуры и традиций своего народа</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доброжелательное и уважительное отношение к истории, культуре, традициям других стран и национальностей;  формировать стремление к осознанию культуры и традиций своего народа</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уважение к культурным и историческим памятникам своей страны</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формировать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готовность и способность вести диалог с другими людьми и достигать в нём взаимопонимания</w:t>
            </w: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52/2</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Кружки по интересам</w:t>
            </w:r>
          </w:p>
        </w:tc>
        <w:tc>
          <w:tcPr>
            <w:tcW w:w="3682"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 Отрабатывают в речи новые ЛЕ по теме свободное времяпрепровождение.  Воспринимают на слух и понимают интересующую информацию в аутентичных текстах, </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читают и находят в тексте нужную информацию.Учатся образовывать новые слова при помощи словосложения, аффиксации, что они любят делать в свободное время, составляют график, на его основе пишут короткие письменные сообщения.</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53/3</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Сыграем!</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по теме игры. Читают и находят в тексте нужную </w:t>
            </w:r>
            <w:r w:rsidRPr="003B010C">
              <w:rPr>
                <w:rFonts w:ascii="Times New Roman" w:hAnsi="Times New Roman"/>
                <w:sz w:val="24"/>
                <w:szCs w:val="24"/>
              </w:rPr>
              <w:lastRenderedPageBreak/>
              <w:t>информацию. Разыгрывают диалог по аналогии с образцом. Воспринимают на слух и понимают интересующую информацию в аутентичных текстах..</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54/4</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Моя любимая игра</w:t>
            </w:r>
          </w:p>
          <w:p w:rsidR="00BE12CE"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Контроль говорения.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Дифференцируют употребление грамматических времён Present Simple и Present Contin</w:t>
            </w:r>
            <w:r w:rsidRPr="003B010C">
              <w:rPr>
                <w:rFonts w:ascii="Times New Roman" w:hAnsi="Times New Roman"/>
                <w:sz w:val="24"/>
                <w:szCs w:val="24"/>
                <w:lang w:val="en-US"/>
              </w:rPr>
              <w:t>i</w:t>
            </w:r>
            <w:r w:rsidRPr="003B010C">
              <w:rPr>
                <w:rFonts w:ascii="Times New Roman" w:hAnsi="Times New Roman"/>
                <w:sz w:val="24"/>
                <w:szCs w:val="24"/>
              </w:rPr>
              <w:t>ous, отрабатывают их употребление в речевой деятельности. Проводят опрос одноклассников, делают постер</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КГ</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55/5</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Скоротаем время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Ставят глаголы в нужную грамматическую форму, заполняют пропуски в тексте и читают его. Слушают и читают инструкции к настольной игре, играют в группах. </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56/6</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lang w:val="en-US"/>
              </w:rPr>
            </w:pPr>
            <w:r w:rsidRPr="003B010C">
              <w:rPr>
                <w:rFonts w:ascii="Times New Roman" w:hAnsi="Times New Roman"/>
                <w:sz w:val="24"/>
                <w:szCs w:val="24"/>
              </w:rPr>
              <w:t>Настольные</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игры</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Воспринимают на слух и понимают основное содер</w:t>
            </w:r>
            <w:r w:rsidRPr="003B010C">
              <w:rPr>
                <w:rFonts w:ascii="Times New Roman" w:hAnsi="Times New Roman"/>
                <w:sz w:val="24"/>
                <w:szCs w:val="24"/>
              </w:rPr>
              <w:t>ж</w:t>
            </w:r>
            <w:r w:rsidRPr="003B010C">
              <w:rPr>
                <w:rFonts w:ascii="Times New Roman" w:hAnsi="Times New Roman"/>
                <w:color w:val="000000"/>
                <w:w w:val="0"/>
                <w:sz w:val="24"/>
                <w:szCs w:val="24"/>
              </w:rPr>
              <w:t>ание аудиотекстов. Читают и полностью понимают содержание текстов. Составляют предло</w:t>
            </w:r>
            <w:r w:rsidRPr="003B010C">
              <w:rPr>
                <w:rFonts w:ascii="Times New Roman" w:hAnsi="Times New Roman"/>
                <w:sz w:val="24"/>
                <w:szCs w:val="24"/>
              </w:rPr>
              <w:t>жения с цифрами на основе прочитанного. Делают записи и составляют устное высказывание с опорой на план о популярной в России игре. Пишут короткое письменное сообщение о популярной в России игре.</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57/7</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lang w:val="en-US"/>
              </w:rPr>
            </w:pPr>
            <w:r w:rsidRPr="003B010C">
              <w:rPr>
                <w:rFonts w:ascii="Times New Roman" w:hAnsi="Times New Roman"/>
                <w:sz w:val="24"/>
                <w:szCs w:val="24"/>
              </w:rPr>
              <w:t>Покупка</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подарка</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w:t>
            </w:r>
            <w:r w:rsidRPr="003B010C">
              <w:rPr>
                <w:rFonts w:ascii="Times New Roman" w:hAnsi="Times New Roman"/>
                <w:color w:val="000000"/>
                <w:w w:val="0"/>
                <w:sz w:val="24"/>
                <w:szCs w:val="24"/>
              </w:rPr>
              <w:t xml:space="preserve">Воспринимают на слух и полностью понимают аудиотексты, читают и </w:t>
            </w:r>
            <w:r w:rsidRPr="003B010C">
              <w:rPr>
                <w:rFonts w:ascii="Times New Roman" w:hAnsi="Times New Roman"/>
                <w:color w:val="000000"/>
                <w:w w:val="0"/>
                <w:sz w:val="24"/>
                <w:szCs w:val="24"/>
              </w:rPr>
              <w:lastRenderedPageBreak/>
              <w:t>полностью понимают содержание текста. Разыгрывают диалоги по аналогии с образцом</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58/8</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lang w:val="en-US"/>
              </w:rPr>
            </w:pPr>
            <w:r w:rsidRPr="003B010C">
              <w:rPr>
                <w:rFonts w:ascii="Times New Roman" w:hAnsi="Times New Roman"/>
                <w:sz w:val="24"/>
                <w:szCs w:val="24"/>
              </w:rPr>
              <w:t>Свободное время. Кукольный</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театр</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color w:val="000000"/>
                <w:w w:val="0"/>
                <w:sz w:val="24"/>
                <w:szCs w:val="24"/>
              </w:rPr>
            </w:pPr>
            <w:r w:rsidRPr="003B010C">
              <w:rPr>
                <w:rFonts w:ascii="Times New Roman" w:hAnsi="Times New Roman"/>
                <w:color w:val="000000"/>
                <w:w w:val="0"/>
                <w:sz w:val="24"/>
                <w:szCs w:val="24"/>
              </w:rPr>
              <w:t>Читают и понимают основное содержание текста, представляют монологическое высказывание на основе прочитанного, пишут короткое сообщение о том, что любят делать в свободное время</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Читают и понимают основное содержание текстов. Воспринимают на слух и понимают основное содер</w:t>
            </w:r>
            <w:r w:rsidRPr="003B010C">
              <w:rPr>
                <w:rFonts w:ascii="Times New Roman" w:hAnsi="Times New Roman"/>
                <w:sz w:val="24"/>
                <w:szCs w:val="24"/>
              </w:rPr>
              <w:t>ж</w:t>
            </w:r>
            <w:r w:rsidRPr="003B010C">
              <w:rPr>
                <w:rFonts w:ascii="Times New Roman" w:hAnsi="Times New Roman"/>
                <w:color w:val="000000"/>
                <w:w w:val="0"/>
                <w:sz w:val="24"/>
                <w:szCs w:val="24"/>
              </w:rPr>
              <w:t>ание аудиотекстов. Отвечают на вопросы на основе прочитанного и прослушанного материала</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59/9</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60/10</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 6 по теме «На досуге»</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C3114B"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561519" w:rsidRPr="003B010C" w:rsidTr="00106A09">
        <w:tc>
          <w:tcPr>
            <w:tcW w:w="15451" w:type="dxa"/>
            <w:gridSpan w:val="7"/>
          </w:tcPr>
          <w:p w:rsidR="00561519" w:rsidRPr="003B010C" w:rsidRDefault="00561519"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t xml:space="preserve">МОДУЛЬ 7. </w:t>
            </w:r>
            <w:r w:rsidR="00BE12CE" w:rsidRPr="003B010C">
              <w:rPr>
                <w:rFonts w:ascii="Times New Roman" w:hAnsi="Times New Roman"/>
                <w:b/>
                <w:sz w:val="24"/>
                <w:szCs w:val="24"/>
              </w:rPr>
              <w:t>«</w:t>
            </w:r>
            <w:r w:rsidRPr="003B010C">
              <w:rPr>
                <w:rFonts w:ascii="Times New Roman" w:hAnsi="Times New Roman"/>
                <w:b/>
                <w:sz w:val="24"/>
                <w:szCs w:val="24"/>
              </w:rPr>
              <w:t>Вчера, сегодня, завтра</w:t>
            </w:r>
            <w:r w:rsidR="00BE12CE" w:rsidRPr="003B010C">
              <w:rPr>
                <w:rFonts w:ascii="Times New Roman" w:hAnsi="Times New Roman"/>
                <w:b/>
                <w:sz w:val="24"/>
                <w:szCs w:val="24"/>
              </w:rPr>
              <w:t>»</w:t>
            </w:r>
            <w:r w:rsidR="003B010C">
              <w:rPr>
                <w:rFonts w:ascii="Times New Roman" w:hAnsi="Times New Roman"/>
                <w:b/>
                <w:sz w:val="24"/>
                <w:szCs w:val="24"/>
              </w:rPr>
              <w:t xml:space="preserve"> </w:t>
            </w:r>
            <w:r w:rsidR="003B010C" w:rsidRPr="003B010C">
              <w:rPr>
                <w:rFonts w:ascii="Times New Roman" w:hAnsi="Times New Roman"/>
                <w:b/>
                <w:sz w:val="24"/>
                <w:szCs w:val="24"/>
              </w:rPr>
              <w:t xml:space="preserve">(10 </w:t>
            </w:r>
            <w:r w:rsidR="003B010C">
              <w:rPr>
                <w:rFonts w:ascii="Times New Roman" w:hAnsi="Times New Roman"/>
                <w:b/>
                <w:sz w:val="24"/>
                <w:szCs w:val="24"/>
              </w:rPr>
              <w:t>ч.)</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61/1</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В прошлом </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(прилагательные). </w:t>
            </w:r>
            <w:r w:rsidRPr="003B010C">
              <w:rPr>
                <w:rFonts w:ascii="Times New Roman" w:hAnsi="Times New Roman"/>
                <w:color w:val="000000"/>
                <w:w w:val="0"/>
                <w:sz w:val="24"/>
                <w:szCs w:val="24"/>
              </w:rPr>
              <w:t xml:space="preserve">Читают и понимают основное содержание текста, придумывают заголовки к </w:t>
            </w:r>
            <w:r w:rsidRPr="003B010C">
              <w:rPr>
                <w:rFonts w:ascii="Times New Roman" w:hAnsi="Times New Roman"/>
                <w:color w:val="000000"/>
                <w:w w:val="0"/>
                <w:sz w:val="24"/>
                <w:szCs w:val="24"/>
              </w:rPr>
              <w:lastRenderedPageBreak/>
              <w:t xml:space="preserve">абзацам текста. </w:t>
            </w:r>
            <w:r w:rsidRPr="003B010C">
              <w:rPr>
                <w:rFonts w:ascii="Times New Roman" w:hAnsi="Times New Roman"/>
                <w:sz w:val="24"/>
                <w:szCs w:val="24"/>
              </w:rPr>
              <w:t xml:space="preserve">Отрабатывают и употребляют в речи прошедшее простое время </w:t>
            </w:r>
            <w:r w:rsidRPr="003B010C">
              <w:rPr>
                <w:rFonts w:ascii="Times New Roman" w:hAnsi="Times New Roman"/>
                <w:sz w:val="24"/>
                <w:szCs w:val="24"/>
                <w:lang w:val="en-US"/>
              </w:rPr>
              <w:t>Past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xml:space="preserve"> («правильные» глаголы) в утвердительных, отрицательных, вопросительных предложениях; дифференцируют правила формирования и нормы употребления. </w:t>
            </w:r>
          </w:p>
        </w:tc>
        <w:tc>
          <w:tcPr>
            <w:tcW w:w="6261" w:type="dxa"/>
            <w:vMerge w:val="restart"/>
          </w:tcPr>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Предметные</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(говорение, диалогическая речь): ученик научится вести диалог-расспрос </w:t>
            </w:r>
            <w:r w:rsidRPr="003B010C">
              <w:rPr>
                <w:rFonts w:ascii="Times New Roman" w:eastAsia="TimesNewRomanPSMT" w:hAnsi="Times New Roman"/>
                <w:sz w:val="24"/>
                <w:szCs w:val="24"/>
              </w:rPr>
              <w:t>в стандартных ситуациях</w:t>
            </w:r>
          </w:p>
          <w:p w:rsidR="00561519" w:rsidRPr="003B010C" w:rsidRDefault="00561519" w:rsidP="003B010C">
            <w:pPr>
              <w:pStyle w:val="af4"/>
              <w:contextualSpacing/>
              <w:jc w:val="both"/>
              <w:rPr>
                <w:sz w:val="24"/>
                <w:szCs w:val="24"/>
              </w:rPr>
            </w:pPr>
            <w:r w:rsidRPr="003B010C">
              <w:rPr>
                <w:rFonts w:eastAsia="TimesNewRomanPSMT"/>
                <w:sz w:val="24"/>
                <w:szCs w:val="24"/>
              </w:rPr>
              <w:t>неофициального общения в рамках освоенной тематики.</w:t>
            </w:r>
          </w:p>
          <w:p w:rsidR="00561519" w:rsidRPr="003B010C" w:rsidRDefault="00561519" w:rsidP="003B010C">
            <w:pPr>
              <w:pStyle w:val="af4"/>
              <w:contextualSpacing/>
              <w:jc w:val="both"/>
              <w:rPr>
                <w:sz w:val="24"/>
                <w:szCs w:val="24"/>
              </w:rPr>
            </w:pPr>
            <w:r w:rsidRPr="003B010C">
              <w:rPr>
                <w:sz w:val="24"/>
                <w:szCs w:val="24"/>
              </w:rPr>
              <w:lastRenderedPageBreak/>
              <w:t xml:space="preserve">Коммуникативные умения (чтение): ученик научится </w:t>
            </w:r>
            <w:r w:rsidRPr="003B010C">
              <w:rPr>
                <w:rFonts w:eastAsia="TimesNewRomanPSMT"/>
                <w:sz w:val="24"/>
                <w:szCs w:val="24"/>
              </w:rPr>
              <w:t>читать и понимать основное содержание несложных аутентичных текстов, содержащие отдельные неизученные языковые явления.</w:t>
            </w:r>
          </w:p>
          <w:p w:rsidR="00561519" w:rsidRPr="003B010C" w:rsidRDefault="00561519" w:rsidP="003B010C">
            <w:pPr>
              <w:pStyle w:val="af4"/>
              <w:contextualSpacing/>
              <w:jc w:val="both"/>
              <w:rPr>
                <w:sz w:val="24"/>
                <w:szCs w:val="24"/>
              </w:rPr>
            </w:pPr>
            <w:r w:rsidRPr="003B010C">
              <w:rPr>
                <w:sz w:val="24"/>
                <w:szCs w:val="24"/>
              </w:rPr>
              <w:t xml:space="preserve">Коммуникативные умения (письменная речь): ученик научится писать небольшие письменные высказывания с опорой на образец. </w:t>
            </w:r>
          </w:p>
          <w:p w:rsidR="00561519" w:rsidRPr="003B010C" w:rsidRDefault="00561519"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(орфография и пунктуация): </w:t>
            </w:r>
            <w:r w:rsidRPr="003B010C">
              <w:rPr>
                <w:sz w:val="24"/>
                <w:szCs w:val="24"/>
              </w:rPr>
              <w:t xml:space="preserve">ученик научится </w:t>
            </w:r>
            <w:r w:rsidRPr="003B010C">
              <w:rPr>
                <w:rFonts w:eastAsia="TimesNewRomanPSMT"/>
                <w:sz w:val="24"/>
                <w:szCs w:val="24"/>
              </w:rPr>
              <w:t>правильно писать изученные слова; правильно ставить знаки препинания.</w:t>
            </w:r>
          </w:p>
          <w:p w:rsidR="00561519" w:rsidRPr="003B010C" w:rsidRDefault="00561519"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(фонетическая сторона речи): </w:t>
            </w:r>
            <w:r w:rsidRPr="003B010C">
              <w:rPr>
                <w:sz w:val="24"/>
                <w:szCs w:val="24"/>
              </w:rPr>
              <w:t xml:space="preserve">ученик научится </w:t>
            </w:r>
            <w:r w:rsidRPr="003B010C">
              <w:rPr>
                <w:rFonts w:eastAsia="TimesNewRomanPSMT"/>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iCs/>
                <w:sz w:val="24"/>
                <w:szCs w:val="24"/>
              </w:rPr>
            </w:pPr>
            <w:r w:rsidRPr="003B010C">
              <w:rPr>
                <w:rFonts w:ascii="Times New Roman" w:eastAsia="TimesNewRomanPSMT" w:hAnsi="Times New Roman"/>
                <w:bCs/>
                <w:sz w:val="24"/>
                <w:szCs w:val="24"/>
              </w:rPr>
              <w:t>Языковые навыки и средства оперирования ими (</w:t>
            </w:r>
            <w:r w:rsidRPr="003B010C">
              <w:rPr>
                <w:rFonts w:ascii="Times New Roman" w:hAnsi="Times New Roman"/>
                <w:sz w:val="24"/>
                <w:szCs w:val="24"/>
              </w:rPr>
              <w:t xml:space="preserve">лексическая сторона речи): ученик научится </w:t>
            </w:r>
            <w:r w:rsidRPr="003B010C">
              <w:rPr>
                <w:rFonts w:ascii="Times New Roman" w:eastAsia="TimesNewRomanPSMT" w:hAnsi="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561519" w:rsidRPr="003B010C" w:rsidRDefault="00561519" w:rsidP="003B010C">
            <w:pPr>
              <w:pStyle w:val="af4"/>
              <w:contextualSpacing/>
              <w:jc w:val="both"/>
              <w:rPr>
                <w:sz w:val="24"/>
                <w:szCs w:val="24"/>
              </w:rPr>
            </w:pPr>
            <w:r w:rsidRPr="003B010C">
              <w:rPr>
                <w:rFonts w:eastAsia="TimesNewRomanPSMT"/>
                <w:iCs/>
                <w:sz w:val="24"/>
                <w:szCs w:val="24"/>
              </w:rPr>
              <w:t>единицы в соответствии с решаемой коммуникативной задачей.</w:t>
            </w:r>
          </w:p>
          <w:p w:rsidR="00561519" w:rsidRPr="003B010C" w:rsidRDefault="00561519" w:rsidP="003B010C">
            <w:pPr>
              <w:pStyle w:val="af4"/>
              <w:contextualSpacing/>
              <w:jc w:val="both"/>
              <w:rPr>
                <w:sz w:val="24"/>
                <w:szCs w:val="24"/>
              </w:rPr>
            </w:pPr>
            <w:r w:rsidRPr="003B010C">
              <w:rPr>
                <w:sz w:val="24"/>
                <w:szCs w:val="24"/>
              </w:rPr>
              <w:t xml:space="preserve">Языковые навыки и средства оперирования ими (грамматическая сторона речи): ученик научится </w:t>
            </w:r>
            <w:r w:rsidRPr="003B010C">
              <w:rPr>
                <w:rFonts w:eastAsia="TimesNewRomanPSMT"/>
                <w:iCs/>
                <w:sz w:val="24"/>
                <w:szCs w:val="24"/>
              </w:rPr>
              <w:t xml:space="preserve">распознавать и употреблять в речи «правильные» глаголы в грамматическом времени </w:t>
            </w:r>
            <w:r w:rsidRPr="003B010C">
              <w:rPr>
                <w:rFonts w:eastAsia="TimesNewRomanPSMT"/>
                <w:iCs/>
                <w:sz w:val="24"/>
                <w:szCs w:val="24"/>
                <w:lang w:val="en-US"/>
              </w:rPr>
              <w:t>Past</w:t>
            </w:r>
            <w:r w:rsidRPr="003B010C">
              <w:rPr>
                <w:rFonts w:eastAsia="TimesNewRomanPSMT"/>
                <w:iCs/>
                <w:sz w:val="24"/>
                <w:szCs w:val="24"/>
              </w:rPr>
              <w:t xml:space="preserve"> </w:t>
            </w:r>
            <w:r w:rsidRPr="003B010C">
              <w:rPr>
                <w:rFonts w:eastAsia="TimesNewRomanPSMT"/>
                <w:iCs/>
                <w:sz w:val="24"/>
                <w:szCs w:val="24"/>
                <w:lang w:val="en-US"/>
              </w:rPr>
              <w:t>Simple</w:t>
            </w:r>
            <w:r w:rsidRPr="003B010C">
              <w:rPr>
                <w:rFonts w:eastAsia="TimesNewRomanPSMT"/>
                <w:iCs/>
                <w:sz w:val="24"/>
                <w:szCs w:val="24"/>
              </w:rPr>
              <w:t>.</w:t>
            </w:r>
          </w:p>
          <w:p w:rsidR="00561519" w:rsidRPr="003B010C" w:rsidRDefault="00561519" w:rsidP="003B010C">
            <w:pPr>
              <w:spacing w:after="0" w:line="240" w:lineRule="auto"/>
              <w:contextualSpacing/>
              <w:rPr>
                <w:rFonts w:ascii="Times New Roman" w:eastAsia="TimesNewRomanPS-ItalicMT" w:hAnsi="Times New Roman"/>
                <w:sz w:val="24"/>
                <w:szCs w:val="24"/>
              </w:rPr>
            </w:pPr>
            <w:r w:rsidRPr="003B010C">
              <w:rPr>
                <w:rFonts w:ascii="Times New Roman" w:eastAsia="TimesNewRomanPSMT" w:hAnsi="Times New Roman"/>
                <w:bCs/>
                <w:iCs/>
                <w:sz w:val="24"/>
                <w:szCs w:val="24"/>
              </w:rPr>
              <w:t xml:space="preserve">Компенсаторные умения: ученик получит возможность научиться </w:t>
            </w:r>
            <w:r w:rsidRPr="003B010C">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аудировании </w:t>
            </w:r>
            <w:r w:rsidRPr="003B010C">
              <w:rPr>
                <w:rFonts w:ascii="Times New Roman" w:eastAsia="TimesNewRomanPS-ItalicMT" w:hAnsi="Times New Roman"/>
                <w:sz w:val="24"/>
                <w:szCs w:val="24"/>
              </w:rPr>
              <w:t>и чтении.</w:t>
            </w:r>
          </w:p>
          <w:p w:rsidR="00561519" w:rsidRPr="003B010C" w:rsidRDefault="00561519" w:rsidP="003B010C">
            <w:pPr>
              <w:spacing w:after="0" w:line="240" w:lineRule="auto"/>
              <w:contextualSpacing/>
              <w:rPr>
                <w:rFonts w:ascii="Times New Roman" w:eastAsia="TimesNewRomanPS-ItalicMT" w:hAnsi="Times New Roman"/>
                <w:sz w:val="24"/>
                <w:szCs w:val="24"/>
              </w:rPr>
            </w:pPr>
            <w:r w:rsidRPr="003B010C">
              <w:rPr>
                <w:rFonts w:ascii="Times New Roman" w:eastAsia="TimesNewRomanPS-ItalicMT" w:hAnsi="Times New Roman"/>
                <w:sz w:val="24"/>
                <w:szCs w:val="24"/>
              </w:rPr>
              <w:t>Метапредметные</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Коммуникативные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осуществлять инициативное сотрудничество в поиске и </w:t>
            </w:r>
            <w:r w:rsidRPr="003B010C">
              <w:rPr>
                <w:rFonts w:ascii="Times New Roman" w:hAnsi="Times New Roman"/>
                <w:sz w:val="24"/>
                <w:szCs w:val="24"/>
              </w:rPr>
              <w:lastRenderedPageBreak/>
              <w:t>сборе информации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организовывать учебное сотрудничество и совместную</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деятельность с учителем и сверстниками; работать индивидуально и в паре; осознанно использовать речевые средства в соответствии с</w:t>
            </w:r>
          </w:p>
          <w:p w:rsidR="00561519" w:rsidRPr="003B010C" w:rsidRDefault="00561519" w:rsidP="003B010C">
            <w:pPr>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задачей коммуникации</w:t>
            </w:r>
          </w:p>
          <w:p w:rsidR="00561519" w:rsidRPr="003B010C" w:rsidRDefault="00561519" w:rsidP="003B010C">
            <w:pPr>
              <w:spacing w:after="0" w:line="240" w:lineRule="auto"/>
              <w:contextualSpacing/>
              <w:rPr>
                <w:rFonts w:ascii="Times New Roman" w:hAnsi="Times New Roman"/>
                <w:sz w:val="24"/>
                <w:szCs w:val="24"/>
              </w:rPr>
            </w:pP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Регулятивные УУД: </w:t>
            </w:r>
          </w:p>
          <w:p w:rsidR="00561519" w:rsidRPr="003B010C" w:rsidRDefault="00561519" w:rsidP="003B010C">
            <w:pPr>
              <w:spacing w:after="0" w:line="240" w:lineRule="auto"/>
              <w:contextualSpacing/>
              <w:rPr>
                <w:rFonts w:ascii="Times New Roman" w:hAnsi="Times New Roman"/>
                <w:iCs/>
                <w:sz w:val="24"/>
                <w:szCs w:val="24"/>
              </w:rPr>
            </w:pPr>
            <w:r w:rsidRPr="003B010C">
              <w:rPr>
                <w:rFonts w:ascii="Times New Roman" w:hAnsi="Times New Roman"/>
                <w:iCs/>
                <w:sz w:val="24"/>
                <w:szCs w:val="24"/>
              </w:rPr>
              <w:t>принимать и сохранять учебную задачу</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осознанно выбирать наиболее эффективные способы</w:t>
            </w:r>
          </w:p>
          <w:p w:rsidR="00561519" w:rsidRPr="003B010C" w:rsidRDefault="00561519" w:rsidP="003B010C">
            <w:pPr>
              <w:spacing w:after="0" w:line="240" w:lineRule="auto"/>
              <w:contextualSpacing/>
              <w:rPr>
                <w:rFonts w:ascii="Times New Roman" w:hAnsi="Times New Roman"/>
                <w:sz w:val="24"/>
                <w:szCs w:val="24"/>
                <w:u w:val="single"/>
              </w:rPr>
            </w:pPr>
            <w:r w:rsidRPr="003B010C">
              <w:rPr>
                <w:rFonts w:ascii="Times New Roman" w:eastAsia="TimesNewRomanPSMT" w:hAnsi="Times New Roman"/>
                <w:sz w:val="24"/>
                <w:szCs w:val="24"/>
              </w:rPr>
              <w:t>решения учебных и познавательных задач; оценивать правильность выполнения учебной задачи</w:t>
            </w:r>
          </w:p>
          <w:p w:rsidR="00561519" w:rsidRPr="003B010C" w:rsidRDefault="00561519" w:rsidP="003B010C">
            <w:pPr>
              <w:spacing w:after="0" w:line="240" w:lineRule="auto"/>
              <w:contextualSpacing/>
              <w:rPr>
                <w:rFonts w:ascii="Times New Roman" w:hAnsi="Times New Roman"/>
                <w:iCs/>
                <w:sz w:val="24"/>
                <w:szCs w:val="24"/>
              </w:rPr>
            </w:pP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 преобразовывать знаки и символы, модели и схемы для решения учебных и познавательных задач,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прогнозировать содержание текста по заголовку и иллюстрациям; осуществлять поиск и выделение необходимой информации</w:t>
            </w:r>
          </w:p>
          <w:p w:rsidR="00561519" w:rsidRPr="003B010C" w:rsidRDefault="00561519" w:rsidP="003B010C">
            <w:pPr>
              <w:spacing w:after="0" w:line="240" w:lineRule="auto"/>
              <w:contextualSpacing/>
              <w:rPr>
                <w:rFonts w:ascii="Times New Roman" w:hAnsi="Times New Roman"/>
                <w:sz w:val="24"/>
                <w:szCs w:val="24"/>
              </w:rPr>
            </w:pP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Личностные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формировать осознанное, уважительное и доброжелательное отношение к истории, культуре народов мира; знание истории, культуры своего народа, своего края</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 xml:space="preserve">освоить социальные нормы, правила поведения, роли и формы социальной жизни в группах и сообществах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формировать устойчивый познавательный интерес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уважение к культуре стран изучаемого языка и стремление к осознанию культуры своей страны</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уважение к культуре, историческим и известным личностям своей страны</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lastRenderedPageBreak/>
              <w:t xml:space="preserve">формировать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готовность и способность вести диалог с другими людьми и достигать в нём взаимопонимания</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сформировать целостное мировоззрение, соответствующее</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современному уровню развития науки и общественной практики,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учитывающее социальное и культурное многообразие мира</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способность к оценке своей учебной деятельности,  развивать учебно­познавательный интерес к новому учебному материалу</w:t>
            </w: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62/2</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Каким был мир в прошлом</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прошедшее простое время </w:t>
            </w:r>
            <w:r w:rsidRPr="003B010C">
              <w:rPr>
                <w:rFonts w:ascii="Times New Roman" w:hAnsi="Times New Roman"/>
                <w:sz w:val="24"/>
                <w:szCs w:val="24"/>
                <w:lang w:val="en-US"/>
              </w:rPr>
              <w:t>Past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xml:space="preserve"> («правильные» глаголы) в утвердительных, отрицательных, вопросительных предложениях; дифференцируют правила формирования и нормы употребления. Разыгрывают диалог-расспрос на основе прочитанного текста, с опорой на ключевые слова, с использованием грамматического времени </w:t>
            </w:r>
            <w:r w:rsidRPr="003B010C">
              <w:rPr>
                <w:rFonts w:ascii="Times New Roman" w:hAnsi="Times New Roman"/>
                <w:sz w:val="24"/>
                <w:szCs w:val="24"/>
                <w:lang w:val="en-US"/>
              </w:rPr>
              <w:t>Past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Пишут короткое письменное сообщение.</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63/3</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Дух</w:t>
            </w:r>
            <w:r w:rsidRPr="003B010C">
              <w:rPr>
                <w:rFonts w:ascii="Times New Roman" w:hAnsi="Times New Roman"/>
                <w:sz w:val="24"/>
                <w:szCs w:val="24"/>
                <w:lang w:val="en-US"/>
              </w:rPr>
              <w:t xml:space="preserve"> </w:t>
            </w:r>
            <w:r w:rsidRPr="003B010C">
              <w:rPr>
                <w:rFonts w:ascii="Times New Roman" w:hAnsi="Times New Roman"/>
                <w:sz w:val="24"/>
                <w:szCs w:val="24"/>
              </w:rPr>
              <w:t>Хеллоуина</w:t>
            </w:r>
          </w:p>
        </w:tc>
        <w:tc>
          <w:tcPr>
            <w:tcW w:w="3682"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(прилагательные, передающие чувства и ощущения). </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Читают и находят в тексте нужную информацию. Отрабатывают и употребляют в речи прошедшее простое время </w:t>
            </w:r>
            <w:r w:rsidRPr="003B010C">
              <w:rPr>
                <w:rFonts w:ascii="Times New Roman" w:hAnsi="Times New Roman"/>
                <w:sz w:val="24"/>
                <w:szCs w:val="24"/>
                <w:lang w:val="en-US"/>
              </w:rPr>
              <w:t>Past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xml:space="preserve"> («неправильные» глаголы) в утвердительных, отрицательных, вопросительных предложениях. Воспринимают на </w:t>
            </w:r>
            <w:r w:rsidRPr="003B010C">
              <w:rPr>
                <w:rFonts w:ascii="Times New Roman" w:hAnsi="Times New Roman"/>
                <w:sz w:val="24"/>
                <w:szCs w:val="24"/>
              </w:rPr>
              <w:lastRenderedPageBreak/>
              <w:t xml:space="preserve">слух и понимают интересующую информацию в аутентичных текстах. </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64/4</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Что ты делал вчера?</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прошедшее простое время </w:t>
            </w:r>
            <w:r w:rsidRPr="003B010C">
              <w:rPr>
                <w:rFonts w:ascii="Times New Roman" w:hAnsi="Times New Roman"/>
                <w:sz w:val="24"/>
                <w:szCs w:val="24"/>
                <w:lang w:val="en-US"/>
              </w:rPr>
              <w:t>Past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xml:space="preserve"> («неправильные» глаголы) в утвердительных, отрицательных, вопросительных предложениях. Составляют список событий и на его основе представляют устный рассказ. Пишут короткий рассказ в журнал о памятном дне.</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65/5</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Они были</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первыми</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Читают и находят в тексте нужную / запрашиваемую/ интересующую информацию. Подбирают заголовки к абзацам текста. Находят в тексте формы прошедшего времени </w:t>
            </w:r>
            <w:r w:rsidRPr="003B010C">
              <w:rPr>
                <w:rFonts w:ascii="Times New Roman" w:eastAsia="TimesNewRomanPSMT" w:hAnsi="Times New Roman"/>
                <w:iCs/>
                <w:sz w:val="24"/>
                <w:szCs w:val="24"/>
                <w:lang w:val="en-US"/>
              </w:rPr>
              <w:t>Past</w:t>
            </w:r>
            <w:r w:rsidRPr="003B010C">
              <w:rPr>
                <w:rFonts w:ascii="Times New Roman" w:eastAsia="TimesNewRomanPSMT" w:hAnsi="Times New Roman"/>
                <w:iCs/>
                <w:sz w:val="24"/>
                <w:szCs w:val="24"/>
              </w:rPr>
              <w:t xml:space="preserve"> </w:t>
            </w:r>
            <w:r w:rsidRPr="003B010C">
              <w:rPr>
                <w:rFonts w:ascii="Times New Roman" w:eastAsia="TimesNewRomanPSMT" w:hAnsi="Times New Roman"/>
                <w:iCs/>
                <w:sz w:val="24"/>
                <w:szCs w:val="24"/>
                <w:lang w:val="en-US"/>
              </w:rPr>
              <w:t>Simple</w:t>
            </w:r>
            <w:r w:rsidRPr="003B010C">
              <w:rPr>
                <w:rFonts w:ascii="Times New Roman" w:eastAsia="TimesNewRomanPSMT" w:hAnsi="Times New Roman"/>
                <w:iCs/>
                <w:sz w:val="24"/>
                <w:szCs w:val="24"/>
              </w:rPr>
              <w:t>, составляют с ними вопросы и ответы. Разыгрывают диалог на основе прочитанного текста. Делают записи по плану и на их основе пишут короткую биографию известного человека.</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66/6</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Стальной</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человек</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Описывают супергероев на картинке, сравнивают их, высказывают своё отношение к ним. Создают словосочетания и предложения с ними. </w:t>
            </w:r>
            <w:r w:rsidRPr="003B010C">
              <w:rPr>
                <w:rFonts w:ascii="Times New Roman" w:hAnsi="Times New Roman"/>
                <w:color w:val="000000"/>
                <w:w w:val="0"/>
                <w:sz w:val="24"/>
                <w:szCs w:val="24"/>
              </w:rPr>
              <w:t xml:space="preserve">Читают и понимают основное содержание текста, передают основные идеи текста своими словами. Выделают ключевую информацию в тексте, делают записи и на их основе устно </w:t>
            </w:r>
            <w:r w:rsidRPr="003B010C">
              <w:rPr>
                <w:rFonts w:ascii="Times New Roman" w:hAnsi="Times New Roman"/>
                <w:color w:val="000000"/>
                <w:w w:val="0"/>
                <w:sz w:val="24"/>
                <w:szCs w:val="24"/>
              </w:rPr>
              <w:lastRenderedPageBreak/>
              <w:t>делают краткий пересказ текста</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67/7</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В</w:t>
            </w:r>
            <w:r w:rsidRPr="003B010C">
              <w:rPr>
                <w:rFonts w:ascii="Times New Roman" w:hAnsi="Times New Roman"/>
                <w:sz w:val="24"/>
                <w:szCs w:val="24"/>
                <w:lang w:val="en-US"/>
              </w:rPr>
              <w:t xml:space="preserve"> </w:t>
            </w:r>
            <w:r w:rsidRPr="003B010C">
              <w:rPr>
                <w:rFonts w:ascii="Times New Roman" w:hAnsi="Times New Roman"/>
                <w:sz w:val="24"/>
                <w:szCs w:val="24"/>
              </w:rPr>
              <w:t>бюро</w:t>
            </w:r>
            <w:r w:rsidRPr="003B010C">
              <w:rPr>
                <w:rFonts w:ascii="Times New Roman" w:hAnsi="Times New Roman"/>
                <w:sz w:val="24"/>
                <w:szCs w:val="24"/>
                <w:lang w:val="en-US"/>
              </w:rPr>
              <w:t xml:space="preserve"> </w:t>
            </w:r>
            <w:r w:rsidRPr="003B010C">
              <w:rPr>
                <w:rFonts w:ascii="Times New Roman" w:hAnsi="Times New Roman"/>
                <w:sz w:val="24"/>
                <w:szCs w:val="24"/>
              </w:rPr>
              <w:t>находок</w:t>
            </w:r>
          </w:p>
        </w:tc>
        <w:tc>
          <w:tcPr>
            <w:tcW w:w="3682"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Обсуждают, где можно увидеть знак «бюро находок», что там делают. Определяют, какие из высказываний относятся к работнику бюро находок.</w:t>
            </w:r>
          </w:p>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Читают и находят в тексте нужную информацию. </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Ведут диалог этикетного характера по аналогии с образцом, соблюдая нормы речевого этикета</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Отрабатывают навыки произношения</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68/8</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Играя в</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Прошлое. Слава</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Читают и находят в тексте нужную / запрашиваемую/ интересующую информацию. Составляют диалог на основе прочитанного текста и картинок. Составляют постер о популярных в России в прошлом игрушках.</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 xml:space="preserve">Читают и понимают основное содержание текста. Составляют хронологию </w:t>
            </w:r>
            <w:r w:rsidRPr="003B010C">
              <w:rPr>
                <w:rFonts w:ascii="Times New Roman" w:hAnsi="Times New Roman"/>
                <w:sz w:val="24"/>
                <w:szCs w:val="24"/>
              </w:rPr>
              <w:t>жизни Пушкина А.С. на основе прочитанного текста, добавляют факты.</w:t>
            </w:r>
            <w:r w:rsidRPr="003B010C">
              <w:rPr>
                <w:rFonts w:ascii="Times New Roman" w:hAnsi="Times New Roman"/>
                <w:color w:val="000000"/>
                <w:w w:val="0"/>
                <w:sz w:val="24"/>
                <w:szCs w:val="24"/>
              </w:rPr>
              <w:t xml:space="preserve"> Представляют монологическое высказывание на её основе.  Составляют викторину о </w:t>
            </w:r>
            <w:r w:rsidRPr="003B010C">
              <w:rPr>
                <w:rFonts w:ascii="Times New Roman" w:hAnsi="Times New Roman"/>
                <w:sz w:val="24"/>
                <w:szCs w:val="24"/>
              </w:rPr>
              <w:t xml:space="preserve">жизни и творчестве А.С. Пушкина для своих одноклассников. </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69/9</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70/10</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 7 по теме «Вчера, сегодня, завтра»</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C3114B"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561519" w:rsidRPr="003B010C" w:rsidTr="00106A09">
        <w:tc>
          <w:tcPr>
            <w:tcW w:w="15451" w:type="dxa"/>
            <w:gridSpan w:val="7"/>
          </w:tcPr>
          <w:p w:rsidR="00561519" w:rsidRPr="003B010C" w:rsidRDefault="00561519"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lastRenderedPageBreak/>
              <w:t xml:space="preserve">МОДУЛЬ 8. </w:t>
            </w:r>
            <w:r w:rsidR="00BE12CE" w:rsidRPr="003B010C">
              <w:rPr>
                <w:rFonts w:ascii="Times New Roman" w:hAnsi="Times New Roman"/>
                <w:b/>
                <w:sz w:val="24"/>
                <w:szCs w:val="24"/>
              </w:rPr>
              <w:t>«</w:t>
            </w:r>
            <w:r w:rsidRPr="003B010C">
              <w:rPr>
                <w:rFonts w:ascii="Times New Roman" w:hAnsi="Times New Roman"/>
                <w:b/>
                <w:sz w:val="24"/>
                <w:szCs w:val="24"/>
              </w:rPr>
              <w:t>Правила и инструкции</w:t>
            </w:r>
            <w:r w:rsidR="00BE12CE" w:rsidRPr="003B010C">
              <w:rPr>
                <w:rFonts w:ascii="Times New Roman" w:hAnsi="Times New Roman"/>
                <w:b/>
                <w:sz w:val="24"/>
                <w:szCs w:val="24"/>
              </w:rPr>
              <w:t>»</w:t>
            </w:r>
            <w:r w:rsidR="003B010C">
              <w:rPr>
                <w:rFonts w:ascii="Times New Roman" w:hAnsi="Times New Roman"/>
                <w:b/>
                <w:sz w:val="24"/>
                <w:szCs w:val="24"/>
              </w:rPr>
              <w:t xml:space="preserve"> </w:t>
            </w:r>
            <w:r w:rsidR="003B010C" w:rsidRPr="003B010C">
              <w:rPr>
                <w:rFonts w:ascii="Times New Roman" w:hAnsi="Times New Roman"/>
                <w:b/>
                <w:sz w:val="24"/>
                <w:szCs w:val="24"/>
              </w:rPr>
              <w:t xml:space="preserve">(10 </w:t>
            </w:r>
            <w:r w:rsidR="003B010C">
              <w:rPr>
                <w:rFonts w:ascii="Times New Roman" w:hAnsi="Times New Roman"/>
                <w:b/>
                <w:sz w:val="24"/>
                <w:szCs w:val="24"/>
              </w:rPr>
              <w:t>ч.)</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71/1</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Таковы правила</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(типы домов и зданий). Читают и находят в тексте нужную / запрашиваемую/ интересующую информацию. В парах придумывают по одному правилу к каждому абзацу текста. </w:t>
            </w:r>
          </w:p>
        </w:tc>
        <w:tc>
          <w:tcPr>
            <w:tcW w:w="6261" w:type="dxa"/>
            <w:vMerge w:val="restart"/>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Предметные</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(говорение, диалогическая речь): ученик научится вести диалог-расспрос </w:t>
            </w:r>
            <w:r w:rsidRPr="003B010C">
              <w:rPr>
                <w:rFonts w:ascii="Times New Roman" w:eastAsia="TimesNewRomanPSMT" w:hAnsi="Times New Roman"/>
                <w:sz w:val="24"/>
                <w:szCs w:val="24"/>
              </w:rPr>
              <w:t>в стандартных ситуациях</w:t>
            </w:r>
          </w:p>
          <w:p w:rsidR="00561519" w:rsidRPr="003B010C" w:rsidRDefault="00561519" w:rsidP="003B010C">
            <w:pPr>
              <w:pStyle w:val="af4"/>
              <w:contextualSpacing/>
              <w:jc w:val="both"/>
              <w:rPr>
                <w:sz w:val="24"/>
                <w:szCs w:val="24"/>
              </w:rPr>
            </w:pPr>
            <w:r w:rsidRPr="003B010C">
              <w:rPr>
                <w:rFonts w:eastAsia="TimesNewRomanPSMT"/>
                <w:sz w:val="24"/>
                <w:szCs w:val="24"/>
              </w:rPr>
              <w:t>неофициального общения в рамках освоенной тематики.</w:t>
            </w:r>
          </w:p>
          <w:p w:rsidR="00561519" w:rsidRPr="003B010C" w:rsidRDefault="00561519" w:rsidP="003B010C">
            <w:pPr>
              <w:pStyle w:val="af4"/>
              <w:contextualSpacing/>
              <w:jc w:val="both"/>
              <w:rPr>
                <w:sz w:val="24"/>
                <w:szCs w:val="24"/>
              </w:rPr>
            </w:pPr>
            <w:r w:rsidRPr="003B010C">
              <w:rPr>
                <w:sz w:val="24"/>
                <w:szCs w:val="24"/>
              </w:rPr>
              <w:t xml:space="preserve">Коммуникативные умения (чтение): ученик научится </w:t>
            </w:r>
            <w:r w:rsidRPr="003B010C">
              <w:rPr>
                <w:rFonts w:eastAsia="TimesNewRomanPSMT"/>
                <w:sz w:val="24"/>
                <w:szCs w:val="24"/>
              </w:rPr>
              <w:t>читать и понимать основное содержание несложных аутентичных текстов, содержащие отдельные неизученные языковые явления.</w:t>
            </w:r>
          </w:p>
          <w:p w:rsidR="00561519" w:rsidRPr="003B010C" w:rsidRDefault="00561519" w:rsidP="003B010C">
            <w:pPr>
              <w:pStyle w:val="af4"/>
              <w:contextualSpacing/>
              <w:jc w:val="both"/>
              <w:rPr>
                <w:sz w:val="24"/>
                <w:szCs w:val="24"/>
              </w:rPr>
            </w:pPr>
            <w:r w:rsidRPr="003B010C">
              <w:rPr>
                <w:sz w:val="24"/>
                <w:szCs w:val="24"/>
              </w:rPr>
              <w:t xml:space="preserve">Коммуникативные умения (письменная речь): ученик научится писать небольшие письменные высказывания с опорой на образец. </w:t>
            </w:r>
          </w:p>
          <w:p w:rsidR="00561519" w:rsidRPr="003B010C" w:rsidRDefault="00561519"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(орфография и пунктуация): </w:t>
            </w:r>
            <w:r w:rsidRPr="003B010C">
              <w:rPr>
                <w:sz w:val="24"/>
                <w:szCs w:val="24"/>
              </w:rPr>
              <w:t xml:space="preserve">ученик научится </w:t>
            </w:r>
            <w:r w:rsidRPr="003B010C">
              <w:rPr>
                <w:rFonts w:eastAsia="TimesNewRomanPSMT"/>
                <w:sz w:val="24"/>
                <w:szCs w:val="24"/>
              </w:rPr>
              <w:t>правильно писать изученные слова; правильно ставить знаки препинания.</w:t>
            </w:r>
          </w:p>
          <w:p w:rsidR="00561519" w:rsidRPr="003B010C" w:rsidRDefault="00561519"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(фонетическая сторона речи): </w:t>
            </w:r>
            <w:r w:rsidRPr="003B010C">
              <w:rPr>
                <w:sz w:val="24"/>
                <w:szCs w:val="24"/>
              </w:rPr>
              <w:t xml:space="preserve">ученик научится </w:t>
            </w:r>
            <w:r w:rsidRPr="003B010C">
              <w:rPr>
                <w:rFonts w:eastAsia="TimesNewRomanPSMT"/>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iCs/>
                <w:sz w:val="24"/>
                <w:szCs w:val="24"/>
              </w:rPr>
            </w:pPr>
            <w:r w:rsidRPr="003B010C">
              <w:rPr>
                <w:rFonts w:ascii="Times New Roman" w:eastAsia="TimesNewRomanPSMT" w:hAnsi="Times New Roman"/>
                <w:bCs/>
                <w:sz w:val="24"/>
                <w:szCs w:val="24"/>
              </w:rPr>
              <w:t>Языковые навыки и средства оперирования ими (</w:t>
            </w:r>
            <w:r w:rsidRPr="003B010C">
              <w:rPr>
                <w:rFonts w:ascii="Times New Roman" w:hAnsi="Times New Roman"/>
                <w:sz w:val="24"/>
                <w:szCs w:val="24"/>
              </w:rPr>
              <w:t xml:space="preserve">лексическая сторона речи): ученик научится </w:t>
            </w:r>
            <w:r w:rsidRPr="003B010C">
              <w:rPr>
                <w:rFonts w:ascii="Times New Roman" w:eastAsia="TimesNewRomanPSMT" w:hAnsi="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561519" w:rsidRPr="003B010C" w:rsidRDefault="00561519" w:rsidP="003B010C">
            <w:pPr>
              <w:pStyle w:val="af4"/>
              <w:contextualSpacing/>
              <w:jc w:val="both"/>
              <w:rPr>
                <w:sz w:val="24"/>
                <w:szCs w:val="24"/>
              </w:rPr>
            </w:pPr>
            <w:r w:rsidRPr="003B010C">
              <w:rPr>
                <w:rFonts w:eastAsia="TimesNewRomanPSMT"/>
                <w:iCs/>
                <w:sz w:val="24"/>
                <w:szCs w:val="24"/>
              </w:rPr>
              <w:t>единицы в соответствии с решаемой коммуникативной задачей.</w:t>
            </w:r>
          </w:p>
          <w:p w:rsidR="00561519" w:rsidRPr="003B010C" w:rsidRDefault="00561519" w:rsidP="003B010C">
            <w:pPr>
              <w:pStyle w:val="af4"/>
              <w:contextualSpacing/>
              <w:jc w:val="both"/>
              <w:rPr>
                <w:sz w:val="24"/>
                <w:szCs w:val="24"/>
              </w:rPr>
            </w:pPr>
            <w:r w:rsidRPr="003B010C">
              <w:rPr>
                <w:sz w:val="24"/>
                <w:szCs w:val="24"/>
              </w:rPr>
              <w:t xml:space="preserve">Языковые навыки и средства оперирования ими </w:t>
            </w:r>
            <w:r w:rsidRPr="003B010C">
              <w:rPr>
                <w:sz w:val="24"/>
                <w:szCs w:val="24"/>
              </w:rPr>
              <w:lastRenderedPageBreak/>
              <w:t xml:space="preserve">(грамматическая сторона речи): ученик научится </w:t>
            </w:r>
            <w:r w:rsidRPr="003B010C">
              <w:rPr>
                <w:rFonts w:eastAsia="TimesNewRomanPSMT"/>
                <w:iCs/>
                <w:sz w:val="24"/>
                <w:szCs w:val="24"/>
              </w:rPr>
              <w:t xml:space="preserve">распознавать и употреблять в речи «правильные» глаголы в грамматическом времени </w:t>
            </w:r>
            <w:r w:rsidRPr="003B010C">
              <w:rPr>
                <w:rFonts w:eastAsia="TimesNewRomanPSMT"/>
                <w:iCs/>
                <w:sz w:val="24"/>
                <w:szCs w:val="24"/>
                <w:lang w:val="en-US"/>
              </w:rPr>
              <w:t>Past</w:t>
            </w:r>
            <w:r w:rsidRPr="003B010C">
              <w:rPr>
                <w:rFonts w:eastAsia="TimesNewRomanPSMT"/>
                <w:iCs/>
                <w:sz w:val="24"/>
                <w:szCs w:val="24"/>
              </w:rPr>
              <w:t xml:space="preserve"> </w:t>
            </w:r>
            <w:r w:rsidRPr="003B010C">
              <w:rPr>
                <w:rFonts w:eastAsia="TimesNewRomanPSMT"/>
                <w:iCs/>
                <w:sz w:val="24"/>
                <w:szCs w:val="24"/>
                <w:lang w:val="en-US"/>
              </w:rPr>
              <w:t>Simple</w:t>
            </w:r>
            <w:r w:rsidRPr="003B010C">
              <w:rPr>
                <w:rFonts w:eastAsia="TimesNewRomanPSMT"/>
                <w:iCs/>
                <w:sz w:val="24"/>
                <w:szCs w:val="24"/>
              </w:rPr>
              <w:t>.</w:t>
            </w:r>
          </w:p>
          <w:p w:rsidR="00561519" w:rsidRPr="003B010C" w:rsidRDefault="00561519" w:rsidP="003B010C">
            <w:pPr>
              <w:spacing w:after="0" w:line="240" w:lineRule="auto"/>
              <w:contextualSpacing/>
              <w:rPr>
                <w:rFonts w:ascii="Times New Roman" w:eastAsia="TimesNewRomanPS-ItalicMT" w:hAnsi="Times New Roman"/>
                <w:sz w:val="24"/>
                <w:szCs w:val="24"/>
              </w:rPr>
            </w:pPr>
            <w:r w:rsidRPr="003B010C">
              <w:rPr>
                <w:rFonts w:ascii="Times New Roman" w:eastAsia="TimesNewRomanPSMT" w:hAnsi="Times New Roman"/>
                <w:bCs/>
                <w:iCs/>
                <w:sz w:val="24"/>
                <w:szCs w:val="24"/>
              </w:rPr>
              <w:t xml:space="preserve">Компенсаторные умения: ученик получит возможность научиться </w:t>
            </w:r>
            <w:r w:rsidRPr="003B010C">
              <w:rPr>
                <w:rFonts w:ascii="Times New Roman" w:eastAsia="TimesNewRomanPS-ItalicMT" w:hAnsi="Times New Roman"/>
                <w:iCs/>
                <w:sz w:val="24"/>
                <w:szCs w:val="24"/>
              </w:rPr>
              <w:t xml:space="preserve">использовать перифраз при говорении; пользоваться языковой и контекстуальной догадкой при аудировании </w:t>
            </w:r>
            <w:r w:rsidRPr="003B010C">
              <w:rPr>
                <w:rFonts w:ascii="Times New Roman" w:eastAsia="TimesNewRomanPS-ItalicMT" w:hAnsi="Times New Roman"/>
                <w:sz w:val="24"/>
                <w:szCs w:val="24"/>
              </w:rPr>
              <w:t>и чтении.</w:t>
            </w:r>
          </w:p>
          <w:p w:rsidR="00561519" w:rsidRPr="003B010C" w:rsidRDefault="00561519" w:rsidP="003B010C">
            <w:pPr>
              <w:spacing w:after="0" w:line="240" w:lineRule="auto"/>
              <w:contextualSpacing/>
              <w:rPr>
                <w:rFonts w:ascii="Times New Roman" w:eastAsia="TimesNewRomanPS-ItalicMT" w:hAnsi="Times New Roman"/>
                <w:sz w:val="24"/>
                <w:szCs w:val="24"/>
              </w:rPr>
            </w:pPr>
            <w:r w:rsidRPr="003B010C">
              <w:rPr>
                <w:rFonts w:ascii="Times New Roman" w:eastAsia="TimesNewRomanPS-ItalicMT" w:hAnsi="Times New Roman"/>
                <w:sz w:val="24"/>
                <w:szCs w:val="24"/>
              </w:rPr>
              <w:t>Метапредметные</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Коммуникативные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организовывать учебное сотрудничество и совместную</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деятельность с учителем и сверстниками; работать индивидуально и в паре; осознанно использовать речевые средства в соответствии с</w:t>
            </w:r>
          </w:p>
          <w:p w:rsidR="00561519" w:rsidRPr="003B010C" w:rsidRDefault="00561519" w:rsidP="003B010C">
            <w:pPr>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задачей коммуникации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Регулятивные УУД: </w:t>
            </w:r>
          </w:p>
          <w:p w:rsidR="00561519" w:rsidRPr="003B010C" w:rsidRDefault="00561519" w:rsidP="003B010C">
            <w:pPr>
              <w:spacing w:after="0" w:line="240" w:lineRule="auto"/>
              <w:contextualSpacing/>
              <w:rPr>
                <w:rFonts w:ascii="Times New Roman" w:hAnsi="Times New Roman"/>
                <w:iCs/>
                <w:sz w:val="24"/>
                <w:szCs w:val="24"/>
              </w:rPr>
            </w:pPr>
            <w:r w:rsidRPr="003B010C">
              <w:rPr>
                <w:rFonts w:ascii="Times New Roman" w:hAnsi="Times New Roman"/>
                <w:iCs/>
                <w:sz w:val="24"/>
                <w:szCs w:val="24"/>
              </w:rPr>
              <w:t>принимать и сохранять учебную задачу</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осознанно выбирать наиболее эффективные способы</w:t>
            </w:r>
          </w:p>
          <w:p w:rsidR="00561519" w:rsidRPr="003B010C" w:rsidRDefault="00561519" w:rsidP="003B010C">
            <w:pPr>
              <w:spacing w:after="0" w:line="240" w:lineRule="auto"/>
              <w:contextualSpacing/>
              <w:rPr>
                <w:rFonts w:ascii="Times New Roman" w:hAnsi="Times New Roman"/>
                <w:sz w:val="24"/>
                <w:szCs w:val="24"/>
                <w:u w:val="single"/>
              </w:rPr>
            </w:pPr>
            <w:r w:rsidRPr="003B010C">
              <w:rPr>
                <w:rFonts w:ascii="Times New Roman" w:eastAsia="TimesNewRomanPSMT" w:hAnsi="Times New Roman"/>
                <w:sz w:val="24"/>
                <w:szCs w:val="24"/>
              </w:rPr>
              <w:t>решения учебных и познавательных задач; оценивать правильность выполнения учебной задачи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 преобразовывать знаки и символы, модели и схемы для решения учебных и познавательных задач,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прогнозировать содержание текста по заголовку и иллюстрациям; осуществлять поиск и выделение необходимой информации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Личностные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 xml:space="preserve">формировать осознанное, уважительное и доброжелательное отношение к истории, культуре </w:t>
            </w:r>
            <w:r w:rsidRPr="003B010C">
              <w:rPr>
                <w:rFonts w:ascii="Times New Roman" w:eastAsia="TimesNewRomanPSMT" w:hAnsi="Times New Roman"/>
                <w:sz w:val="24"/>
                <w:szCs w:val="24"/>
              </w:rPr>
              <w:lastRenderedPageBreak/>
              <w:t>народов мира; знание истории, культуры своего народа, своего края</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 xml:space="preserve">освоить социальные нормы, правила поведения, роли и формы социальной жизни в группах и сообществах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формировать устойчивый познавательный интерес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уважение к культуре стран изучаемого языка и стремление к осознанию культуры своей страны</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уважение к культуре, историческим и известным личностям своей страны</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формировать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готовность и способность вести диалог с другими людьми и достигать в нём взаимопонимания</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сформировать целостное мировоззрение, соответствующее</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современному уровню развития науки и общественной практики,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учитывающее социальное и культурное многообразие мира</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способность к оценке своей учебной деятельности,  развивать учебно­познавательный интерес к новому учебному материал</w:t>
            </w: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72/2</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Правила общежития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модальные глаголы </w:t>
            </w:r>
            <w:r w:rsidRPr="003B010C">
              <w:rPr>
                <w:rFonts w:ascii="Times New Roman" w:hAnsi="Times New Roman"/>
                <w:i/>
                <w:sz w:val="24"/>
                <w:szCs w:val="24"/>
                <w:lang w:val="en-US"/>
              </w:rPr>
              <w:t>must</w:t>
            </w:r>
            <w:r w:rsidRPr="003B010C">
              <w:rPr>
                <w:rFonts w:ascii="Times New Roman" w:hAnsi="Times New Roman"/>
                <w:i/>
                <w:sz w:val="24"/>
                <w:szCs w:val="24"/>
              </w:rPr>
              <w:t xml:space="preserve">, </w:t>
            </w:r>
            <w:r w:rsidRPr="003B010C">
              <w:rPr>
                <w:rFonts w:ascii="Times New Roman" w:hAnsi="Times New Roman"/>
                <w:i/>
                <w:sz w:val="24"/>
                <w:szCs w:val="24"/>
                <w:lang w:val="en-US"/>
              </w:rPr>
              <w:t>mustn</w:t>
            </w:r>
            <w:r w:rsidRPr="003B010C">
              <w:rPr>
                <w:rFonts w:ascii="Times New Roman" w:hAnsi="Times New Roman"/>
                <w:i/>
                <w:sz w:val="24"/>
                <w:szCs w:val="24"/>
              </w:rPr>
              <w:t>’</w:t>
            </w:r>
            <w:r w:rsidRPr="003B010C">
              <w:rPr>
                <w:rFonts w:ascii="Times New Roman" w:hAnsi="Times New Roman"/>
                <w:i/>
                <w:sz w:val="24"/>
                <w:szCs w:val="24"/>
                <w:lang w:val="en-US"/>
              </w:rPr>
              <w:t>t</w:t>
            </w:r>
            <w:r w:rsidRPr="003B010C">
              <w:rPr>
                <w:rFonts w:ascii="Times New Roman" w:hAnsi="Times New Roman"/>
                <w:i/>
                <w:sz w:val="24"/>
                <w:szCs w:val="24"/>
              </w:rPr>
              <w:t xml:space="preserve">, </w:t>
            </w:r>
            <w:r w:rsidRPr="003B010C">
              <w:rPr>
                <w:rFonts w:ascii="Times New Roman" w:hAnsi="Times New Roman"/>
                <w:i/>
                <w:sz w:val="24"/>
                <w:szCs w:val="24"/>
                <w:lang w:val="en-US"/>
              </w:rPr>
              <w:t>can</w:t>
            </w:r>
            <w:r w:rsidRPr="003B010C">
              <w:rPr>
                <w:rFonts w:ascii="Times New Roman" w:hAnsi="Times New Roman"/>
                <w:i/>
                <w:sz w:val="24"/>
                <w:szCs w:val="24"/>
              </w:rPr>
              <w:t>’</w:t>
            </w:r>
            <w:r w:rsidRPr="003B010C">
              <w:rPr>
                <w:rFonts w:ascii="Times New Roman" w:hAnsi="Times New Roman"/>
                <w:i/>
                <w:sz w:val="24"/>
                <w:szCs w:val="24"/>
                <w:lang w:val="en-US"/>
              </w:rPr>
              <w:t>t</w:t>
            </w:r>
            <w:r w:rsidRPr="003B010C">
              <w:rPr>
                <w:rFonts w:ascii="Times New Roman" w:hAnsi="Times New Roman"/>
                <w:sz w:val="24"/>
                <w:szCs w:val="24"/>
              </w:rPr>
              <w:t>. Разыгрывают диалог-расспрос на основе прочитанного текста, с использованием модальных глаголов. В командах придумывают правила проживания в британской семье. Составляют постер о правилах поведения в своей комнате</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73/3</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А давай…</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(места в городе). Читают и находят в тексте запрашиваемую информацию. </w:t>
            </w:r>
            <w:r w:rsidRPr="003B010C">
              <w:rPr>
                <w:rFonts w:ascii="Times New Roman" w:hAnsi="Times New Roman"/>
                <w:color w:val="000000"/>
                <w:w w:val="0"/>
                <w:sz w:val="24"/>
                <w:szCs w:val="24"/>
              </w:rPr>
              <w:t xml:space="preserve">Воспринимают на слух и полностью понимают аудиотексты. </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74/4</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Правила поведения в общественны</w:t>
            </w:r>
            <w:r w:rsidRPr="003B010C">
              <w:rPr>
                <w:rFonts w:ascii="Times New Roman" w:hAnsi="Times New Roman"/>
                <w:sz w:val="24"/>
                <w:szCs w:val="24"/>
              </w:rPr>
              <w:lastRenderedPageBreak/>
              <w:t>х местах</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 xml:space="preserve">Отрабатывают и употребляют в речи степени сравнения прилагательных. Сопоставляют </w:t>
            </w:r>
            <w:r w:rsidRPr="003B010C">
              <w:rPr>
                <w:rFonts w:ascii="Times New Roman" w:hAnsi="Times New Roman"/>
                <w:sz w:val="24"/>
                <w:szCs w:val="24"/>
              </w:rPr>
              <w:lastRenderedPageBreak/>
              <w:t>знаки с местами, где их можно увидеть..</w:t>
            </w:r>
            <w:r w:rsidRPr="003B010C">
              <w:rPr>
                <w:rFonts w:ascii="Times New Roman" w:hAnsi="Times New Roman"/>
                <w:color w:val="000000"/>
                <w:w w:val="0"/>
                <w:sz w:val="24"/>
                <w:szCs w:val="24"/>
              </w:rPr>
              <w:t xml:space="preserve"> Изучают устойчивые выра</w:t>
            </w:r>
            <w:r w:rsidRPr="003B010C">
              <w:rPr>
                <w:rFonts w:ascii="Times New Roman" w:hAnsi="Times New Roman"/>
                <w:sz w:val="24"/>
                <w:szCs w:val="24"/>
              </w:rPr>
              <w:t>жения: как пригласить собеседника, согласиться или отказаться, - и разыгрывают диалоги с их использованием. Письменно прописывают знаки для разных мест в городе.</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75/5</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Правила и</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инструкции</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Читают и находят в тексте запрашиваемую информацию. Осваивают значение восклицаний. Отрабатывают и употребляют в речи модальные глаголы </w:t>
            </w:r>
            <w:r w:rsidRPr="003B010C">
              <w:rPr>
                <w:rFonts w:ascii="Times New Roman" w:hAnsi="Times New Roman"/>
                <w:i/>
                <w:sz w:val="24"/>
                <w:szCs w:val="24"/>
                <w:lang w:val="en-US"/>
              </w:rPr>
              <w:t>have</w:t>
            </w:r>
            <w:r w:rsidRPr="003B010C">
              <w:rPr>
                <w:rFonts w:ascii="Times New Roman" w:hAnsi="Times New Roman"/>
                <w:i/>
                <w:sz w:val="24"/>
                <w:szCs w:val="24"/>
              </w:rPr>
              <w:t xml:space="preserve"> </w:t>
            </w:r>
            <w:r w:rsidRPr="003B010C">
              <w:rPr>
                <w:rFonts w:ascii="Times New Roman" w:hAnsi="Times New Roman"/>
                <w:i/>
                <w:sz w:val="24"/>
                <w:szCs w:val="24"/>
                <w:lang w:val="en-US"/>
              </w:rPr>
              <w:t>to</w:t>
            </w:r>
            <w:r w:rsidRPr="003B010C">
              <w:rPr>
                <w:rFonts w:ascii="Times New Roman" w:hAnsi="Times New Roman"/>
                <w:i/>
                <w:sz w:val="24"/>
                <w:szCs w:val="24"/>
              </w:rPr>
              <w:t xml:space="preserve">, </w:t>
            </w:r>
            <w:r w:rsidRPr="003B010C">
              <w:rPr>
                <w:rFonts w:ascii="Times New Roman" w:hAnsi="Times New Roman"/>
                <w:i/>
                <w:sz w:val="24"/>
                <w:szCs w:val="24"/>
                <w:lang w:val="en-US"/>
              </w:rPr>
              <w:t>don</w:t>
            </w:r>
            <w:r w:rsidRPr="003B010C">
              <w:rPr>
                <w:rFonts w:ascii="Times New Roman" w:hAnsi="Times New Roman"/>
                <w:i/>
                <w:sz w:val="24"/>
                <w:szCs w:val="24"/>
              </w:rPr>
              <w:t>’</w:t>
            </w:r>
            <w:r w:rsidRPr="003B010C">
              <w:rPr>
                <w:rFonts w:ascii="Times New Roman" w:hAnsi="Times New Roman"/>
                <w:i/>
                <w:sz w:val="24"/>
                <w:szCs w:val="24"/>
                <w:lang w:val="en-US"/>
              </w:rPr>
              <w:t>t</w:t>
            </w:r>
            <w:r w:rsidRPr="003B010C">
              <w:rPr>
                <w:rFonts w:ascii="Times New Roman" w:hAnsi="Times New Roman"/>
                <w:i/>
                <w:sz w:val="24"/>
                <w:szCs w:val="24"/>
              </w:rPr>
              <w:t xml:space="preserve"> </w:t>
            </w:r>
            <w:r w:rsidRPr="003B010C">
              <w:rPr>
                <w:rFonts w:ascii="Times New Roman" w:hAnsi="Times New Roman"/>
                <w:i/>
                <w:sz w:val="24"/>
                <w:szCs w:val="24"/>
                <w:lang w:val="en-US"/>
              </w:rPr>
              <w:t>have</w:t>
            </w:r>
            <w:r w:rsidRPr="003B010C">
              <w:rPr>
                <w:rFonts w:ascii="Times New Roman" w:hAnsi="Times New Roman"/>
                <w:i/>
                <w:sz w:val="24"/>
                <w:szCs w:val="24"/>
              </w:rPr>
              <w:t xml:space="preserve"> </w:t>
            </w:r>
            <w:r w:rsidRPr="003B010C">
              <w:rPr>
                <w:rFonts w:ascii="Times New Roman" w:hAnsi="Times New Roman"/>
                <w:i/>
                <w:sz w:val="24"/>
                <w:szCs w:val="24"/>
                <w:lang w:val="en-US"/>
              </w:rPr>
              <w:t>to</w:t>
            </w:r>
            <w:r w:rsidRPr="003B010C">
              <w:rPr>
                <w:rFonts w:ascii="Times New Roman" w:hAnsi="Times New Roman"/>
                <w:i/>
                <w:sz w:val="24"/>
                <w:szCs w:val="24"/>
              </w:rPr>
              <w:t xml:space="preserve"> / </w:t>
            </w:r>
            <w:r w:rsidRPr="003B010C">
              <w:rPr>
                <w:rFonts w:ascii="Times New Roman" w:hAnsi="Times New Roman"/>
                <w:i/>
                <w:sz w:val="24"/>
                <w:szCs w:val="24"/>
                <w:lang w:val="en-US"/>
              </w:rPr>
              <w:t>needn</w:t>
            </w:r>
            <w:r w:rsidRPr="003B010C">
              <w:rPr>
                <w:rFonts w:ascii="Times New Roman" w:hAnsi="Times New Roman"/>
                <w:i/>
                <w:sz w:val="24"/>
                <w:szCs w:val="24"/>
              </w:rPr>
              <w:t>’</w:t>
            </w:r>
            <w:r w:rsidRPr="003B010C">
              <w:rPr>
                <w:rFonts w:ascii="Times New Roman" w:hAnsi="Times New Roman"/>
                <w:i/>
                <w:sz w:val="24"/>
                <w:szCs w:val="24"/>
                <w:lang w:val="en-US"/>
              </w:rPr>
              <w:t>t</w:t>
            </w:r>
            <w:r w:rsidRPr="003B010C">
              <w:rPr>
                <w:rFonts w:ascii="Times New Roman" w:hAnsi="Times New Roman"/>
                <w:sz w:val="24"/>
                <w:szCs w:val="24"/>
              </w:rPr>
              <w:t>. Разыгрывают диалоги, с использованием модальных глаголов в речи. Пишут правила нахождения в детском лагере.</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76/6</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lang w:val="en-US"/>
              </w:rPr>
            </w:pPr>
            <w:r w:rsidRPr="003B010C">
              <w:rPr>
                <w:rFonts w:ascii="Times New Roman" w:hAnsi="Times New Roman"/>
                <w:sz w:val="24"/>
                <w:szCs w:val="24"/>
              </w:rPr>
              <w:t>Вершины</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мира</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Соединяют картинки со зданиями и страны, в которых они находятся. Читают и находят в тексте запрашиваемую информацию. Находят в тексте 5 прилагательных в превосходной степени сравнения. С закрытыми книгами рассказывают 3 факта об </w:t>
            </w:r>
            <w:r w:rsidRPr="003B010C">
              <w:rPr>
                <w:rFonts w:ascii="Times New Roman" w:hAnsi="Times New Roman"/>
                <w:sz w:val="24"/>
                <w:szCs w:val="24"/>
                <w:lang w:val="en-US"/>
              </w:rPr>
              <w:t>Empire</w:t>
            </w:r>
            <w:r w:rsidRPr="003B010C">
              <w:rPr>
                <w:rFonts w:ascii="Times New Roman" w:hAnsi="Times New Roman"/>
                <w:sz w:val="24"/>
                <w:szCs w:val="24"/>
              </w:rPr>
              <w:t xml:space="preserve"> </w:t>
            </w:r>
            <w:r w:rsidRPr="003B010C">
              <w:rPr>
                <w:rFonts w:ascii="Times New Roman" w:hAnsi="Times New Roman"/>
                <w:sz w:val="24"/>
                <w:szCs w:val="24"/>
                <w:lang w:val="en-US"/>
              </w:rPr>
              <w:t>State</w:t>
            </w:r>
            <w:r w:rsidRPr="003B010C">
              <w:rPr>
                <w:rFonts w:ascii="Times New Roman" w:hAnsi="Times New Roman"/>
                <w:sz w:val="24"/>
                <w:szCs w:val="24"/>
              </w:rPr>
              <w:t xml:space="preserve"> </w:t>
            </w:r>
            <w:r w:rsidRPr="003B010C">
              <w:rPr>
                <w:rFonts w:ascii="Times New Roman" w:hAnsi="Times New Roman"/>
                <w:sz w:val="24"/>
                <w:szCs w:val="24"/>
                <w:lang w:val="en-US"/>
              </w:rPr>
              <w:t>Building</w:t>
            </w:r>
            <w:r w:rsidRPr="003B010C">
              <w:rPr>
                <w:rFonts w:ascii="Times New Roman" w:hAnsi="Times New Roman"/>
                <w:sz w:val="24"/>
                <w:szCs w:val="24"/>
              </w:rPr>
              <w:t xml:space="preserve"> на основе прочитанного. Собирают информацию об известном здании в России, пишут короткое сообщение о нём с опорой на план.</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77/7</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Заказ</w:t>
            </w:r>
          </w:p>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театральных</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билетов</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Слушают / читают высказывания и определяют, к кому они относятся. Читают и находят в тексте запрашиваемую </w:t>
            </w:r>
            <w:r w:rsidRPr="003B010C">
              <w:rPr>
                <w:rFonts w:ascii="Times New Roman" w:hAnsi="Times New Roman"/>
                <w:sz w:val="24"/>
                <w:szCs w:val="24"/>
              </w:rPr>
              <w:lastRenderedPageBreak/>
              <w:t xml:space="preserve">информацию. Разыгрывают диалоги по образцу. </w:t>
            </w:r>
            <w:r w:rsidRPr="003B010C">
              <w:rPr>
                <w:rFonts w:ascii="Times New Roman" w:hAnsi="Times New Roman"/>
                <w:color w:val="000000"/>
                <w:w w:val="0"/>
                <w:sz w:val="24"/>
                <w:szCs w:val="24"/>
              </w:rPr>
              <w:t>Отрабатывают навыки произношения.</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78/8</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Московский</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Зоопарк</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Мой микрорайон</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color w:val="000000"/>
                <w:w w:val="0"/>
                <w:sz w:val="24"/>
                <w:szCs w:val="24"/>
              </w:rPr>
            </w:pPr>
            <w:r w:rsidRPr="003B010C">
              <w:rPr>
                <w:rFonts w:ascii="Times New Roman" w:hAnsi="Times New Roman"/>
                <w:color w:val="000000"/>
                <w:w w:val="0"/>
                <w:sz w:val="24"/>
                <w:szCs w:val="24"/>
              </w:rPr>
              <w:t xml:space="preserve">Читают и понимают основное содержание текста, представляют монологическое высказывание на основе прочитанного, пишут короткое сообщение о своём любимом </w:t>
            </w:r>
            <w:r w:rsidRPr="003B010C">
              <w:rPr>
                <w:rFonts w:ascii="Times New Roman" w:hAnsi="Times New Roman"/>
                <w:sz w:val="24"/>
                <w:szCs w:val="24"/>
              </w:rPr>
              <w:t>ж</w:t>
            </w:r>
            <w:r w:rsidRPr="003B010C">
              <w:rPr>
                <w:rFonts w:ascii="Times New Roman" w:hAnsi="Times New Roman"/>
                <w:color w:val="000000"/>
                <w:w w:val="0"/>
                <w:sz w:val="24"/>
                <w:szCs w:val="24"/>
              </w:rPr>
              <w:t>ивотном.</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Сопоставляют антонимы (прилагательные), составляют с ними предложения. Читают текст в формате опросника, отвечают на вопросы, определяют уровень чистоты своего района. Описывают свой район, используя картинки / слайды. Готовят письменный лифлет для своих соседей о том, что можно / нельзя делать в районе для того, чтобы содержать его в чистоте</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79/9</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80/10</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 8 по теме «Правила и инструкции»</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C3114B"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561519" w:rsidRPr="003B010C" w:rsidTr="00106A09">
        <w:tc>
          <w:tcPr>
            <w:tcW w:w="15451" w:type="dxa"/>
            <w:gridSpan w:val="7"/>
          </w:tcPr>
          <w:p w:rsidR="00561519" w:rsidRPr="003B010C" w:rsidRDefault="00561519"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t xml:space="preserve">МОДУЛЬ 9. </w:t>
            </w:r>
            <w:r w:rsidR="00BE12CE" w:rsidRPr="003B010C">
              <w:rPr>
                <w:rFonts w:ascii="Times New Roman" w:hAnsi="Times New Roman"/>
                <w:b/>
                <w:sz w:val="24"/>
                <w:szCs w:val="24"/>
              </w:rPr>
              <w:t>«</w:t>
            </w:r>
            <w:r w:rsidRPr="003B010C">
              <w:rPr>
                <w:rFonts w:ascii="Times New Roman" w:hAnsi="Times New Roman"/>
                <w:b/>
                <w:sz w:val="24"/>
                <w:szCs w:val="24"/>
              </w:rPr>
              <w:t>Еда и прохладительные напитки</w:t>
            </w:r>
            <w:r w:rsidR="00BE12CE" w:rsidRPr="003B010C">
              <w:rPr>
                <w:rFonts w:ascii="Times New Roman" w:hAnsi="Times New Roman"/>
                <w:b/>
                <w:sz w:val="24"/>
                <w:szCs w:val="24"/>
              </w:rPr>
              <w:t>»</w:t>
            </w:r>
            <w:r w:rsidR="003B010C">
              <w:rPr>
                <w:rFonts w:ascii="Times New Roman" w:hAnsi="Times New Roman"/>
                <w:b/>
                <w:sz w:val="24"/>
                <w:szCs w:val="24"/>
              </w:rPr>
              <w:t xml:space="preserve"> </w:t>
            </w:r>
            <w:r w:rsidR="003B010C" w:rsidRPr="003B010C">
              <w:rPr>
                <w:rFonts w:ascii="Times New Roman" w:hAnsi="Times New Roman"/>
                <w:b/>
                <w:sz w:val="24"/>
                <w:szCs w:val="24"/>
              </w:rPr>
              <w:t xml:space="preserve">(10 </w:t>
            </w:r>
            <w:r w:rsidR="003B010C">
              <w:rPr>
                <w:rFonts w:ascii="Times New Roman" w:hAnsi="Times New Roman"/>
                <w:b/>
                <w:sz w:val="24"/>
                <w:szCs w:val="24"/>
              </w:rPr>
              <w:t>ч.)</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81/1</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Еда и напитки</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(продукты питания), учатся их правильно писать и произносить. Отрабатывают и </w:t>
            </w:r>
            <w:r w:rsidRPr="003B010C">
              <w:rPr>
                <w:rFonts w:ascii="Times New Roman" w:hAnsi="Times New Roman"/>
                <w:sz w:val="24"/>
                <w:szCs w:val="24"/>
              </w:rPr>
              <w:lastRenderedPageBreak/>
              <w:t>употребляют в речи исчисляемые и неисчисляемые существительные с различными наречиями, обозначающими количество. Воспринимают на слух и понимают интересующую информацию в аутентичных текстах. Осваивают и употребляют в речи новые ЛЕ: контейнеры, числа, обозначающие сумму.  .</w:t>
            </w:r>
          </w:p>
        </w:tc>
        <w:tc>
          <w:tcPr>
            <w:tcW w:w="6261" w:type="dxa"/>
            <w:vMerge w:val="restart"/>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Предметные</w:t>
            </w:r>
          </w:p>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Коммуникативные умения (говорение, диалогическая речь): ученик научится вести комбинированный диалог </w:t>
            </w:r>
            <w:r w:rsidRPr="003B010C">
              <w:rPr>
                <w:rFonts w:ascii="Times New Roman" w:eastAsia="TimesNewRomanPSMT" w:hAnsi="Times New Roman"/>
                <w:sz w:val="24"/>
                <w:szCs w:val="24"/>
              </w:rPr>
              <w:t xml:space="preserve">в стандартных ситуациях неофициального общения в </w:t>
            </w:r>
            <w:r w:rsidRPr="003B010C">
              <w:rPr>
                <w:rFonts w:ascii="Times New Roman" w:eastAsia="TimesNewRomanPSMT" w:hAnsi="Times New Roman"/>
                <w:sz w:val="24"/>
                <w:szCs w:val="24"/>
              </w:rPr>
              <w:lastRenderedPageBreak/>
              <w:t>рамках освоенной тематики.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(аудирование): ученик научится </w:t>
            </w:r>
            <w:r w:rsidRPr="003B010C">
              <w:rPr>
                <w:rFonts w:ascii="Times New Roman" w:eastAsia="TimesNewRomanPSMT" w:hAnsi="Times New Roman"/>
                <w:sz w:val="24"/>
                <w:szCs w:val="24"/>
              </w:rPr>
              <w:t>воспринимать на слух и понимать нужную /интересующую/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61519" w:rsidRPr="003B010C" w:rsidRDefault="00561519" w:rsidP="003B010C">
            <w:pPr>
              <w:pStyle w:val="af4"/>
              <w:contextualSpacing/>
              <w:jc w:val="both"/>
              <w:rPr>
                <w:sz w:val="24"/>
                <w:szCs w:val="24"/>
              </w:rPr>
            </w:pPr>
            <w:r w:rsidRPr="003B010C">
              <w:rPr>
                <w:sz w:val="24"/>
                <w:szCs w:val="24"/>
              </w:rPr>
              <w:t xml:space="preserve">Коммуникативные умения (чтение): ученик научится </w:t>
            </w:r>
            <w:r w:rsidRPr="003B010C">
              <w:rPr>
                <w:rFonts w:eastAsia="TimesNewRomanPSMT"/>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561519" w:rsidRPr="003B010C" w:rsidRDefault="00561519" w:rsidP="003B010C">
            <w:pPr>
              <w:pStyle w:val="af4"/>
              <w:contextualSpacing/>
              <w:jc w:val="both"/>
              <w:rPr>
                <w:sz w:val="24"/>
                <w:szCs w:val="24"/>
              </w:rPr>
            </w:pPr>
            <w:r w:rsidRPr="003B010C">
              <w:rPr>
                <w:sz w:val="24"/>
                <w:szCs w:val="24"/>
              </w:rPr>
              <w:t xml:space="preserve">Коммуникативные умения (письменная речь): ученик научится писать небольшие письменные высказывания. </w:t>
            </w:r>
          </w:p>
          <w:p w:rsidR="00561519" w:rsidRPr="003B010C" w:rsidRDefault="00561519"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(орфография и пунктуация): </w:t>
            </w:r>
            <w:r w:rsidRPr="003B010C">
              <w:rPr>
                <w:sz w:val="24"/>
                <w:szCs w:val="24"/>
              </w:rPr>
              <w:t xml:space="preserve">ученик научится </w:t>
            </w:r>
            <w:r w:rsidRPr="003B010C">
              <w:rPr>
                <w:rFonts w:eastAsia="TimesNewRomanPSMT"/>
                <w:sz w:val="24"/>
                <w:szCs w:val="24"/>
              </w:rPr>
              <w:t>правильно писать изученные слова; правильно ставить знаки препинания.</w:t>
            </w:r>
          </w:p>
          <w:p w:rsidR="00561519" w:rsidRPr="003B010C" w:rsidRDefault="00561519"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(фонетическая сторона речи): </w:t>
            </w:r>
            <w:r w:rsidRPr="003B010C">
              <w:rPr>
                <w:sz w:val="24"/>
                <w:szCs w:val="24"/>
              </w:rPr>
              <w:t xml:space="preserve">ученик научится </w:t>
            </w:r>
            <w:r w:rsidRPr="003B010C">
              <w:rPr>
                <w:rFonts w:eastAsia="TimesNewRomanPSMT"/>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iCs/>
                <w:sz w:val="24"/>
                <w:szCs w:val="24"/>
              </w:rPr>
            </w:pPr>
            <w:r w:rsidRPr="003B010C">
              <w:rPr>
                <w:rFonts w:ascii="Times New Roman" w:eastAsia="TimesNewRomanPSMT" w:hAnsi="Times New Roman"/>
                <w:bCs/>
                <w:sz w:val="24"/>
                <w:szCs w:val="24"/>
              </w:rPr>
              <w:t>Языковые навыки и средства оперирования ими (</w:t>
            </w:r>
            <w:r w:rsidRPr="003B010C">
              <w:rPr>
                <w:rFonts w:ascii="Times New Roman" w:hAnsi="Times New Roman"/>
                <w:sz w:val="24"/>
                <w:szCs w:val="24"/>
              </w:rPr>
              <w:t xml:space="preserve">лексическая сторона речи): ученик научится </w:t>
            </w:r>
            <w:r w:rsidRPr="003B010C">
              <w:rPr>
                <w:rFonts w:ascii="Times New Roman" w:eastAsia="TimesNewRomanPSMT" w:hAnsi="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561519" w:rsidRPr="003B010C" w:rsidRDefault="00561519" w:rsidP="003B010C">
            <w:pPr>
              <w:pStyle w:val="af4"/>
              <w:contextualSpacing/>
              <w:jc w:val="both"/>
              <w:rPr>
                <w:sz w:val="24"/>
                <w:szCs w:val="24"/>
              </w:rPr>
            </w:pPr>
            <w:r w:rsidRPr="003B010C">
              <w:rPr>
                <w:rFonts w:eastAsia="TimesNewRomanPSMT"/>
                <w:iCs/>
                <w:sz w:val="24"/>
                <w:szCs w:val="24"/>
              </w:rPr>
              <w:t>единицы в соответствии с решаемой коммуникативной задачей.</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Языковые навыки и средства оперирования ими (грамматическая сторона речи): ученик научится</w:t>
            </w:r>
            <w:r w:rsidRPr="003B010C">
              <w:rPr>
                <w:rFonts w:ascii="Times New Roman" w:eastAsia="TimesNewRomanPSMT" w:hAnsi="Times New Roman"/>
                <w:sz w:val="24"/>
                <w:szCs w:val="24"/>
              </w:rPr>
              <w:t xml:space="preserve"> распознавать и употреблять в речи глаголы во временных формах Present Simple и </w:t>
            </w:r>
            <w:r w:rsidRPr="003B010C">
              <w:rPr>
                <w:rFonts w:ascii="Times New Roman" w:eastAsia="TimesNewRomanPSMT" w:hAnsi="Times New Roman"/>
                <w:sz w:val="24"/>
                <w:szCs w:val="24"/>
                <w:lang w:val="en-US"/>
              </w:rPr>
              <w:t>Present</w:t>
            </w:r>
            <w:r w:rsidRPr="003B010C">
              <w:rPr>
                <w:rFonts w:ascii="Times New Roman" w:eastAsia="TimesNewRomanPSMT" w:hAnsi="Times New Roman"/>
                <w:sz w:val="24"/>
                <w:szCs w:val="24"/>
              </w:rPr>
              <w:t xml:space="preserve"> </w:t>
            </w:r>
            <w:r w:rsidRPr="003B010C">
              <w:rPr>
                <w:rFonts w:ascii="Times New Roman" w:eastAsia="TimesNewRomanPSMT" w:hAnsi="Times New Roman"/>
                <w:sz w:val="24"/>
                <w:szCs w:val="24"/>
                <w:lang w:val="en-US"/>
              </w:rPr>
              <w:t>Continuous</w:t>
            </w:r>
            <w:r w:rsidRPr="003B010C">
              <w:rPr>
                <w:rFonts w:ascii="Times New Roman" w:eastAsia="TimesNewRomanPSMT" w:hAnsi="Times New Roman"/>
                <w:sz w:val="24"/>
                <w:szCs w:val="24"/>
              </w:rPr>
              <w:t>.</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Метапредметные</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Коммуникативные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осуществлять инициативное сотрудничество в поиске и сборе информации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организовывать учебное сотрудничество и совместную</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деятельность с учителем и сверстниками; работать индивидуально и в паре; осознанно использовать речевые средства в соответствии с</w:t>
            </w:r>
          </w:p>
          <w:p w:rsidR="00561519" w:rsidRPr="003B010C" w:rsidRDefault="00561519" w:rsidP="003B010C">
            <w:pPr>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задачей коммуникации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Регулятивные УУД: </w:t>
            </w:r>
          </w:p>
          <w:p w:rsidR="00561519" w:rsidRPr="003B010C" w:rsidRDefault="00561519" w:rsidP="003B010C">
            <w:pPr>
              <w:spacing w:after="0" w:line="240" w:lineRule="auto"/>
              <w:contextualSpacing/>
              <w:rPr>
                <w:rFonts w:ascii="Times New Roman" w:hAnsi="Times New Roman"/>
                <w:iCs/>
                <w:sz w:val="24"/>
                <w:szCs w:val="24"/>
              </w:rPr>
            </w:pPr>
            <w:r w:rsidRPr="003B010C">
              <w:rPr>
                <w:rFonts w:ascii="Times New Roman" w:hAnsi="Times New Roman"/>
                <w:iCs/>
                <w:sz w:val="24"/>
                <w:szCs w:val="24"/>
              </w:rPr>
              <w:t>принимать и сохранять учебную задачу</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осознанно выбирать наиболее эффективные способы</w:t>
            </w:r>
          </w:p>
          <w:p w:rsidR="00561519" w:rsidRPr="003B010C" w:rsidRDefault="00561519" w:rsidP="003B010C">
            <w:pPr>
              <w:spacing w:after="0" w:line="240" w:lineRule="auto"/>
              <w:contextualSpacing/>
              <w:rPr>
                <w:rFonts w:ascii="Times New Roman" w:hAnsi="Times New Roman"/>
                <w:sz w:val="24"/>
                <w:szCs w:val="24"/>
                <w:u w:val="single"/>
              </w:rPr>
            </w:pPr>
            <w:r w:rsidRPr="003B010C">
              <w:rPr>
                <w:rFonts w:ascii="Times New Roman" w:eastAsia="TimesNewRomanPSMT" w:hAnsi="Times New Roman"/>
                <w:sz w:val="24"/>
                <w:szCs w:val="24"/>
              </w:rPr>
              <w:t>решения учебных и познавательных задач; оценивать правильность выполнения учебной задачи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 преобразовывать знаки и символы, модели и схемы для решения учебных и познавательных задач,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прогнозировать содержание текста по заголовку и иллюстрациям; осуществлять поиск и выделение необходимой информации</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Личностные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освоить социальные нормы, правила поведения, роли и формы социальной жизни в группах и сообществах</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уважение к культуре, национальной кухне страны изучаемого языка и стремление к осознанию культуры, национальной кухни своей страны</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уважение к культуре, национальной кухне страны изучаемого языка и стремление к осознанию культуры, национальной кухни своей страны</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стремление к осознанию культуры своей страны</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lastRenderedPageBreak/>
              <w:t xml:space="preserve">формировать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готовность и способность вести диалог с другими людьми и достигать в нём взаимопонимания</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устойчивый познавательный интерес</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способность к оценке своей учебной деятельности,  развивать учебно­познавательный интерес к новому учебному материалу</w:t>
            </w: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82/2</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Кухня Британии</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исчисляемые и неисчисляемые существительные с различными наречиями, обозначающими количество. </w:t>
            </w:r>
            <w:r w:rsidRPr="003B010C">
              <w:rPr>
                <w:rFonts w:ascii="Times New Roman" w:hAnsi="Times New Roman"/>
                <w:color w:val="000000"/>
                <w:w w:val="0"/>
                <w:sz w:val="24"/>
                <w:szCs w:val="24"/>
              </w:rPr>
              <w:t>Читают и понимают основное содержание текста, подбирают заголовки к абзацам текста. Делают записи по плану на основе прочитанного текста, устно кратко передают основное содер</w:t>
            </w:r>
            <w:r w:rsidRPr="003B010C">
              <w:rPr>
                <w:rFonts w:ascii="Times New Roman" w:hAnsi="Times New Roman"/>
                <w:sz w:val="24"/>
                <w:szCs w:val="24"/>
              </w:rPr>
              <w:t>жание. Составляют письменно список продуктов для своего любимого блюда</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83/3</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Что в меню?</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(еда, вкусы, разделы меню). Читают и находят в тексте запрашиваемую информацию. Разыгрывают диалоги по аналогии с образцом, с использованием фраз этикетного характера. Воспринимают на слух и понимают интересующую информацию в аутентичных </w:t>
            </w:r>
            <w:r w:rsidRPr="003B010C">
              <w:rPr>
                <w:rFonts w:ascii="Times New Roman" w:hAnsi="Times New Roman"/>
                <w:sz w:val="24"/>
                <w:szCs w:val="24"/>
              </w:rPr>
              <w:lastRenderedPageBreak/>
              <w:t xml:space="preserve">текстах.  </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84/4</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Мои предпочтения в еде</w:t>
            </w:r>
            <w:r w:rsidR="00BE12CE" w:rsidRPr="003B010C">
              <w:rPr>
                <w:rFonts w:ascii="Times New Roman" w:hAnsi="Times New Roman"/>
                <w:sz w:val="24"/>
                <w:szCs w:val="24"/>
              </w:rPr>
              <w:t>.</w:t>
            </w:r>
          </w:p>
          <w:p w:rsidR="00BE12CE"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Контроль письма.</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предложения в настоящем простом времени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Simple</w:t>
            </w:r>
            <w:r w:rsidRPr="003B010C">
              <w:rPr>
                <w:rFonts w:ascii="Times New Roman" w:hAnsi="Times New Roman"/>
                <w:sz w:val="24"/>
                <w:szCs w:val="24"/>
              </w:rPr>
              <w:t xml:space="preserve"> и настоящем продолженном времени </w:t>
            </w:r>
            <w:r w:rsidRPr="003B010C">
              <w:rPr>
                <w:rFonts w:ascii="Times New Roman" w:hAnsi="Times New Roman"/>
                <w:sz w:val="24"/>
                <w:szCs w:val="24"/>
                <w:lang w:val="en-US"/>
              </w:rPr>
              <w:t>Present</w:t>
            </w:r>
            <w:r w:rsidRPr="003B010C">
              <w:rPr>
                <w:rFonts w:ascii="Times New Roman" w:hAnsi="Times New Roman"/>
                <w:sz w:val="24"/>
                <w:szCs w:val="24"/>
              </w:rPr>
              <w:t xml:space="preserve"> </w:t>
            </w:r>
            <w:r w:rsidRPr="003B010C">
              <w:rPr>
                <w:rFonts w:ascii="Times New Roman" w:hAnsi="Times New Roman"/>
                <w:sz w:val="24"/>
                <w:szCs w:val="24"/>
                <w:lang w:val="en-US"/>
              </w:rPr>
              <w:t>Continuous</w:t>
            </w:r>
            <w:r w:rsidRPr="003B010C">
              <w:rPr>
                <w:rFonts w:ascii="Times New Roman" w:hAnsi="Times New Roman"/>
                <w:sz w:val="24"/>
                <w:szCs w:val="24"/>
              </w:rPr>
              <w:t>, проводят дифференциацию двух грамматических времён. Отрабатывают навыки прои</w:t>
            </w:r>
            <w:r w:rsidRPr="003B010C">
              <w:rPr>
                <w:rFonts w:ascii="Times New Roman" w:eastAsia="TimesNewRomanPSMT" w:hAnsi="Times New Roman"/>
                <w:sz w:val="24"/>
                <w:szCs w:val="24"/>
              </w:rPr>
              <w:t>зношения.</w:t>
            </w:r>
            <w:r w:rsidRPr="003B010C">
              <w:rPr>
                <w:rFonts w:ascii="Times New Roman" w:hAnsi="Times New Roman"/>
                <w:sz w:val="24"/>
                <w:szCs w:val="24"/>
              </w:rPr>
              <w:t xml:space="preserve"> Письменно составляют рекламу ресторана</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КП</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85/5</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Давай готовить!</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Учатся работать со словарём: объяснять новые незнакомые слова, правильно их произносить, определять часть речи, изменять грамматические формы. </w:t>
            </w:r>
            <w:r w:rsidRPr="003B010C">
              <w:rPr>
                <w:rFonts w:ascii="Times New Roman" w:hAnsi="Times New Roman"/>
                <w:color w:val="000000"/>
                <w:w w:val="0"/>
                <w:sz w:val="24"/>
                <w:szCs w:val="24"/>
              </w:rPr>
              <w:t>Читают и понимают основное содержание текста. Переска</w:t>
            </w:r>
            <w:r w:rsidRPr="003B010C">
              <w:rPr>
                <w:rFonts w:ascii="Times New Roman" w:hAnsi="Times New Roman"/>
                <w:sz w:val="24"/>
                <w:szCs w:val="24"/>
              </w:rPr>
              <w:t>зывают текст (рецепт),  рассказываю рецепт недавно приготовленного блюда. Пишут рецепт национального русского блюла.</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86/6</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Кафе и закусочные в Великобритании</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Читают и понимают основное содержание текста. Обсу</w:t>
            </w:r>
            <w:r w:rsidRPr="003B010C">
              <w:rPr>
                <w:rFonts w:ascii="Times New Roman" w:hAnsi="Times New Roman"/>
                <w:sz w:val="24"/>
                <w:szCs w:val="24"/>
              </w:rPr>
              <w:t>ж</w:t>
            </w:r>
            <w:r w:rsidRPr="003B010C">
              <w:rPr>
                <w:rFonts w:ascii="Times New Roman" w:hAnsi="Times New Roman"/>
                <w:color w:val="000000"/>
                <w:w w:val="0"/>
                <w:sz w:val="24"/>
                <w:szCs w:val="24"/>
              </w:rPr>
              <w:t>дают в небольших группах, где бы предпочли в Великобритании обедать и почему. Пишут короткую статью по плану, с опорой на образец о популярных кафе и закусочных в России.</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87/7</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Заказ столика в ресторане</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Слушают / читают высказывания и определяют, к кому они относятся. Читают и находят в тексте запрашиваемую информацию. Разыгрывают </w:t>
            </w:r>
            <w:r w:rsidRPr="003B010C">
              <w:rPr>
                <w:rFonts w:ascii="Times New Roman" w:hAnsi="Times New Roman"/>
                <w:sz w:val="24"/>
                <w:szCs w:val="24"/>
              </w:rPr>
              <w:lastRenderedPageBreak/>
              <w:t xml:space="preserve">диалоги по образцу. </w:t>
            </w:r>
            <w:r w:rsidRPr="003B010C">
              <w:rPr>
                <w:rFonts w:ascii="Times New Roman" w:hAnsi="Times New Roman"/>
                <w:color w:val="000000"/>
                <w:w w:val="0"/>
                <w:sz w:val="24"/>
                <w:szCs w:val="24"/>
              </w:rPr>
              <w:t>Отрабатывают навыки произношения</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88/8</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Грибы. Кулинария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color w:val="000000"/>
                <w:w w:val="0"/>
                <w:sz w:val="24"/>
                <w:szCs w:val="24"/>
              </w:rPr>
            </w:pPr>
            <w:r w:rsidRPr="003B010C">
              <w:rPr>
                <w:rFonts w:ascii="Times New Roman" w:hAnsi="Times New Roman"/>
                <w:color w:val="000000"/>
                <w:w w:val="0"/>
                <w:sz w:val="24"/>
                <w:szCs w:val="24"/>
              </w:rPr>
              <w:t>Читают и понимают основное содержание текста, представляют монологическое высказывание на основе прочитанного, пишут рецепт своего любимого блюда.</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Читают и находят в тексте запрашиваемую информацию. Описывают пирамиду из еды, опираясь на прочитанный текст. Составляют список съеденного вчера, сравнивают со списком партнёра, определяют, было ли вчера питание здоровым.</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89/9</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90/10</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 9 по теме «Еда и прохладительные напитки»</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561519" w:rsidRPr="003B010C" w:rsidTr="00106A09">
        <w:tc>
          <w:tcPr>
            <w:tcW w:w="15451" w:type="dxa"/>
            <w:gridSpan w:val="7"/>
          </w:tcPr>
          <w:p w:rsidR="00561519" w:rsidRPr="003B010C" w:rsidRDefault="00561519" w:rsidP="003B010C">
            <w:pPr>
              <w:tabs>
                <w:tab w:val="left" w:pos="720"/>
                <w:tab w:val="left" w:pos="2880"/>
              </w:tabs>
              <w:spacing w:after="0" w:line="240" w:lineRule="auto"/>
              <w:contextualSpacing/>
              <w:jc w:val="center"/>
              <w:rPr>
                <w:rFonts w:ascii="Times New Roman" w:hAnsi="Times New Roman"/>
                <w:b/>
                <w:sz w:val="24"/>
                <w:szCs w:val="24"/>
              </w:rPr>
            </w:pPr>
            <w:r w:rsidRPr="003B010C">
              <w:rPr>
                <w:rFonts w:ascii="Times New Roman" w:hAnsi="Times New Roman"/>
                <w:b/>
                <w:sz w:val="24"/>
                <w:szCs w:val="24"/>
              </w:rPr>
              <w:t>МОДУЛЬ</w:t>
            </w:r>
            <w:r w:rsidRPr="003B010C">
              <w:rPr>
                <w:rFonts w:ascii="Times New Roman" w:hAnsi="Times New Roman"/>
                <w:b/>
                <w:sz w:val="24"/>
                <w:szCs w:val="24"/>
                <w:lang w:val="en-US"/>
              </w:rPr>
              <w:t xml:space="preserve"> 10. </w:t>
            </w:r>
            <w:r w:rsidR="00BE12CE" w:rsidRPr="003B010C">
              <w:rPr>
                <w:rFonts w:ascii="Times New Roman" w:hAnsi="Times New Roman"/>
                <w:b/>
                <w:sz w:val="24"/>
                <w:szCs w:val="24"/>
              </w:rPr>
              <w:t>«</w:t>
            </w:r>
            <w:r w:rsidRPr="003B010C">
              <w:rPr>
                <w:rFonts w:ascii="Times New Roman" w:hAnsi="Times New Roman"/>
                <w:b/>
                <w:sz w:val="24"/>
                <w:szCs w:val="24"/>
              </w:rPr>
              <w:t>Каникулы</w:t>
            </w:r>
            <w:r w:rsidR="00BE12CE" w:rsidRPr="003B010C">
              <w:rPr>
                <w:rFonts w:ascii="Times New Roman" w:hAnsi="Times New Roman"/>
                <w:b/>
                <w:sz w:val="24"/>
                <w:szCs w:val="24"/>
              </w:rPr>
              <w:t>»</w:t>
            </w:r>
            <w:r w:rsidR="003B010C">
              <w:rPr>
                <w:rFonts w:ascii="Times New Roman" w:hAnsi="Times New Roman"/>
                <w:b/>
                <w:sz w:val="24"/>
                <w:szCs w:val="24"/>
              </w:rPr>
              <w:t xml:space="preserve"> </w:t>
            </w:r>
            <w:r w:rsidR="003B010C" w:rsidRPr="003B010C">
              <w:rPr>
                <w:rFonts w:ascii="Times New Roman" w:hAnsi="Times New Roman"/>
                <w:b/>
                <w:sz w:val="24"/>
                <w:szCs w:val="24"/>
              </w:rPr>
              <w:t>(</w:t>
            </w:r>
            <w:r w:rsidR="003B010C">
              <w:rPr>
                <w:rFonts w:ascii="Times New Roman" w:hAnsi="Times New Roman"/>
                <w:b/>
                <w:sz w:val="24"/>
                <w:szCs w:val="24"/>
                <w:lang w:val="en-US"/>
              </w:rPr>
              <w:t xml:space="preserve">10 </w:t>
            </w:r>
            <w:r w:rsidR="003B010C">
              <w:rPr>
                <w:rFonts w:ascii="Times New Roman" w:hAnsi="Times New Roman"/>
                <w:b/>
                <w:sz w:val="24"/>
                <w:szCs w:val="24"/>
              </w:rPr>
              <w:t>ч.)</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91/1</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Планы на каникулы</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Пляжи. Сочи</w:t>
            </w:r>
          </w:p>
          <w:p w:rsidR="00BE12CE"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Контроль письма.</w:t>
            </w:r>
          </w:p>
          <w:p w:rsidR="00561519" w:rsidRPr="003B010C" w:rsidRDefault="00561519" w:rsidP="003B010C">
            <w:pPr>
              <w:spacing w:after="0" w:line="240" w:lineRule="auto"/>
              <w:contextualSpacing/>
              <w:rPr>
                <w:rFonts w:ascii="Times New Roman" w:hAnsi="Times New Roman"/>
                <w:sz w:val="24"/>
                <w:szCs w:val="24"/>
              </w:rPr>
            </w:pP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(занятия в отпуске). </w:t>
            </w:r>
            <w:r w:rsidRPr="003B010C">
              <w:rPr>
                <w:rFonts w:ascii="Times New Roman" w:hAnsi="Times New Roman"/>
                <w:color w:val="000000"/>
                <w:w w:val="0"/>
                <w:sz w:val="24"/>
                <w:szCs w:val="24"/>
              </w:rPr>
              <w:t xml:space="preserve">Читают и понимают основное содержание текста, выстраивают абзацы текста в правильном порядке. Находят в тексте прилагательные / фразы для описания ощущений. </w:t>
            </w:r>
            <w:r w:rsidRPr="003B010C">
              <w:rPr>
                <w:rFonts w:ascii="Times New Roman" w:hAnsi="Times New Roman"/>
                <w:sz w:val="24"/>
                <w:szCs w:val="24"/>
              </w:rPr>
              <w:t xml:space="preserve">Отрабатывают и употребляют в </w:t>
            </w:r>
            <w:r w:rsidRPr="003B010C">
              <w:rPr>
                <w:rFonts w:ascii="Times New Roman" w:hAnsi="Times New Roman"/>
                <w:sz w:val="24"/>
                <w:szCs w:val="24"/>
              </w:rPr>
              <w:lastRenderedPageBreak/>
              <w:t xml:space="preserve">речи </w:t>
            </w:r>
            <w:r w:rsidRPr="003B010C">
              <w:rPr>
                <w:rFonts w:ascii="Times New Roman" w:eastAsia="TimesNewRomanPSMT" w:hAnsi="Times New Roman"/>
                <w:iCs/>
                <w:sz w:val="24"/>
                <w:szCs w:val="24"/>
              </w:rPr>
              <w:t xml:space="preserve">различные грамматические средства для выражения будущего времени: </w:t>
            </w:r>
            <w:r w:rsidRPr="003B010C">
              <w:rPr>
                <w:rFonts w:ascii="Times New Roman" w:eastAsia="TimesNewRomanPS-ItalicMT" w:hAnsi="Times New Roman"/>
                <w:i/>
                <w:iCs/>
                <w:sz w:val="24"/>
                <w:szCs w:val="24"/>
              </w:rPr>
              <w:t>to be going to</w:t>
            </w:r>
            <w:r w:rsidRPr="003B010C">
              <w:rPr>
                <w:rFonts w:ascii="Times New Roman" w:eastAsia="TimesNewRomanPS-ItalicMT" w:hAnsi="Times New Roman"/>
                <w:iCs/>
                <w:sz w:val="24"/>
                <w:szCs w:val="24"/>
              </w:rPr>
              <w:t xml:space="preserve">. </w:t>
            </w:r>
            <w:r w:rsidRPr="003B010C">
              <w:rPr>
                <w:rFonts w:ascii="Times New Roman" w:hAnsi="Times New Roman"/>
                <w:sz w:val="24"/>
                <w:szCs w:val="24"/>
              </w:rPr>
              <w:t xml:space="preserve">Воспринимают на слух и понимают интересующую информацию в аутентичных текстах. Отрабатывают навыки произношения. </w:t>
            </w:r>
          </w:p>
        </w:tc>
        <w:tc>
          <w:tcPr>
            <w:tcW w:w="6261" w:type="dxa"/>
            <w:vMerge w:val="restart"/>
          </w:tcPr>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Предметные</w:t>
            </w:r>
          </w:p>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Коммуникативные умения (говорение, диалогическая речь): ученик научится вести диалог-расспрос </w:t>
            </w:r>
            <w:r w:rsidRPr="003B010C">
              <w:rPr>
                <w:rFonts w:ascii="Times New Roman" w:eastAsia="TimesNewRomanPSMT" w:hAnsi="Times New Roman"/>
                <w:sz w:val="24"/>
                <w:szCs w:val="24"/>
              </w:rPr>
              <w:t>в стандартных ситуациях неофициального общения в рамках освоенной тематики.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 xml:space="preserve">Коммуникативные умения (аудирование): ученик научится </w:t>
            </w:r>
            <w:r w:rsidRPr="003B010C">
              <w:rPr>
                <w:rFonts w:ascii="Times New Roman" w:eastAsia="TimesNewRomanPSMT" w:hAnsi="Times New Roman"/>
                <w:sz w:val="24"/>
                <w:szCs w:val="24"/>
              </w:rPr>
              <w:t xml:space="preserve">воспринимать на слух и понимать нужную /интересующую/ запрашиваемую информацию в аутентичных текстах, содержащих как изученные </w:t>
            </w:r>
            <w:r w:rsidRPr="003B010C">
              <w:rPr>
                <w:rFonts w:ascii="Times New Roman" w:eastAsia="TimesNewRomanPSMT" w:hAnsi="Times New Roman"/>
                <w:sz w:val="24"/>
                <w:szCs w:val="24"/>
              </w:rPr>
              <w:lastRenderedPageBreak/>
              <w:t>языковые явления, так и некоторое количество неизученных языковых явлений.</w:t>
            </w:r>
          </w:p>
          <w:p w:rsidR="00561519" w:rsidRPr="003B010C" w:rsidRDefault="00561519" w:rsidP="003B010C">
            <w:pPr>
              <w:pStyle w:val="af4"/>
              <w:contextualSpacing/>
              <w:jc w:val="both"/>
              <w:rPr>
                <w:sz w:val="24"/>
                <w:szCs w:val="24"/>
              </w:rPr>
            </w:pPr>
            <w:r w:rsidRPr="003B010C">
              <w:rPr>
                <w:sz w:val="24"/>
                <w:szCs w:val="24"/>
              </w:rPr>
              <w:t xml:space="preserve">Коммуникативные умения (чтение): ученик научится </w:t>
            </w:r>
            <w:r w:rsidRPr="003B010C">
              <w:rPr>
                <w:rFonts w:eastAsia="TimesNewRomanPSMT"/>
                <w:sz w:val="24"/>
                <w:szCs w:val="24"/>
              </w:rPr>
              <w:t>читать и понимать основное содержание несложных аутентичных текстов, содержащие отдельные неизученные языковые явления.</w:t>
            </w:r>
          </w:p>
          <w:p w:rsidR="00561519" w:rsidRPr="003B010C" w:rsidRDefault="00561519" w:rsidP="003B010C">
            <w:pPr>
              <w:autoSpaceDE w:val="0"/>
              <w:autoSpaceDN w:val="0"/>
              <w:adjustRightInd w:val="0"/>
              <w:spacing w:after="0" w:line="240" w:lineRule="auto"/>
              <w:contextualSpacing/>
              <w:rPr>
                <w:rFonts w:ascii="Times New Roman" w:eastAsia="TimesNewRomanPS-ItalicMT" w:hAnsi="Times New Roman"/>
                <w:iCs/>
                <w:sz w:val="24"/>
                <w:szCs w:val="24"/>
              </w:rPr>
            </w:pPr>
            <w:r w:rsidRPr="003B010C">
              <w:rPr>
                <w:rFonts w:ascii="Times New Roman" w:eastAsia="TimesNewRomanPS-ItalicMT" w:hAnsi="Times New Roman"/>
                <w:iCs/>
                <w:sz w:val="24"/>
                <w:szCs w:val="24"/>
              </w:rPr>
              <w:t>Ученик получит возмо</w:t>
            </w:r>
            <w:r w:rsidRPr="003B010C">
              <w:rPr>
                <w:rFonts w:ascii="Times New Roman" w:hAnsi="Times New Roman"/>
                <w:sz w:val="24"/>
                <w:szCs w:val="24"/>
              </w:rPr>
              <w:t>ж</w:t>
            </w:r>
            <w:r w:rsidRPr="003B010C">
              <w:rPr>
                <w:rFonts w:ascii="Times New Roman" w:eastAsia="TimesNewRomanPS-ItalicMT" w:hAnsi="Times New Roman"/>
                <w:iCs/>
                <w:sz w:val="24"/>
                <w:szCs w:val="24"/>
              </w:rPr>
              <w:t>ность научиться восстанавливать текст из разрозненных абзацев или путем выпущенных фрагментов.</w:t>
            </w:r>
          </w:p>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 xml:space="preserve">Коммуникативные умения (письменная речь): ученик научится </w:t>
            </w:r>
            <w:r w:rsidRPr="003B010C">
              <w:rPr>
                <w:rFonts w:ascii="Times New Roman" w:eastAsia="TimesNewRomanPSMT" w:hAnsi="Times New Roman"/>
                <w:sz w:val="24"/>
                <w:szCs w:val="24"/>
              </w:rPr>
              <w:t>писать личное письмо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w:t>
            </w:r>
          </w:p>
          <w:p w:rsidR="00561519" w:rsidRPr="003B010C" w:rsidRDefault="00561519"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(орфография и пунктуация): </w:t>
            </w:r>
            <w:r w:rsidRPr="003B010C">
              <w:rPr>
                <w:sz w:val="24"/>
                <w:szCs w:val="24"/>
              </w:rPr>
              <w:t xml:space="preserve">ученик научится </w:t>
            </w:r>
            <w:r w:rsidRPr="003B010C">
              <w:rPr>
                <w:rFonts w:eastAsia="TimesNewRomanPSMT"/>
                <w:sz w:val="24"/>
                <w:szCs w:val="24"/>
              </w:rPr>
              <w:t>правильно писать изученные слова; правильно ставить знаки препинания.</w:t>
            </w:r>
          </w:p>
          <w:p w:rsidR="00561519" w:rsidRPr="003B010C" w:rsidRDefault="00561519" w:rsidP="003B010C">
            <w:pPr>
              <w:pStyle w:val="af4"/>
              <w:contextualSpacing/>
              <w:jc w:val="both"/>
              <w:rPr>
                <w:sz w:val="24"/>
                <w:szCs w:val="24"/>
              </w:rPr>
            </w:pPr>
            <w:r w:rsidRPr="003B010C">
              <w:rPr>
                <w:rFonts w:eastAsia="TimesNewRomanPSMT"/>
                <w:bCs/>
                <w:sz w:val="24"/>
                <w:szCs w:val="24"/>
              </w:rPr>
              <w:t xml:space="preserve">Языковые навыки и средства оперирования ими (фонетическая сторона речи): </w:t>
            </w:r>
            <w:r w:rsidRPr="003B010C">
              <w:rPr>
                <w:sz w:val="24"/>
                <w:szCs w:val="24"/>
              </w:rPr>
              <w:t xml:space="preserve">ученик научится </w:t>
            </w:r>
            <w:r w:rsidRPr="003B010C">
              <w:rPr>
                <w:rFonts w:eastAsia="TimesNewRomanPSMT"/>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iCs/>
                <w:sz w:val="24"/>
                <w:szCs w:val="24"/>
              </w:rPr>
            </w:pPr>
            <w:r w:rsidRPr="003B010C">
              <w:rPr>
                <w:rFonts w:ascii="Times New Roman" w:eastAsia="TimesNewRomanPSMT" w:hAnsi="Times New Roman"/>
                <w:bCs/>
                <w:sz w:val="24"/>
                <w:szCs w:val="24"/>
              </w:rPr>
              <w:t>Языковые навыки и средства оперирования ими (</w:t>
            </w:r>
            <w:r w:rsidRPr="003B010C">
              <w:rPr>
                <w:rFonts w:ascii="Times New Roman" w:hAnsi="Times New Roman"/>
                <w:sz w:val="24"/>
                <w:szCs w:val="24"/>
              </w:rPr>
              <w:t xml:space="preserve">лексическая сторона речи): ученик научится </w:t>
            </w:r>
            <w:r w:rsidRPr="003B010C">
              <w:rPr>
                <w:rFonts w:ascii="Times New Roman" w:eastAsia="TimesNewRomanPSMT" w:hAnsi="Times New Roman"/>
                <w:iCs/>
                <w:sz w:val="24"/>
                <w:szCs w:val="24"/>
              </w:rPr>
              <w:t>узнавать в письменном и звучащем тексте и употреблять в устной и письменной речи в их основном значении изученные лексические</w:t>
            </w:r>
          </w:p>
          <w:p w:rsidR="00561519" w:rsidRPr="003B010C" w:rsidRDefault="00561519" w:rsidP="003B010C">
            <w:pPr>
              <w:pStyle w:val="af4"/>
              <w:contextualSpacing/>
              <w:jc w:val="both"/>
              <w:rPr>
                <w:sz w:val="24"/>
                <w:szCs w:val="24"/>
              </w:rPr>
            </w:pPr>
            <w:r w:rsidRPr="003B010C">
              <w:rPr>
                <w:rFonts w:eastAsia="TimesNewRomanPSMT"/>
                <w:iCs/>
                <w:sz w:val="24"/>
                <w:szCs w:val="24"/>
              </w:rPr>
              <w:t>единицы в соответствии с решаемой коммуникативной задачей.</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Языковые навыки и средства оперирования ими (грамматическая сторона речи): ученик научится</w:t>
            </w:r>
            <w:r w:rsidRPr="003B010C">
              <w:rPr>
                <w:rFonts w:ascii="Times New Roman" w:eastAsia="TimesNewRomanPSMT" w:hAnsi="Times New Roman"/>
                <w:sz w:val="24"/>
                <w:szCs w:val="24"/>
              </w:rPr>
              <w:t xml:space="preserve"> распознавать и употреблять в речи </w:t>
            </w:r>
            <w:r w:rsidRPr="003B010C">
              <w:rPr>
                <w:rFonts w:ascii="Times New Roman" w:eastAsia="TimesNewRomanPSMT" w:hAnsi="Times New Roman"/>
                <w:iCs/>
                <w:sz w:val="24"/>
                <w:szCs w:val="24"/>
              </w:rPr>
              <w:t xml:space="preserve">различные грамматические средства для выражения будущего времени: </w:t>
            </w:r>
            <w:r w:rsidRPr="003B010C">
              <w:rPr>
                <w:rFonts w:ascii="Times New Roman" w:eastAsia="TimesNewRomanPS-ItalicMT" w:hAnsi="Times New Roman"/>
                <w:iCs/>
                <w:sz w:val="24"/>
                <w:szCs w:val="24"/>
              </w:rPr>
              <w:t>to be going to.</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Метапредметные</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Коммуникативные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осуществлять инициативное сотрудничество в поиске и сборе информации</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организовывать учебное сотрудничество и совместную</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деятельность с учителем и сверстниками; работать индивидуально и в паре; осознанно использовать речевые средства в соответствии с</w:t>
            </w:r>
          </w:p>
          <w:p w:rsidR="00561519" w:rsidRPr="003B010C" w:rsidRDefault="00561519" w:rsidP="003B010C">
            <w:pPr>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задачей коммуникации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Регулятивные УУД: </w:t>
            </w:r>
          </w:p>
          <w:p w:rsidR="00561519" w:rsidRPr="003B010C" w:rsidRDefault="00561519" w:rsidP="003B010C">
            <w:pPr>
              <w:spacing w:after="0" w:line="240" w:lineRule="auto"/>
              <w:contextualSpacing/>
              <w:rPr>
                <w:rFonts w:ascii="Times New Roman" w:hAnsi="Times New Roman"/>
                <w:iCs/>
                <w:sz w:val="24"/>
                <w:szCs w:val="24"/>
              </w:rPr>
            </w:pPr>
            <w:r w:rsidRPr="003B010C">
              <w:rPr>
                <w:rFonts w:ascii="Times New Roman" w:hAnsi="Times New Roman"/>
                <w:iCs/>
                <w:sz w:val="24"/>
                <w:szCs w:val="24"/>
              </w:rPr>
              <w:t>принимать и сохранять учебную задачу</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осознанно выбирать наиболее эффективные способы</w:t>
            </w:r>
          </w:p>
          <w:p w:rsidR="00561519" w:rsidRPr="003B010C" w:rsidRDefault="00561519" w:rsidP="003B010C">
            <w:pPr>
              <w:spacing w:after="0" w:line="240" w:lineRule="auto"/>
              <w:contextualSpacing/>
              <w:rPr>
                <w:rFonts w:ascii="Times New Roman" w:hAnsi="Times New Roman"/>
                <w:sz w:val="24"/>
                <w:szCs w:val="24"/>
                <w:u w:val="single"/>
              </w:rPr>
            </w:pPr>
            <w:r w:rsidRPr="003B010C">
              <w:rPr>
                <w:rFonts w:ascii="Times New Roman" w:eastAsia="TimesNewRomanPSMT" w:hAnsi="Times New Roman"/>
                <w:sz w:val="24"/>
                <w:szCs w:val="24"/>
              </w:rPr>
              <w:t>решения учебных и познавательных задач; оценивать правильность выполнения учебной задачи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Познавательные УУД: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вербализовать эмоциональное впечатление, оказанное на него источником; прогнозировать содержание текста по заголовку и иллюстрациям; осуществлять поиск и выделение необходимой информации , преобразовывать знаки и символы, модели и схемы для решения учебных и познавательных задач, </w:t>
            </w:r>
          </w:p>
          <w:p w:rsidR="00561519" w:rsidRPr="003B010C" w:rsidRDefault="00561519" w:rsidP="003B010C">
            <w:pPr>
              <w:tabs>
                <w:tab w:val="left" w:pos="720"/>
                <w:tab w:val="left" w:pos="2880"/>
              </w:tabs>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прогнозировать содержание текста по заголовку и иллюстрациям; осуществлять поиск и выделение необходимой информации</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Личностные УУД:</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освоить социальные нормы, правила поведения, роли и формы социальной жизни в группах и сообществах</w:t>
            </w:r>
          </w:p>
          <w:p w:rsidR="00561519" w:rsidRPr="003B010C" w:rsidRDefault="00561519" w:rsidP="003B010C">
            <w:pPr>
              <w:pStyle w:val="ad"/>
              <w:tabs>
                <w:tab w:val="clear" w:pos="4677"/>
                <w:tab w:val="clear" w:pos="9355"/>
              </w:tabs>
              <w:contextualSpacing/>
              <w:rPr>
                <w:rFonts w:ascii="Times New Roman" w:hAnsi="Times New Roman"/>
                <w:sz w:val="24"/>
                <w:szCs w:val="24"/>
              </w:rPr>
            </w:pPr>
            <w:r w:rsidRPr="003B010C">
              <w:rPr>
                <w:rFonts w:ascii="Times New Roman" w:eastAsia="TimesNewRomanPSMT" w:hAnsi="Times New Roman"/>
                <w:sz w:val="24"/>
                <w:szCs w:val="24"/>
              </w:rPr>
              <w:t>формировать основы экологической культуры, готовность к исследованию природы и различных природных условий в разных уголках мира / страны</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освоить социальные нормы, правила поведения, роли и формы социальной жизни в группах и сообществах</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 xml:space="preserve">развивать устойчивый познавательный интерес; формировать уважение к культурным, историческим памятникам страны изучаемого языка и стремление к </w:t>
            </w:r>
            <w:r w:rsidRPr="003B010C">
              <w:rPr>
                <w:rFonts w:ascii="Times New Roman" w:hAnsi="Times New Roman"/>
                <w:sz w:val="24"/>
                <w:szCs w:val="24"/>
              </w:rPr>
              <w:lastRenderedPageBreak/>
              <w:t>осознанию культурных, исторических памятников своей страны</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стремление к осознанию культуры своей страны</w:t>
            </w:r>
          </w:p>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eastAsia="TimesNewRomanPSMT" w:hAnsi="Times New Roman"/>
                <w:sz w:val="24"/>
                <w:szCs w:val="24"/>
              </w:rPr>
              <w:t xml:space="preserve">формировать </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eastAsia="TimesNewRomanPSMT" w:hAnsi="Times New Roman"/>
                <w:sz w:val="24"/>
                <w:szCs w:val="24"/>
              </w:rPr>
              <w:t>готовность и способность вести диалог с другими людьми и достигать в нём взаимопонимания</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развивать устойчивый познавательный интерес</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формировать способность к оценке своей учебной деятельности,  развивать учебно­познавательный интерес к новому учебному материалу</w:t>
            </w: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КП</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92/2</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Я собираюсь поехать…</w:t>
            </w:r>
          </w:p>
          <w:p w:rsidR="00561519" w:rsidRPr="003B010C" w:rsidRDefault="00561519" w:rsidP="003B010C">
            <w:pPr>
              <w:spacing w:after="0" w:line="240" w:lineRule="auto"/>
              <w:contextualSpacing/>
              <w:rPr>
                <w:rFonts w:ascii="Times New Roman" w:hAnsi="Times New Roman"/>
                <w:sz w:val="24"/>
                <w:szCs w:val="24"/>
              </w:rPr>
            </w:pP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Отрабатывают и употребляют в речи </w:t>
            </w:r>
            <w:r w:rsidRPr="003B010C">
              <w:rPr>
                <w:rFonts w:ascii="Times New Roman" w:eastAsia="TimesNewRomanPSMT" w:hAnsi="Times New Roman"/>
                <w:iCs/>
                <w:sz w:val="24"/>
                <w:szCs w:val="24"/>
              </w:rPr>
              <w:t xml:space="preserve">различные грамматические средства для выражения будущего времени: </w:t>
            </w:r>
            <w:r w:rsidRPr="003B010C">
              <w:rPr>
                <w:rFonts w:ascii="Times New Roman" w:eastAsia="TimesNewRomanPS-ItalicMT" w:hAnsi="Times New Roman"/>
                <w:i/>
                <w:iCs/>
                <w:sz w:val="24"/>
                <w:szCs w:val="24"/>
              </w:rPr>
              <w:t>to be going to</w:t>
            </w:r>
            <w:r w:rsidRPr="003B010C">
              <w:rPr>
                <w:rFonts w:ascii="Times New Roman" w:eastAsia="TimesNewRomanPS-ItalicMT" w:hAnsi="Times New Roman"/>
                <w:iCs/>
                <w:sz w:val="24"/>
                <w:szCs w:val="24"/>
              </w:rPr>
              <w:t>. Разыгрывают короткие диалоги по образцу.</w:t>
            </w:r>
            <w:r w:rsidRPr="003B010C">
              <w:rPr>
                <w:rFonts w:ascii="Times New Roman" w:hAnsi="Times New Roman"/>
                <w:sz w:val="24"/>
                <w:szCs w:val="24"/>
              </w:rPr>
              <w:t xml:space="preserve"> Отрабатывают навыки произношения. Пишут письмо другу о своих каникулах.</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93/3</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Какая погода?</w:t>
            </w:r>
          </w:p>
          <w:p w:rsidR="00561519" w:rsidRPr="003B010C" w:rsidRDefault="00BE12CE"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Контроль говорения.</w:t>
            </w:r>
          </w:p>
        </w:tc>
        <w:tc>
          <w:tcPr>
            <w:tcW w:w="3682" w:type="dxa"/>
          </w:tcPr>
          <w:p w:rsidR="00561519" w:rsidRPr="003B010C" w:rsidRDefault="00561519" w:rsidP="003B010C">
            <w:pPr>
              <w:autoSpaceDE w:val="0"/>
              <w:autoSpaceDN w:val="0"/>
              <w:adjustRightInd w:val="0"/>
              <w:spacing w:after="0" w:line="240" w:lineRule="auto"/>
              <w:contextualSpacing/>
              <w:rPr>
                <w:rFonts w:ascii="Times New Roman" w:eastAsia="TimesNewRomanPSMT" w:hAnsi="Times New Roman"/>
                <w:sz w:val="24"/>
                <w:szCs w:val="24"/>
              </w:rPr>
            </w:pPr>
            <w:r w:rsidRPr="003B010C">
              <w:rPr>
                <w:rFonts w:ascii="Times New Roman" w:hAnsi="Times New Roman"/>
                <w:sz w:val="24"/>
                <w:szCs w:val="24"/>
              </w:rPr>
              <w:t>Осваивают и употребляют в речи новые ЛЕ (погода, оде</w:t>
            </w:r>
            <w:r w:rsidRPr="003B010C">
              <w:rPr>
                <w:rFonts w:ascii="Times New Roman" w:eastAsia="TimesNewRomanPSMT" w:hAnsi="Times New Roman"/>
                <w:sz w:val="24"/>
                <w:szCs w:val="24"/>
              </w:rPr>
              <w:t xml:space="preserve">жда). </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Составляют письменный график с прогнозом погоды в разных городах страны.</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КГ</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94/4</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Что надеть?</w:t>
            </w:r>
          </w:p>
          <w:p w:rsidR="00561519" w:rsidRPr="003B010C" w:rsidRDefault="00561519" w:rsidP="003B010C">
            <w:pPr>
              <w:spacing w:after="0" w:line="240" w:lineRule="auto"/>
              <w:contextualSpacing/>
              <w:rPr>
                <w:rFonts w:ascii="Times New Roman" w:hAnsi="Times New Roman"/>
                <w:sz w:val="24"/>
                <w:szCs w:val="24"/>
              </w:rPr>
            </w:pP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Читают и находят в тексте запрашиваемую информацию. Отрабатывают и употребляют в речи </w:t>
            </w:r>
            <w:r w:rsidRPr="003B010C">
              <w:rPr>
                <w:rFonts w:ascii="Times New Roman" w:eastAsia="TimesNewRomanPSMT" w:hAnsi="Times New Roman"/>
                <w:iCs/>
                <w:sz w:val="24"/>
                <w:szCs w:val="24"/>
              </w:rPr>
              <w:t xml:space="preserve">различные грамматические средства для выражения будущего времени: </w:t>
            </w:r>
            <w:r w:rsidRPr="003B010C">
              <w:rPr>
                <w:rFonts w:ascii="Times New Roman" w:eastAsia="TimesNewRomanPSMT" w:hAnsi="Times New Roman"/>
                <w:iCs/>
                <w:sz w:val="24"/>
                <w:szCs w:val="24"/>
                <w:lang w:val="en-US"/>
              </w:rPr>
              <w:t>Present</w:t>
            </w:r>
            <w:r w:rsidRPr="003B010C">
              <w:rPr>
                <w:rFonts w:ascii="Times New Roman" w:eastAsia="TimesNewRomanPSMT" w:hAnsi="Times New Roman"/>
                <w:iCs/>
                <w:sz w:val="24"/>
                <w:szCs w:val="24"/>
              </w:rPr>
              <w:t xml:space="preserve"> </w:t>
            </w:r>
            <w:r w:rsidRPr="003B010C">
              <w:rPr>
                <w:rFonts w:ascii="Times New Roman" w:eastAsia="TimesNewRomanPSMT" w:hAnsi="Times New Roman"/>
                <w:iCs/>
                <w:sz w:val="24"/>
                <w:szCs w:val="24"/>
                <w:lang w:val="en-US"/>
              </w:rPr>
              <w:t>Continuous</w:t>
            </w:r>
            <w:r w:rsidRPr="003B010C">
              <w:rPr>
                <w:rFonts w:ascii="Times New Roman" w:eastAsia="TimesNewRomanPSMT" w:hAnsi="Times New Roman"/>
                <w:iCs/>
                <w:sz w:val="24"/>
                <w:szCs w:val="24"/>
              </w:rPr>
              <w:t>,</w:t>
            </w:r>
            <w:r w:rsidRPr="003B010C">
              <w:rPr>
                <w:rFonts w:ascii="Times New Roman" w:eastAsia="TimesNewRomanPS-ItalicMT" w:hAnsi="Times New Roman"/>
                <w:iCs/>
                <w:sz w:val="24"/>
                <w:szCs w:val="24"/>
              </w:rPr>
              <w:t xml:space="preserve"> </w:t>
            </w:r>
            <w:r w:rsidRPr="003B010C">
              <w:rPr>
                <w:rFonts w:ascii="Times New Roman" w:eastAsia="TimesNewRomanPS-ItalicMT" w:hAnsi="Times New Roman"/>
                <w:iCs/>
                <w:sz w:val="24"/>
                <w:szCs w:val="24"/>
                <w:lang w:val="en-US"/>
              </w:rPr>
              <w:t>to</w:t>
            </w:r>
            <w:r w:rsidRPr="003B010C">
              <w:rPr>
                <w:rFonts w:ascii="Times New Roman" w:eastAsia="TimesNewRomanPS-ItalicMT" w:hAnsi="Times New Roman"/>
                <w:iCs/>
                <w:sz w:val="24"/>
                <w:szCs w:val="24"/>
              </w:rPr>
              <w:t xml:space="preserve"> </w:t>
            </w:r>
            <w:r w:rsidRPr="003B010C">
              <w:rPr>
                <w:rFonts w:ascii="Times New Roman" w:eastAsia="TimesNewRomanPS-ItalicMT" w:hAnsi="Times New Roman"/>
                <w:iCs/>
                <w:sz w:val="24"/>
                <w:szCs w:val="24"/>
                <w:lang w:val="en-US"/>
              </w:rPr>
              <w:t>be</w:t>
            </w:r>
            <w:r w:rsidRPr="003B010C">
              <w:rPr>
                <w:rFonts w:ascii="Times New Roman" w:eastAsia="TimesNewRomanPS-ItalicMT" w:hAnsi="Times New Roman"/>
                <w:iCs/>
                <w:sz w:val="24"/>
                <w:szCs w:val="24"/>
              </w:rPr>
              <w:t xml:space="preserve"> </w:t>
            </w:r>
            <w:r w:rsidRPr="003B010C">
              <w:rPr>
                <w:rFonts w:ascii="Times New Roman" w:eastAsia="TimesNewRomanPS-ItalicMT" w:hAnsi="Times New Roman"/>
                <w:iCs/>
                <w:sz w:val="24"/>
                <w:szCs w:val="24"/>
                <w:lang w:val="en-US"/>
              </w:rPr>
              <w:t>going</w:t>
            </w:r>
            <w:r w:rsidRPr="003B010C">
              <w:rPr>
                <w:rFonts w:ascii="Times New Roman" w:eastAsia="TimesNewRomanPS-ItalicMT" w:hAnsi="Times New Roman"/>
                <w:iCs/>
                <w:sz w:val="24"/>
                <w:szCs w:val="24"/>
              </w:rPr>
              <w:t xml:space="preserve"> </w:t>
            </w:r>
            <w:r w:rsidRPr="003B010C">
              <w:rPr>
                <w:rFonts w:ascii="Times New Roman" w:eastAsia="TimesNewRomanPS-ItalicMT" w:hAnsi="Times New Roman"/>
                <w:iCs/>
                <w:sz w:val="24"/>
                <w:szCs w:val="24"/>
                <w:lang w:val="en-US"/>
              </w:rPr>
              <w:t>to</w:t>
            </w:r>
            <w:r w:rsidRPr="003B010C">
              <w:rPr>
                <w:rFonts w:ascii="Times New Roman" w:eastAsia="TimesNewRomanPS-ItalicMT" w:hAnsi="Times New Roman"/>
                <w:iCs/>
                <w:sz w:val="24"/>
                <w:szCs w:val="24"/>
              </w:rPr>
              <w:t xml:space="preserve">, </w:t>
            </w:r>
            <w:r w:rsidRPr="003B010C">
              <w:rPr>
                <w:rFonts w:ascii="Times New Roman" w:eastAsia="TimesNewRomanPSMT" w:hAnsi="Times New Roman"/>
                <w:iCs/>
                <w:sz w:val="24"/>
                <w:szCs w:val="24"/>
                <w:lang w:val="en-US"/>
              </w:rPr>
              <w:t>Simple</w:t>
            </w:r>
            <w:r w:rsidRPr="003B010C">
              <w:rPr>
                <w:rFonts w:ascii="Times New Roman" w:eastAsia="TimesNewRomanPSMT" w:hAnsi="Times New Roman"/>
                <w:iCs/>
                <w:sz w:val="24"/>
                <w:szCs w:val="24"/>
              </w:rPr>
              <w:t xml:space="preserve"> </w:t>
            </w:r>
            <w:r w:rsidRPr="003B010C">
              <w:rPr>
                <w:rFonts w:ascii="Times New Roman" w:eastAsia="TimesNewRomanPSMT" w:hAnsi="Times New Roman"/>
                <w:iCs/>
                <w:sz w:val="24"/>
                <w:szCs w:val="24"/>
                <w:lang w:val="en-US"/>
              </w:rPr>
              <w:t>Future</w:t>
            </w:r>
            <w:r w:rsidRPr="003B010C">
              <w:rPr>
                <w:rFonts w:ascii="Times New Roman" w:hAnsi="Times New Roman"/>
                <w:sz w:val="24"/>
                <w:szCs w:val="24"/>
              </w:rPr>
              <w:t xml:space="preserve"> Осваивают и употребляют в речи фразы этикетного характера.</w:t>
            </w:r>
            <w:r w:rsidRPr="003B010C">
              <w:rPr>
                <w:rFonts w:ascii="Times New Roman" w:eastAsia="TimesNewRomanPS-ItalicMT" w:hAnsi="Times New Roman"/>
                <w:iCs/>
                <w:sz w:val="24"/>
                <w:szCs w:val="24"/>
              </w:rPr>
              <w:t>.</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95/5</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Выходные с</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удовольствием!</w:t>
            </w:r>
          </w:p>
          <w:p w:rsidR="00561519" w:rsidRPr="003B010C" w:rsidRDefault="00BE12CE"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Контроль аудирования.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Осваивают и употребляют в речи новые ЛЕ (занятия в выходные). </w:t>
            </w:r>
            <w:r w:rsidRPr="003B010C">
              <w:rPr>
                <w:rFonts w:ascii="Times New Roman" w:hAnsi="Times New Roman"/>
                <w:color w:val="000000"/>
                <w:w w:val="0"/>
                <w:sz w:val="24"/>
                <w:szCs w:val="24"/>
              </w:rPr>
              <w:t>Читают и</w:t>
            </w:r>
            <w:r w:rsidRPr="003B010C">
              <w:rPr>
                <w:rFonts w:ascii="Times New Roman" w:hAnsi="Times New Roman"/>
                <w:sz w:val="24"/>
                <w:szCs w:val="24"/>
              </w:rPr>
              <w:t xml:space="preserve"> находят в тексте запрашиваемую информацию. Отрабатывают и употребляют в </w:t>
            </w:r>
            <w:r w:rsidRPr="003B010C">
              <w:rPr>
                <w:rFonts w:ascii="Times New Roman" w:hAnsi="Times New Roman"/>
                <w:sz w:val="24"/>
                <w:szCs w:val="24"/>
              </w:rPr>
              <w:lastRenderedPageBreak/>
              <w:t xml:space="preserve">речи </w:t>
            </w:r>
            <w:r w:rsidRPr="003B010C">
              <w:rPr>
                <w:rFonts w:ascii="Times New Roman" w:eastAsia="TimesNewRomanPSMT" w:hAnsi="Times New Roman"/>
                <w:iCs/>
                <w:sz w:val="24"/>
                <w:szCs w:val="24"/>
              </w:rPr>
              <w:t>грамматические средства связи предло</w:t>
            </w:r>
            <w:r w:rsidRPr="003B010C">
              <w:rPr>
                <w:rFonts w:ascii="Times New Roman" w:eastAsia="TimesNewRomanPSMT" w:hAnsi="Times New Roman"/>
                <w:sz w:val="24"/>
                <w:szCs w:val="24"/>
              </w:rPr>
              <w:t>ж</w:t>
            </w:r>
            <w:r w:rsidRPr="003B010C">
              <w:rPr>
                <w:rFonts w:ascii="Times New Roman" w:eastAsia="TimesNewRomanPSMT" w:hAnsi="Times New Roman"/>
                <w:iCs/>
                <w:sz w:val="24"/>
                <w:szCs w:val="24"/>
              </w:rPr>
              <w:t>ений. Проводят мозговой штурм на тему занятий в грядущие выходные, на его основе составляют s</w:t>
            </w:r>
            <w:r w:rsidRPr="003B010C">
              <w:rPr>
                <w:rFonts w:ascii="Times New Roman" w:eastAsia="TimesNewRomanPSMT" w:hAnsi="Times New Roman"/>
                <w:iCs/>
                <w:sz w:val="24"/>
                <w:szCs w:val="24"/>
                <w:lang w:val="en-US"/>
              </w:rPr>
              <w:t>p</w:t>
            </w:r>
            <w:r w:rsidRPr="003B010C">
              <w:rPr>
                <w:rFonts w:ascii="Times New Roman" w:eastAsia="TimesNewRomanPSMT" w:hAnsi="Times New Roman"/>
                <w:iCs/>
                <w:sz w:val="24"/>
                <w:szCs w:val="24"/>
              </w:rPr>
              <w:t>idergram, с опорой на которую пишут имейл другу.</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КА</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96/6</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В Эдинбург</w:t>
            </w:r>
          </w:p>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на каникулы</w:t>
            </w:r>
          </w:p>
          <w:p w:rsidR="00561519" w:rsidRPr="003B010C" w:rsidRDefault="00BE12CE"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Контроль чтения.</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color w:val="000000"/>
                <w:w w:val="0"/>
                <w:sz w:val="24"/>
                <w:szCs w:val="24"/>
              </w:rPr>
              <w:t>Читают и</w:t>
            </w:r>
            <w:r w:rsidRPr="003B010C">
              <w:rPr>
                <w:rFonts w:ascii="Times New Roman" w:hAnsi="Times New Roman"/>
                <w:sz w:val="24"/>
                <w:szCs w:val="24"/>
              </w:rPr>
              <w:t xml:space="preserve"> находят в тексте запрашиваемую информацию. Составляют устные высказывания на основе прочитанного. Пишут короткие туристические брошюры о столице России Москве, с опорой на образец и план.</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КЧ</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97/7</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autoSpaceDE w:val="0"/>
              <w:autoSpaceDN w:val="0"/>
              <w:adjustRightInd w:val="0"/>
              <w:spacing w:after="0" w:line="240" w:lineRule="auto"/>
              <w:contextualSpacing/>
              <w:rPr>
                <w:rFonts w:ascii="Times New Roman" w:hAnsi="Times New Roman"/>
                <w:sz w:val="24"/>
                <w:szCs w:val="24"/>
              </w:rPr>
            </w:pPr>
            <w:r w:rsidRPr="003B010C">
              <w:rPr>
                <w:rFonts w:ascii="Times New Roman" w:hAnsi="Times New Roman"/>
                <w:sz w:val="24"/>
                <w:szCs w:val="24"/>
              </w:rPr>
              <w:t>Бронирование номера в</w:t>
            </w:r>
          </w:p>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гостинице</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 xml:space="preserve">Слушают / читают высказывания и определяют, к кому они относятся. Читают и находят в тексте запрашиваемую информацию. Разыгрывают диалоги по образцу. </w:t>
            </w:r>
            <w:r w:rsidRPr="003B010C">
              <w:rPr>
                <w:rFonts w:ascii="Times New Roman" w:hAnsi="Times New Roman"/>
                <w:color w:val="000000"/>
                <w:w w:val="0"/>
                <w:sz w:val="24"/>
                <w:szCs w:val="24"/>
              </w:rPr>
              <w:t>Отрабатывают навыки произношения</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98/8</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Проверь себя</w:t>
            </w:r>
          </w:p>
          <w:p w:rsidR="00561519" w:rsidRPr="003B010C" w:rsidRDefault="00561519" w:rsidP="003B010C">
            <w:pPr>
              <w:spacing w:after="0" w:line="240" w:lineRule="auto"/>
              <w:contextualSpacing/>
              <w:rPr>
                <w:rFonts w:ascii="Times New Roman" w:hAnsi="Times New Roman"/>
                <w:sz w:val="24"/>
                <w:szCs w:val="24"/>
              </w:rPr>
            </w:pP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 Подготовка к тесту.</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99/9</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Модульный контроль № 10 по теме «Каникулы»</w:t>
            </w:r>
          </w:p>
          <w:p w:rsidR="00561519" w:rsidRPr="003B010C" w:rsidRDefault="00561519" w:rsidP="003B010C">
            <w:pPr>
              <w:spacing w:after="0" w:line="240" w:lineRule="auto"/>
              <w:contextualSpacing/>
              <w:rPr>
                <w:rFonts w:ascii="Times New Roman" w:hAnsi="Times New Roman"/>
                <w:sz w:val="24"/>
                <w:szCs w:val="24"/>
              </w:rPr>
            </w:pP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Применяют приобретенные знания, умения и навыки в конкретной деятельности</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BE12CE"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МК</w:t>
            </w: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100/10</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Пляжи. Сочи</w:t>
            </w:r>
          </w:p>
          <w:p w:rsidR="00561519" w:rsidRPr="003B010C" w:rsidRDefault="00561519" w:rsidP="003B010C">
            <w:pPr>
              <w:spacing w:after="0" w:line="240" w:lineRule="auto"/>
              <w:contextualSpacing/>
              <w:rPr>
                <w:rFonts w:ascii="Times New Roman" w:hAnsi="Times New Roman"/>
                <w:sz w:val="24"/>
                <w:szCs w:val="24"/>
              </w:rPr>
            </w:pP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Осваивают и употребляют в речи новые ЛЕ (типы пля</w:t>
            </w:r>
            <w:r w:rsidRPr="003B010C">
              <w:rPr>
                <w:rFonts w:ascii="Times New Roman" w:eastAsia="TimesNewRomanPSMT" w:hAnsi="Times New Roman"/>
                <w:sz w:val="24"/>
                <w:szCs w:val="24"/>
              </w:rPr>
              <w:t xml:space="preserve">жей). </w:t>
            </w:r>
            <w:r w:rsidRPr="003B010C">
              <w:rPr>
                <w:rFonts w:ascii="Times New Roman" w:hAnsi="Times New Roman"/>
                <w:sz w:val="24"/>
                <w:szCs w:val="24"/>
              </w:rPr>
              <w:t xml:space="preserve">Читают и находят в тексте запрашиваемую информацию. </w:t>
            </w:r>
            <w:r w:rsidRPr="003B010C">
              <w:rPr>
                <w:rFonts w:ascii="Times New Roman" w:hAnsi="Times New Roman"/>
                <w:sz w:val="24"/>
                <w:szCs w:val="24"/>
              </w:rPr>
              <w:lastRenderedPageBreak/>
              <w:t xml:space="preserve">Находят в тексте прилагательные-описания. Подбирают заголовки к абзацам текста, делают записи, на их основе пересказывают текст. </w:t>
            </w:r>
            <w:r w:rsidRPr="003B010C">
              <w:rPr>
                <w:rFonts w:ascii="Times New Roman" w:hAnsi="Times New Roman"/>
                <w:color w:val="000000"/>
                <w:w w:val="0"/>
                <w:sz w:val="24"/>
                <w:szCs w:val="24"/>
              </w:rPr>
              <w:t>Читают и понимают основное содержание текста, представляют монологическое высказывание на основе прочитанного, пишут статью о российском курорте с опорой на план. Пишут и рассказывают о своих лучших каникулах</w:t>
            </w: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386781">
        <w:trPr>
          <w:trHeight w:val="377"/>
        </w:trPr>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lastRenderedPageBreak/>
              <w:t>101</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Повторение</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6261" w:type="dxa"/>
            <w:vMerge w:val="restart"/>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r w:rsidR="00561519" w:rsidRPr="003B010C" w:rsidTr="00106A09">
        <w:tc>
          <w:tcPr>
            <w:tcW w:w="827"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r w:rsidRPr="003B010C">
              <w:rPr>
                <w:rFonts w:ascii="Times New Roman" w:hAnsi="Times New Roman"/>
                <w:sz w:val="24"/>
                <w:szCs w:val="24"/>
              </w:rPr>
              <w:t>102</w:t>
            </w: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066"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1649" w:type="dxa"/>
          </w:tcPr>
          <w:p w:rsidR="00561519" w:rsidRPr="003B010C" w:rsidRDefault="00561519" w:rsidP="003B010C">
            <w:pPr>
              <w:spacing w:after="0" w:line="240" w:lineRule="auto"/>
              <w:contextualSpacing/>
              <w:rPr>
                <w:rFonts w:ascii="Times New Roman" w:hAnsi="Times New Roman"/>
                <w:sz w:val="24"/>
                <w:szCs w:val="24"/>
              </w:rPr>
            </w:pPr>
            <w:r w:rsidRPr="003B010C">
              <w:rPr>
                <w:rFonts w:ascii="Times New Roman" w:hAnsi="Times New Roman"/>
                <w:sz w:val="24"/>
                <w:szCs w:val="24"/>
              </w:rPr>
              <w:t>Повторение</w:t>
            </w:r>
          </w:p>
        </w:tc>
        <w:tc>
          <w:tcPr>
            <w:tcW w:w="3682"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6261" w:type="dxa"/>
            <w:vMerge/>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c>
          <w:tcPr>
            <w:tcW w:w="900" w:type="dxa"/>
          </w:tcPr>
          <w:p w:rsidR="00561519" w:rsidRPr="003B010C" w:rsidRDefault="00561519" w:rsidP="003B010C">
            <w:pPr>
              <w:tabs>
                <w:tab w:val="left" w:pos="720"/>
                <w:tab w:val="left" w:pos="2880"/>
              </w:tabs>
              <w:spacing w:after="0" w:line="240" w:lineRule="auto"/>
              <w:contextualSpacing/>
              <w:rPr>
                <w:rFonts w:ascii="Times New Roman" w:hAnsi="Times New Roman"/>
                <w:sz w:val="24"/>
                <w:szCs w:val="24"/>
              </w:rPr>
            </w:pPr>
          </w:p>
        </w:tc>
      </w:tr>
    </w:tbl>
    <w:p w:rsidR="00561519" w:rsidRPr="00CD5CF2" w:rsidRDefault="00561519" w:rsidP="00CD5CF2">
      <w:pPr>
        <w:tabs>
          <w:tab w:val="left" w:pos="720"/>
          <w:tab w:val="left" w:pos="2880"/>
        </w:tabs>
        <w:rPr>
          <w:rFonts w:ascii="Times New Roman" w:hAnsi="Times New Roman"/>
          <w:sz w:val="24"/>
          <w:szCs w:val="24"/>
        </w:rPr>
      </w:pPr>
    </w:p>
    <w:p w:rsidR="00561519" w:rsidRPr="00CD5CF2" w:rsidRDefault="00561519" w:rsidP="000575E9">
      <w:pPr>
        <w:spacing w:after="0" w:line="240" w:lineRule="auto"/>
        <w:jc w:val="center"/>
        <w:rPr>
          <w:rFonts w:ascii="Times New Roman" w:hAnsi="Times New Roman"/>
          <w:sz w:val="24"/>
          <w:szCs w:val="24"/>
        </w:rPr>
        <w:sectPr w:rsidR="00561519" w:rsidRPr="00CD5CF2" w:rsidSect="00BE14D4">
          <w:pgSz w:w="16838" w:h="11906" w:orient="landscape"/>
          <w:pgMar w:top="707" w:right="851" w:bottom="1134" w:left="851" w:header="709" w:footer="709" w:gutter="0"/>
          <w:cols w:space="708"/>
          <w:docGrid w:linePitch="360"/>
        </w:sectPr>
      </w:pPr>
    </w:p>
    <w:p w:rsidR="00561519" w:rsidRPr="00CD5CF2" w:rsidRDefault="00561519" w:rsidP="000575E9">
      <w:pPr>
        <w:spacing w:after="0" w:line="240" w:lineRule="auto"/>
        <w:jc w:val="center"/>
        <w:rPr>
          <w:rFonts w:ascii="Times New Roman" w:hAnsi="Times New Roman"/>
          <w:sz w:val="24"/>
          <w:szCs w:val="24"/>
        </w:rPr>
      </w:pPr>
    </w:p>
    <w:p w:rsidR="00561519" w:rsidRPr="00CD5CF2" w:rsidRDefault="00561519" w:rsidP="000575E9">
      <w:pPr>
        <w:spacing w:after="0" w:line="240" w:lineRule="auto"/>
        <w:ind w:firstLine="540"/>
        <w:jc w:val="center"/>
        <w:rPr>
          <w:rFonts w:ascii="Times New Roman" w:hAnsi="Times New Roman"/>
          <w:b/>
          <w:sz w:val="24"/>
          <w:szCs w:val="24"/>
        </w:rPr>
      </w:pPr>
      <w:r w:rsidRPr="00CD5CF2">
        <w:rPr>
          <w:rFonts w:ascii="Times New Roman" w:hAnsi="Times New Roman"/>
          <w:b/>
          <w:sz w:val="24"/>
          <w:szCs w:val="24"/>
        </w:rPr>
        <w:t>Требования к уровню подготовки учащихся</w:t>
      </w:r>
    </w:p>
    <w:p w:rsidR="00561519" w:rsidRPr="00CD5CF2" w:rsidRDefault="00561519" w:rsidP="000575E9">
      <w:pPr>
        <w:spacing w:after="0" w:line="240" w:lineRule="auto"/>
        <w:ind w:firstLine="540"/>
        <w:jc w:val="both"/>
        <w:rPr>
          <w:rFonts w:ascii="Times New Roman" w:hAnsi="Times New Roman"/>
          <w:sz w:val="24"/>
          <w:szCs w:val="24"/>
        </w:rPr>
      </w:pPr>
      <w:r w:rsidRPr="00CD5CF2">
        <w:rPr>
          <w:rFonts w:ascii="Times New Roman" w:hAnsi="Times New Roman"/>
          <w:i/>
          <w:sz w:val="24"/>
          <w:szCs w:val="24"/>
        </w:rPr>
        <w:t>должны знать:</w:t>
      </w:r>
    </w:p>
    <w:p w:rsidR="00561519" w:rsidRPr="00CD5CF2" w:rsidRDefault="00561519" w:rsidP="000575E9">
      <w:pPr>
        <w:widowControl w:val="0"/>
        <w:spacing w:after="0" w:line="240" w:lineRule="auto"/>
        <w:ind w:left="113" w:right="-64"/>
        <w:jc w:val="both"/>
        <w:rPr>
          <w:rFonts w:ascii="Times New Roman" w:hAnsi="Times New Roman"/>
          <w:sz w:val="24"/>
          <w:szCs w:val="24"/>
        </w:rPr>
      </w:pPr>
      <w:r w:rsidRPr="00CD5CF2">
        <w:rPr>
          <w:rFonts w:ascii="Times New Roman" w:hAnsi="Times New Roman"/>
          <w:sz w:val="24"/>
          <w:szCs w:val="24"/>
        </w:rPr>
        <w:t xml:space="preserve">    -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61519" w:rsidRPr="00CD5CF2" w:rsidRDefault="00561519" w:rsidP="000575E9">
      <w:pPr>
        <w:widowControl w:val="0"/>
        <w:spacing w:after="0" w:line="240" w:lineRule="auto"/>
        <w:ind w:left="30" w:right="-64" w:firstLine="190"/>
        <w:jc w:val="both"/>
        <w:rPr>
          <w:rFonts w:ascii="Times New Roman" w:hAnsi="Times New Roman"/>
          <w:sz w:val="24"/>
          <w:szCs w:val="24"/>
        </w:rPr>
      </w:pPr>
      <w:r w:rsidRPr="00CD5CF2">
        <w:rPr>
          <w:rFonts w:ascii="Times New Roman" w:hAnsi="Times New Roman"/>
          <w:sz w:val="24"/>
          <w:szCs w:val="24"/>
        </w:rPr>
        <w:t xml:space="preserve">   -  основные значения изученных лексических единиц (слов, словосочетаний, реплик-клише речевого этикета);</w:t>
      </w:r>
    </w:p>
    <w:p w:rsidR="00561519" w:rsidRPr="00CD5CF2" w:rsidRDefault="00561519" w:rsidP="000575E9">
      <w:pPr>
        <w:widowControl w:val="0"/>
        <w:numPr>
          <w:ilvl w:val="0"/>
          <w:numId w:val="19"/>
        </w:numPr>
        <w:spacing w:after="0" w:line="240" w:lineRule="auto"/>
        <w:ind w:left="30" w:right="-64" w:firstLine="410"/>
        <w:jc w:val="both"/>
        <w:rPr>
          <w:rFonts w:ascii="Times New Roman" w:hAnsi="Times New Roman"/>
          <w:sz w:val="24"/>
          <w:szCs w:val="24"/>
        </w:rPr>
      </w:pPr>
      <w:r w:rsidRPr="00CD5CF2">
        <w:rPr>
          <w:rFonts w:ascii="Times New Roman" w:hAnsi="Times New Roman"/>
          <w:sz w:val="24"/>
          <w:szCs w:val="24"/>
        </w:rPr>
        <w:t>основные способы словообразования (аффиксации, словосложения, конверсии)</w:t>
      </w:r>
      <w:r w:rsidRPr="00CD5CF2">
        <w:rPr>
          <w:rFonts w:ascii="Times New Roman" w:hAnsi="Times New Roman"/>
          <w:i/>
          <w:sz w:val="24"/>
          <w:szCs w:val="24"/>
        </w:rPr>
        <w:t>;</w:t>
      </w:r>
    </w:p>
    <w:p w:rsidR="00561519" w:rsidRPr="00CD5CF2" w:rsidRDefault="00561519" w:rsidP="000575E9">
      <w:pPr>
        <w:widowControl w:val="0"/>
        <w:numPr>
          <w:ilvl w:val="0"/>
          <w:numId w:val="19"/>
        </w:numPr>
        <w:spacing w:after="0" w:line="240" w:lineRule="auto"/>
        <w:ind w:left="0" w:firstLine="430"/>
        <w:jc w:val="both"/>
        <w:rPr>
          <w:rFonts w:ascii="Times New Roman" w:hAnsi="Times New Roman"/>
          <w:sz w:val="24"/>
          <w:szCs w:val="24"/>
        </w:rPr>
      </w:pPr>
      <w:r w:rsidRPr="00CD5CF2">
        <w:rPr>
          <w:rFonts w:ascii="Times New Roman" w:hAnsi="Times New Roman"/>
          <w:sz w:val="24"/>
          <w:szCs w:val="24"/>
        </w:rPr>
        <w:t xml:space="preserve">основные морфологические формы и синтаксические конструкции изучаемого языка; </w:t>
      </w:r>
    </w:p>
    <w:p w:rsidR="00561519" w:rsidRPr="00CD5CF2" w:rsidRDefault="00561519" w:rsidP="000575E9">
      <w:pPr>
        <w:widowControl w:val="0"/>
        <w:numPr>
          <w:ilvl w:val="0"/>
          <w:numId w:val="19"/>
        </w:numPr>
        <w:spacing w:after="0" w:line="240" w:lineRule="auto"/>
        <w:ind w:left="0" w:firstLine="430"/>
        <w:jc w:val="both"/>
        <w:rPr>
          <w:rFonts w:ascii="Times New Roman" w:hAnsi="Times New Roman"/>
          <w:sz w:val="24"/>
          <w:szCs w:val="24"/>
        </w:rPr>
      </w:pPr>
      <w:r w:rsidRPr="00CD5CF2">
        <w:rPr>
          <w:rFonts w:ascii="Times New Roman" w:hAnsi="Times New Roman"/>
          <w:sz w:val="24"/>
          <w:szCs w:val="24"/>
        </w:rPr>
        <w:t xml:space="preserve">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61519" w:rsidRPr="00CD5CF2" w:rsidRDefault="00561519" w:rsidP="000575E9">
      <w:pPr>
        <w:widowControl w:val="0"/>
        <w:numPr>
          <w:ilvl w:val="0"/>
          <w:numId w:val="19"/>
        </w:numPr>
        <w:spacing w:after="0" w:line="240" w:lineRule="auto"/>
        <w:ind w:left="0" w:firstLine="440"/>
        <w:jc w:val="both"/>
        <w:rPr>
          <w:rFonts w:ascii="Times New Roman" w:hAnsi="Times New Roman"/>
          <w:sz w:val="24"/>
          <w:szCs w:val="24"/>
        </w:rPr>
      </w:pPr>
      <w:r w:rsidRPr="00CD5CF2">
        <w:rPr>
          <w:rFonts w:ascii="Times New Roman" w:hAnsi="Times New Roman"/>
          <w:sz w:val="24"/>
          <w:szCs w:val="24"/>
        </w:rPr>
        <w:t xml:space="preserve"> основные различия систем иностранного и русского/родного языков;</w:t>
      </w:r>
    </w:p>
    <w:p w:rsidR="00561519" w:rsidRPr="00CD5CF2" w:rsidRDefault="00561519" w:rsidP="000575E9">
      <w:pPr>
        <w:spacing w:after="0" w:line="240" w:lineRule="auto"/>
        <w:ind w:firstLine="540"/>
        <w:jc w:val="both"/>
        <w:rPr>
          <w:rFonts w:ascii="Times New Roman" w:hAnsi="Times New Roman"/>
          <w:sz w:val="24"/>
          <w:szCs w:val="24"/>
        </w:rPr>
      </w:pPr>
      <w:r w:rsidRPr="00CD5CF2">
        <w:rPr>
          <w:rFonts w:ascii="Times New Roman" w:hAnsi="Times New Roman"/>
          <w:i/>
          <w:sz w:val="24"/>
          <w:szCs w:val="24"/>
        </w:rPr>
        <w:t xml:space="preserve">должны уметь: </w:t>
      </w:r>
    </w:p>
    <w:p w:rsidR="00561519" w:rsidRPr="00CD5CF2" w:rsidRDefault="00561519" w:rsidP="000575E9">
      <w:pPr>
        <w:spacing w:after="0" w:line="240" w:lineRule="auto"/>
        <w:ind w:left="20" w:firstLine="420"/>
        <w:jc w:val="both"/>
        <w:rPr>
          <w:rFonts w:ascii="Times New Roman" w:hAnsi="Times New Roman"/>
          <w:sz w:val="24"/>
          <w:szCs w:val="24"/>
        </w:rPr>
      </w:pPr>
      <w:r w:rsidRPr="00CD5CF2">
        <w:rPr>
          <w:rFonts w:ascii="Times New Roman" w:hAnsi="Times New Roman"/>
          <w:sz w:val="24"/>
          <w:szCs w:val="24"/>
        </w:rPr>
        <w:t xml:space="preserve">  -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61519" w:rsidRPr="00CD5CF2" w:rsidRDefault="00561519" w:rsidP="000575E9">
      <w:pPr>
        <w:widowControl w:val="0"/>
        <w:numPr>
          <w:ilvl w:val="0"/>
          <w:numId w:val="20"/>
        </w:numPr>
        <w:spacing w:after="0" w:line="240" w:lineRule="auto"/>
        <w:ind w:left="10" w:right="-64" w:firstLine="567"/>
        <w:jc w:val="both"/>
        <w:rPr>
          <w:rFonts w:ascii="Times New Roman" w:hAnsi="Times New Roman"/>
          <w:sz w:val="24"/>
          <w:szCs w:val="24"/>
        </w:rPr>
      </w:pPr>
      <w:r w:rsidRPr="00CD5CF2">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561519" w:rsidRPr="00CD5CF2" w:rsidRDefault="00561519" w:rsidP="000575E9">
      <w:pPr>
        <w:widowControl w:val="0"/>
        <w:numPr>
          <w:ilvl w:val="0"/>
          <w:numId w:val="20"/>
        </w:numPr>
        <w:spacing w:after="0" w:line="240" w:lineRule="auto"/>
        <w:ind w:left="0" w:firstLine="440"/>
        <w:jc w:val="both"/>
        <w:rPr>
          <w:rFonts w:ascii="Times New Roman" w:hAnsi="Times New Roman"/>
          <w:sz w:val="24"/>
          <w:szCs w:val="24"/>
        </w:rPr>
      </w:pPr>
      <w:r w:rsidRPr="00CD5CF2">
        <w:rPr>
          <w:rFonts w:ascii="Times New Roman" w:hAnsi="Times New Roman"/>
          <w:sz w:val="24"/>
          <w:szCs w:val="24"/>
        </w:rPr>
        <w:t>рассказывать о себе, своей семье, друзьях, своих интересах и планах на будущее;</w:t>
      </w:r>
    </w:p>
    <w:p w:rsidR="00561519" w:rsidRPr="00CD5CF2" w:rsidRDefault="00561519" w:rsidP="000575E9">
      <w:pPr>
        <w:widowControl w:val="0"/>
        <w:numPr>
          <w:ilvl w:val="0"/>
          <w:numId w:val="20"/>
        </w:numPr>
        <w:spacing w:after="0" w:line="240" w:lineRule="auto"/>
        <w:ind w:left="0" w:firstLine="440"/>
        <w:jc w:val="both"/>
        <w:rPr>
          <w:rFonts w:ascii="Times New Roman" w:hAnsi="Times New Roman"/>
          <w:sz w:val="24"/>
          <w:szCs w:val="24"/>
        </w:rPr>
      </w:pPr>
      <w:r w:rsidRPr="00CD5CF2">
        <w:rPr>
          <w:rFonts w:ascii="Times New Roman" w:hAnsi="Times New Roman"/>
          <w:sz w:val="24"/>
          <w:szCs w:val="24"/>
        </w:rPr>
        <w:t>сообщать краткие сведения о своем городе/селе, о своей стране и странах изучаемого языка;</w:t>
      </w:r>
    </w:p>
    <w:p w:rsidR="00561519" w:rsidRPr="00CD5CF2" w:rsidRDefault="00561519" w:rsidP="000575E9">
      <w:pPr>
        <w:widowControl w:val="0"/>
        <w:numPr>
          <w:ilvl w:val="0"/>
          <w:numId w:val="20"/>
        </w:numPr>
        <w:spacing w:after="0" w:line="240" w:lineRule="auto"/>
        <w:ind w:left="0" w:firstLine="420"/>
        <w:jc w:val="both"/>
        <w:rPr>
          <w:rFonts w:ascii="Times New Roman" w:hAnsi="Times New Roman"/>
          <w:sz w:val="24"/>
          <w:szCs w:val="24"/>
        </w:rPr>
      </w:pPr>
      <w:r w:rsidRPr="00CD5CF2">
        <w:rPr>
          <w:rFonts w:ascii="Times New Roman" w:hAnsi="Times New Roman"/>
          <w:sz w:val="24"/>
          <w:szCs w:val="24"/>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561519" w:rsidRPr="00CD5CF2" w:rsidRDefault="00561519" w:rsidP="000575E9">
      <w:pPr>
        <w:numPr>
          <w:ilvl w:val="0"/>
          <w:numId w:val="21"/>
        </w:numPr>
        <w:spacing w:after="0" w:line="240" w:lineRule="auto"/>
        <w:ind w:left="0" w:firstLine="540"/>
        <w:jc w:val="both"/>
        <w:rPr>
          <w:rFonts w:ascii="Times New Roman" w:hAnsi="Times New Roman"/>
          <w:sz w:val="24"/>
          <w:szCs w:val="24"/>
        </w:rPr>
      </w:pPr>
      <w:r w:rsidRPr="00CD5CF2">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561519" w:rsidRPr="00CD5CF2" w:rsidRDefault="00561519" w:rsidP="000575E9">
      <w:pPr>
        <w:widowControl w:val="0"/>
        <w:numPr>
          <w:ilvl w:val="0"/>
          <w:numId w:val="21"/>
        </w:numPr>
        <w:spacing w:after="0" w:line="240" w:lineRule="auto"/>
        <w:ind w:left="0" w:firstLine="410"/>
        <w:jc w:val="both"/>
        <w:rPr>
          <w:rFonts w:ascii="Times New Roman" w:hAnsi="Times New Roman"/>
          <w:sz w:val="24"/>
          <w:szCs w:val="24"/>
        </w:rPr>
      </w:pPr>
      <w:r w:rsidRPr="00CD5CF2">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561519" w:rsidRPr="00CD5CF2" w:rsidRDefault="00561519" w:rsidP="000575E9">
      <w:pPr>
        <w:widowControl w:val="0"/>
        <w:numPr>
          <w:ilvl w:val="0"/>
          <w:numId w:val="21"/>
        </w:numPr>
        <w:spacing w:after="0" w:line="240" w:lineRule="auto"/>
        <w:ind w:left="0" w:firstLine="430"/>
        <w:jc w:val="both"/>
        <w:rPr>
          <w:rFonts w:ascii="Times New Roman" w:hAnsi="Times New Roman"/>
          <w:sz w:val="24"/>
          <w:szCs w:val="24"/>
        </w:rPr>
      </w:pPr>
      <w:r w:rsidRPr="00CD5CF2">
        <w:rPr>
          <w:rFonts w:ascii="Times New Roman" w:hAnsi="Times New Roman"/>
          <w:sz w:val="24"/>
          <w:szCs w:val="24"/>
        </w:rPr>
        <w:t>читать аутентичные тексты с выборочным пониманием значимой/нужной/интересующей информации;</w:t>
      </w:r>
    </w:p>
    <w:p w:rsidR="00561519" w:rsidRPr="00CD5CF2" w:rsidRDefault="00561519" w:rsidP="000575E9">
      <w:pPr>
        <w:numPr>
          <w:ilvl w:val="0"/>
          <w:numId w:val="22"/>
        </w:numPr>
        <w:spacing w:after="0" w:line="240" w:lineRule="auto"/>
        <w:ind w:left="0" w:firstLine="540"/>
        <w:jc w:val="both"/>
        <w:rPr>
          <w:rFonts w:ascii="Times New Roman" w:hAnsi="Times New Roman"/>
          <w:sz w:val="24"/>
          <w:szCs w:val="24"/>
        </w:rPr>
      </w:pPr>
      <w:r w:rsidRPr="00CD5CF2">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561519" w:rsidRPr="00CD5CF2" w:rsidRDefault="00561519" w:rsidP="000575E9">
      <w:pPr>
        <w:widowControl w:val="0"/>
        <w:numPr>
          <w:ilvl w:val="0"/>
          <w:numId w:val="22"/>
        </w:numPr>
        <w:spacing w:after="0" w:line="240" w:lineRule="auto"/>
        <w:ind w:left="0" w:firstLine="420"/>
        <w:jc w:val="both"/>
        <w:rPr>
          <w:rFonts w:ascii="Times New Roman" w:hAnsi="Times New Roman"/>
          <w:sz w:val="24"/>
          <w:szCs w:val="24"/>
        </w:rPr>
      </w:pPr>
      <w:r w:rsidRPr="00CD5CF2">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561519" w:rsidRPr="00CD5CF2" w:rsidRDefault="00561519" w:rsidP="000575E9">
      <w:pPr>
        <w:spacing w:after="0" w:line="240" w:lineRule="auto"/>
        <w:jc w:val="center"/>
        <w:rPr>
          <w:rFonts w:ascii="Times New Roman" w:hAnsi="Times New Roman"/>
          <w:sz w:val="24"/>
          <w:szCs w:val="24"/>
        </w:rPr>
      </w:pPr>
    </w:p>
    <w:p w:rsidR="00561519" w:rsidRPr="00CD5CF2"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r w:rsidRPr="00CD5CF2">
        <w:rPr>
          <w:rFonts w:ascii="Times New Roman" w:hAnsi="Times New Roman"/>
          <w:b/>
          <w:sz w:val="24"/>
          <w:szCs w:val="24"/>
          <w:lang w:eastAsia="ru-RU"/>
        </w:rPr>
        <w:t>Учебно-методическое обеспечение</w:t>
      </w:r>
    </w:p>
    <w:p w:rsidR="00561519" w:rsidRPr="00CD5CF2" w:rsidRDefault="00561519" w:rsidP="000575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D5CF2">
        <w:rPr>
          <w:rFonts w:ascii="Times New Roman" w:hAnsi="Times New Roman"/>
          <w:sz w:val="24"/>
          <w:szCs w:val="24"/>
          <w:lang w:eastAsia="ru-RU"/>
        </w:rPr>
        <w:t>Методическая помощь авторов ( www.prosv.ru)</w:t>
      </w:r>
    </w:p>
    <w:p w:rsidR="00561519" w:rsidRPr="00CD5CF2" w:rsidRDefault="00561519" w:rsidP="000575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D5CF2">
        <w:rPr>
          <w:rFonts w:ascii="Times New Roman" w:hAnsi="Times New Roman"/>
          <w:sz w:val="24"/>
          <w:szCs w:val="24"/>
          <w:lang w:eastAsia="ru-RU"/>
        </w:rPr>
        <w:t>Дополнительные материалы к УМК</w:t>
      </w:r>
    </w:p>
    <w:p w:rsidR="00561519" w:rsidRPr="00CD5CF2" w:rsidRDefault="00561519" w:rsidP="000575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D5CF2">
        <w:rPr>
          <w:rFonts w:ascii="Times New Roman" w:hAnsi="Times New Roman"/>
          <w:sz w:val="24"/>
          <w:szCs w:val="24"/>
          <w:lang w:eastAsia="ru-RU"/>
        </w:rPr>
        <w:t xml:space="preserve">Аудиоприложения (CD, MP3) </w:t>
      </w:r>
    </w:p>
    <w:p w:rsidR="00561519" w:rsidRPr="00CD5CF2" w:rsidRDefault="00561519" w:rsidP="000575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D5CF2">
        <w:rPr>
          <w:rFonts w:ascii="Times New Roman" w:hAnsi="Times New Roman"/>
          <w:sz w:val="24"/>
          <w:szCs w:val="24"/>
          <w:lang w:eastAsia="ru-RU"/>
        </w:rPr>
        <w:t>CD-проигрыватель;</w:t>
      </w:r>
    </w:p>
    <w:p w:rsidR="00561519" w:rsidRPr="00CD5CF2" w:rsidRDefault="00561519" w:rsidP="000575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D5CF2">
        <w:rPr>
          <w:rFonts w:ascii="Times New Roman" w:hAnsi="Times New Roman"/>
          <w:sz w:val="24"/>
          <w:szCs w:val="24"/>
          <w:lang w:eastAsia="ru-RU"/>
        </w:rPr>
        <w:t>.Предметные интернет-ресурсы;</w:t>
      </w:r>
    </w:p>
    <w:p w:rsidR="00561519" w:rsidRPr="00CD5CF2" w:rsidRDefault="00561519" w:rsidP="000575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D5CF2">
        <w:rPr>
          <w:rFonts w:ascii="Times New Roman" w:hAnsi="Times New Roman"/>
          <w:sz w:val="24"/>
          <w:szCs w:val="24"/>
          <w:lang w:eastAsia="ru-RU"/>
        </w:rPr>
        <w:t>Цифровые образовательные ресурсы.</w:t>
      </w:r>
    </w:p>
    <w:p w:rsidR="00561519" w:rsidRPr="00CD5CF2" w:rsidRDefault="00561519" w:rsidP="000575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D5CF2">
        <w:rPr>
          <w:rFonts w:ascii="Times New Roman" w:hAnsi="Times New Roman"/>
          <w:sz w:val="24"/>
          <w:szCs w:val="24"/>
          <w:lang w:eastAsia="ru-RU"/>
        </w:rPr>
        <w:t>CD и DVD диски к урокам</w:t>
      </w:r>
    </w:p>
    <w:p w:rsidR="00561519" w:rsidRPr="00CD5CF2" w:rsidRDefault="00561519" w:rsidP="000575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D5CF2">
        <w:rPr>
          <w:rFonts w:ascii="Times New Roman" w:hAnsi="Times New Roman"/>
          <w:sz w:val="24"/>
          <w:szCs w:val="24"/>
          <w:lang w:eastAsia="ru-RU"/>
        </w:rPr>
        <w:t xml:space="preserve">Интернет-страница курса ( </w:t>
      </w:r>
      <w:hyperlink r:id="rId8" w:history="1">
        <w:r w:rsidRPr="00CD5CF2">
          <w:rPr>
            <w:rStyle w:val="a4"/>
            <w:rFonts w:ascii="Times New Roman" w:hAnsi="Times New Roman"/>
            <w:color w:val="000000"/>
            <w:sz w:val="24"/>
            <w:szCs w:val="24"/>
            <w:lang w:eastAsia="ru-RU"/>
          </w:rPr>
          <w:t>www.spotlightonrussia.ru</w:t>
        </w:r>
      </w:hyperlink>
      <w:r w:rsidRPr="00CD5CF2">
        <w:rPr>
          <w:rFonts w:ascii="Times New Roman" w:hAnsi="Times New Roman"/>
          <w:sz w:val="24"/>
          <w:szCs w:val="24"/>
          <w:lang w:eastAsia="ru-RU"/>
        </w:rPr>
        <w:t>)</w:t>
      </w:r>
    </w:p>
    <w:p w:rsidR="00561519" w:rsidRPr="00CD5CF2" w:rsidRDefault="00561519" w:rsidP="000575E9">
      <w:pPr>
        <w:pStyle w:val="2"/>
        <w:tabs>
          <w:tab w:val="left" w:pos="0"/>
        </w:tabs>
        <w:spacing w:after="0" w:line="240" w:lineRule="auto"/>
        <w:rPr>
          <w:rFonts w:ascii="Times New Roman" w:hAnsi="Times New Roman"/>
          <w:b/>
          <w:sz w:val="24"/>
          <w:szCs w:val="24"/>
        </w:rPr>
      </w:pPr>
      <w:r w:rsidRPr="00CD5CF2">
        <w:rPr>
          <w:rFonts w:ascii="Times New Roman" w:hAnsi="Times New Roman"/>
          <w:b/>
          <w:sz w:val="24"/>
          <w:szCs w:val="24"/>
        </w:rPr>
        <w:t>Учебник (Student’s Book)</w:t>
      </w:r>
    </w:p>
    <w:p w:rsidR="00561519" w:rsidRPr="00CD5CF2" w:rsidRDefault="00561519" w:rsidP="000575E9">
      <w:pPr>
        <w:pStyle w:val="2"/>
        <w:spacing w:after="0" w:line="240" w:lineRule="auto"/>
        <w:rPr>
          <w:rFonts w:ascii="Times New Roman" w:hAnsi="Times New Roman"/>
          <w:b/>
          <w:sz w:val="24"/>
          <w:szCs w:val="24"/>
        </w:rPr>
      </w:pPr>
      <w:r w:rsidRPr="00CD5CF2">
        <w:rPr>
          <w:rFonts w:ascii="Times New Roman" w:hAnsi="Times New Roman"/>
          <w:b/>
          <w:sz w:val="24"/>
          <w:szCs w:val="24"/>
        </w:rPr>
        <w:t>Рабочая тетрадь</w:t>
      </w:r>
    </w:p>
    <w:p w:rsidR="00561519" w:rsidRPr="00CD5CF2" w:rsidRDefault="00561519" w:rsidP="000575E9">
      <w:pPr>
        <w:widowControl w:val="0"/>
        <w:shd w:val="clear" w:color="auto" w:fill="FFFFFF"/>
        <w:autoSpaceDE w:val="0"/>
        <w:autoSpaceDN w:val="0"/>
        <w:adjustRightInd w:val="0"/>
        <w:spacing w:after="0" w:line="240" w:lineRule="auto"/>
        <w:rPr>
          <w:rFonts w:ascii="Times New Roman" w:hAnsi="Times New Roman"/>
          <w:b/>
          <w:sz w:val="24"/>
          <w:szCs w:val="24"/>
        </w:rPr>
      </w:pPr>
      <w:r w:rsidRPr="00CD5CF2">
        <w:rPr>
          <w:rFonts w:ascii="Times New Roman" w:hAnsi="Times New Roman"/>
          <w:b/>
          <w:sz w:val="24"/>
          <w:szCs w:val="24"/>
        </w:rPr>
        <w:t>Языковой портфель (</w:t>
      </w:r>
      <w:r w:rsidRPr="00CD5CF2">
        <w:rPr>
          <w:rFonts w:ascii="Times New Roman" w:hAnsi="Times New Roman"/>
          <w:b/>
          <w:sz w:val="24"/>
          <w:szCs w:val="24"/>
          <w:lang w:val="en-US"/>
        </w:rPr>
        <w:t>My</w:t>
      </w:r>
      <w:r w:rsidRPr="00CD5CF2">
        <w:rPr>
          <w:rFonts w:ascii="Times New Roman" w:hAnsi="Times New Roman"/>
          <w:b/>
          <w:sz w:val="24"/>
          <w:szCs w:val="24"/>
        </w:rPr>
        <w:t xml:space="preserve"> </w:t>
      </w:r>
      <w:r w:rsidRPr="00CD5CF2">
        <w:rPr>
          <w:rFonts w:ascii="Times New Roman" w:hAnsi="Times New Roman"/>
          <w:b/>
          <w:sz w:val="24"/>
          <w:szCs w:val="24"/>
          <w:lang w:val="en-US"/>
        </w:rPr>
        <w:t>Language</w:t>
      </w:r>
      <w:r w:rsidRPr="00CD5CF2">
        <w:rPr>
          <w:rFonts w:ascii="Times New Roman" w:hAnsi="Times New Roman"/>
          <w:b/>
          <w:sz w:val="24"/>
          <w:szCs w:val="24"/>
        </w:rPr>
        <w:t xml:space="preserve"> </w:t>
      </w:r>
      <w:r w:rsidRPr="00CD5CF2">
        <w:rPr>
          <w:rFonts w:ascii="Times New Roman" w:hAnsi="Times New Roman"/>
          <w:b/>
          <w:sz w:val="24"/>
          <w:szCs w:val="24"/>
          <w:lang w:val="en-US"/>
        </w:rPr>
        <w:t>Portfolio</w:t>
      </w:r>
      <w:r w:rsidRPr="00CD5CF2">
        <w:rPr>
          <w:rFonts w:ascii="Times New Roman" w:hAnsi="Times New Roman"/>
          <w:b/>
          <w:sz w:val="24"/>
          <w:szCs w:val="24"/>
        </w:rPr>
        <w:t>).</w:t>
      </w:r>
      <w:r w:rsidRPr="00CD5CF2">
        <w:rPr>
          <w:rFonts w:ascii="Times New Roman" w:hAnsi="Times New Roman"/>
          <w:bCs/>
          <w:sz w:val="24"/>
          <w:szCs w:val="24"/>
        </w:rPr>
        <w:t>Языковой портфель</w:t>
      </w:r>
      <w:r w:rsidRPr="00CD5CF2">
        <w:rPr>
          <w:rFonts w:ascii="Times New Roman" w:hAnsi="Times New Roman"/>
          <w:b/>
          <w:bCs/>
          <w:sz w:val="24"/>
          <w:szCs w:val="24"/>
        </w:rPr>
        <w:t xml:space="preserve"> </w:t>
      </w:r>
      <w:r w:rsidRPr="00CD5CF2">
        <w:rPr>
          <w:rFonts w:ascii="Times New Roman" w:hAnsi="Times New Roman"/>
          <w:bCs/>
          <w:sz w:val="24"/>
          <w:szCs w:val="24"/>
        </w:rPr>
        <w:t>пред</w:t>
      </w:r>
      <w:r w:rsidRPr="00CD5CF2">
        <w:rPr>
          <w:rFonts w:ascii="Times New Roman" w:hAnsi="Times New Roman"/>
          <w:sz w:val="24"/>
          <w:szCs w:val="24"/>
        </w:rPr>
        <w:t xml:space="preserve">ставлен в виде отдельной </w:t>
      </w:r>
      <w:r w:rsidRPr="00CD5CF2">
        <w:rPr>
          <w:rFonts w:ascii="Times New Roman" w:hAnsi="Times New Roman"/>
          <w:sz w:val="24"/>
          <w:szCs w:val="24"/>
        </w:rPr>
        <w:lastRenderedPageBreak/>
        <w:t xml:space="preserve">тетради и содержит материал, который учащиеся будут использовать во время прохождения всего курса. </w:t>
      </w:r>
      <w:r w:rsidRPr="00CD5CF2">
        <w:rPr>
          <w:rFonts w:ascii="Times New Roman" w:hAnsi="Times New Roman"/>
          <w:bCs/>
          <w:sz w:val="24"/>
          <w:szCs w:val="24"/>
        </w:rPr>
        <w:t>Языковой портфель</w:t>
      </w:r>
      <w:r w:rsidRPr="00CD5CF2">
        <w:rPr>
          <w:rFonts w:ascii="Times New Roman" w:hAnsi="Times New Roman"/>
          <w:b/>
          <w:bCs/>
          <w:sz w:val="24"/>
          <w:szCs w:val="24"/>
        </w:rPr>
        <w:t xml:space="preserve"> </w:t>
      </w:r>
      <w:r w:rsidRPr="00CD5CF2">
        <w:rPr>
          <w:rFonts w:ascii="Times New Roman" w:hAnsi="Times New Roman"/>
          <w:sz w:val="24"/>
          <w:szCs w:val="24"/>
        </w:rPr>
        <w:t xml:space="preserve">составлен таким образом, чтобы он вызывал интерес у учащихся и желание изучать английский язык. Его цель – помочь учащимся поразмышлять о том, насколько успешно у них идёт изучение английского языка и какие аспекты нуждаются в дополнительной проработке. На практике языковой портфель может включать в себя проекты или любые другие письменные работы, компьютерные диски с работами и рисунками, выполненными в классе или дома, видеокассеты с любимыми рассказами, песнями, школьными спектаклями и т. д., сертификаты, отзывы учителей и просто коллекции предметов или картинок. Это – всё то, что учащиеся хотят сохранить как подтверждение своих успехов в изучении английского языка. </w:t>
      </w:r>
    </w:p>
    <w:p w:rsidR="00561519" w:rsidRPr="00CD5CF2" w:rsidRDefault="00561519" w:rsidP="000575E9">
      <w:pPr>
        <w:widowControl w:val="0"/>
        <w:shd w:val="clear" w:color="auto" w:fill="FFFFFF"/>
        <w:autoSpaceDE w:val="0"/>
        <w:autoSpaceDN w:val="0"/>
        <w:adjustRightInd w:val="0"/>
        <w:spacing w:after="0" w:line="240" w:lineRule="auto"/>
        <w:rPr>
          <w:rFonts w:ascii="Times New Roman" w:hAnsi="Times New Roman"/>
          <w:b/>
          <w:sz w:val="24"/>
          <w:szCs w:val="24"/>
        </w:rPr>
      </w:pPr>
      <w:r w:rsidRPr="00CD5CF2">
        <w:rPr>
          <w:rFonts w:ascii="Times New Roman" w:hAnsi="Times New Roman"/>
          <w:b/>
          <w:sz w:val="24"/>
          <w:szCs w:val="24"/>
        </w:rPr>
        <w:t>Книга для учителя (</w:t>
      </w:r>
      <w:r w:rsidRPr="00CD5CF2">
        <w:rPr>
          <w:rFonts w:ascii="Times New Roman" w:hAnsi="Times New Roman"/>
          <w:b/>
          <w:sz w:val="24"/>
          <w:szCs w:val="24"/>
          <w:lang w:val="en-US"/>
        </w:rPr>
        <w:t>Teacher</w:t>
      </w:r>
      <w:r w:rsidRPr="00CD5CF2">
        <w:rPr>
          <w:rFonts w:ascii="Times New Roman" w:hAnsi="Times New Roman"/>
          <w:b/>
          <w:sz w:val="24"/>
          <w:szCs w:val="24"/>
        </w:rPr>
        <w:t>’</w:t>
      </w:r>
      <w:r w:rsidRPr="00CD5CF2">
        <w:rPr>
          <w:rFonts w:ascii="Times New Roman" w:hAnsi="Times New Roman"/>
          <w:b/>
          <w:sz w:val="24"/>
          <w:szCs w:val="24"/>
          <w:lang w:val="en-US"/>
        </w:rPr>
        <w:t>s</w:t>
      </w:r>
      <w:r w:rsidRPr="00CD5CF2">
        <w:rPr>
          <w:rFonts w:ascii="Times New Roman" w:hAnsi="Times New Roman"/>
          <w:b/>
          <w:sz w:val="24"/>
          <w:szCs w:val="24"/>
        </w:rPr>
        <w:t xml:space="preserve"> </w:t>
      </w:r>
      <w:r w:rsidRPr="00CD5CF2">
        <w:rPr>
          <w:rFonts w:ascii="Times New Roman" w:hAnsi="Times New Roman"/>
          <w:b/>
          <w:sz w:val="24"/>
          <w:szCs w:val="24"/>
          <w:lang w:val="en-US"/>
        </w:rPr>
        <w:t>Book</w:t>
      </w:r>
      <w:r w:rsidRPr="00CD5CF2">
        <w:rPr>
          <w:rFonts w:ascii="Times New Roman" w:hAnsi="Times New Roman"/>
          <w:b/>
          <w:sz w:val="24"/>
          <w:szCs w:val="24"/>
        </w:rPr>
        <w:t>).</w:t>
      </w:r>
      <w:r w:rsidRPr="00CD5CF2">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CD5CF2">
        <w:rPr>
          <w:rFonts w:ascii="Times New Roman" w:hAnsi="Times New Roman"/>
          <w:i/>
          <w:sz w:val="24"/>
          <w:szCs w:val="24"/>
          <w:lang w:val="en-US"/>
        </w:rPr>
        <w:t>Portfolio</w:t>
      </w:r>
      <w:r w:rsidRPr="00CD5CF2">
        <w:rPr>
          <w:rFonts w:ascii="Times New Roman" w:hAnsi="Times New Roman"/>
          <w:i/>
          <w:sz w:val="24"/>
          <w:szCs w:val="24"/>
        </w:rPr>
        <w:t xml:space="preserve"> &amp; </w:t>
      </w:r>
      <w:r w:rsidRPr="00CD5CF2">
        <w:rPr>
          <w:rFonts w:ascii="Times New Roman" w:hAnsi="Times New Roman"/>
          <w:i/>
          <w:sz w:val="24"/>
          <w:szCs w:val="24"/>
          <w:lang w:val="en-US"/>
        </w:rPr>
        <w:t>Craftwork</w:t>
      </w:r>
      <w:r w:rsidRPr="00CD5CF2">
        <w:rPr>
          <w:rFonts w:ascii="Times New Roman" w:hAnsi="Times New Roman"/>
          <w:i/>
          <w:sz w:val="24"/>
          <w:szCs w:val="24"/>
        </w:rPr>
        <w:t xml:space="preserve"> </w:t>
      </w:r>
      <w:r w:rsidRPr="00CD5CF2">
        <w:rPr>
          <w:rFonts w:ascii="Times New Roman" w:hAnsi="Times New Roman"/>
          <w:i/>
          <w:sz w:val="24"/>
          <w:szCs w:val="24"/>
          <w:lang w:val="en-US"/>
        </w:rPr>
        <w:t>Sheets</w:t>
      </w:r>
      <w:r w:rsidRPr="00CD5CF2">
        <w:rPr>
          <w:rFonts w:ascii="Times New Roman" w:hAnsi="Times New Roman"/>
          <w:sz w:val="24"/>
          <w:szCs w:val="24"/>
        </w:rPr>
        <w:t>).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561519" w:rsidRPr="00CD5CF2" w:rsidRDefault="00561519" w:rsidP="000575E9">
      <w:pPr>
        <w:pStyle w:val="ab"/>
        <w:ind w:firstLine="0"/>
      </w:pPr>
      <w:r w:rsidRPr="00CD5CF2">
        <w:rPr>
          <w:b/>
        </w:rPr>
        <w:t>Контрольные задания</w:t>
      </w:r>
      <w:r w:rsidRPr="00CD5CF2">
        <w:t xml:space="preserve"> </w:t>
      </w:r>
      <w:r w:rsidRPr="00CD5CF2">
        <w:rPr>
          <w:b/>
        </w:rPr>
        <w:t>(</w:t>
      </w:r>
      <w:r w:rsidRPr="00CD5CF2">
        <w:rPr>
          <w:b/>
          <w:lang w:val="en-US"/>
        </w:rPr>
        <w:t>Test</w:t>
      </w:r>
      <w:r w:rsidRPr="00CD5CF2">
        <w:rPr>
          <w:b/>
        </w:rPr>
        <w:t xml:space="preserve"> </w:t>
      </w:r>
      <w:r w:rsidRPr="00CD5CF2">
        <w:rPr>
          <w:b/>
          <w:lang w:val="en-US"/>
        </w:rPr>
        <w:t>Booklet</w:t>
      </w:r>
      <w:r w:rsidRPr="00CD5CF2">
        <w:rPr>
          <w:b/>
        </w:rPr>
        <w:t>)</w:t>
      </w:r>
    </w:p>
    <w:p w:rsidR="00561519" w:rsidRPr="00CD5CF2" w:rsidRDefault="00561519" w:rsidP="000575E9">
      <w:pPr>
        <w:pStyle w:val="ab"/>
        <w:ind w:firstLine="708"/>
      </w:pPr>
      <w:r w:rsidRPr="00CD5CF2">
        <w:t xml:space="preserve">Сборник включает контрольные задания, которые выполняются по завершении работы над каждым модулем. </w:t>
      </w:r>
    </w:p>
    <w:p w:rsidR="00561519" w:rsidRPr="00CD5CF2" w:rsidRDefault="00561519" w:rsidP="000575E9">
      <w:pPr>
        <w:pStyle w:val="ab"/>
        <w:rPr>
          <w:b/>
          <w:bCs/>
        </w:rPr>
      </w:pPr>
      <w:r w:rsidRPr="00CD5CF2">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CD5CF2">
        <w:rPr>
          <w:i/>
          <w:lang w:val="en-US"/>
        </w:rPr>
        <w:t>Portfolio</w:t>
      </w:r>
      <w:r w:rsidRPr="00CD5CF2">
        <w:t xml:space="preserve">, настольная игра и упражнения из рубрики </w:t>
      </w:r>
      <w:r w:rsidRPr="00CD5CF2">
        <w:rPr>
          <w:i/>
          <w:lang w:val="en-US"/>
        </w:rPr>
        <w:t>I</w:t>
      </w:r>
      <w:r w:rsidRPr="00CD5CF2">
        <w:rPr>
          <w:i/>
        </w:rPr>
        <w:t xml:space="preserve"> </w:t>
      </w:r>
      <w:r w:rsidRPr="00CD5CF2">
        <w:rPr>
          <w:i/>
          <w:lang w:val="en-US"/>
        </w:rPr>
        <w:t>love</w:t>
      </w:r>
      <w:r w:rsidRPr="00CD5CF2">
        <w:rPr>
          <w:i/>
        </w:rPr>
        <w:t xml:space="preserve"> </w:t>
      </w:r>
      <w:r w:rsidRPr="00CD5CF2">
        <w:rPr>
          <w:i/>
          <w:lang w:val="en-US"/>
        </w:rPr>
        <w:t>English</w:t>
      </w:r>
      <w:r w:rsidRPr="00CD5CF2">
        <w:t xml:space="preserve"> в рабочей тетради, тест для самопроверки </w:t>
      </w:r>
      <w:r w:rsidRPr="00CD5CF2">
        <w:rPr>
          <w:i/>
          <w:lang w:val="en-US"/>
        </w:rPr>
        <w:t>Now</w:t>
      </w:r>
      <w:r w:rsidRPr="00CD5CF2">
        <w:rPr>
          <w:i/>
        </w:rPr>
        <w:t xml:space="preserve"> </w:t>
      </w:r>
      <w:r w:rsidRPr="00CD5CF2">
        <w:rPr>
          <w:i/>
          <w:lang w:val="en-US"/>
        </w:rPr>
        <w:t>I</w:t>
      </w:r>
      <w:r w:rsidRPr="00CD5CF2">
        <w:rPr>
          <w:i/>
        </w:rPr>
        <w:t xml:space="preserve"> </w:t>
      </w:r>
      <w:r w:rsidRPr="00CD5CF2">
        <w:rPr>
          <w:i/>
          <w:lang w:val="en-US"/>
        </w:rPr>
        <w:t>know</w:t>
      </w:r>
      <w:r w:rsidRPr="00CD5CF2">
        <w:t xml:space="preserve">, задания из языкового портфеля). </w:t>
      </w:r>
    </w:p>
    <w:p w:rsidR="00561519" w:rsidRPr="00CD5CF2" w:rsidRDefault="00561519" w:rsidP="000575E9">
      <w:pPr>
        <w:pStyle w:val="ab"/>
        <w:ind w:firstLine="0"/>
      </w:pPr>
    </w:p>
    <w:p w:rsidR="00561519" w:rsidRPr="00CD5CF2" w:rsidRDefault="00561519" w:rsidP="000575E9">
      <w:pPr>
        <w:pStyle w:val="ab"/>
        <w:ind w:firstLine="0"/>
        <w:rPr>
          <w:b/>
        </w:rPr>
      </w:pPr>
      <w:r w:rsidRPr="00CD5CF2">
        <w:rPr>
          <w:b/>
        </w:rPr>
        <w:t>Буклет с раздаточным материалом (</w:t>
      </w:r>
      <w:r w:rsidRPr="00CD5CF2">
        <w:rPr>
          <w:b/>
          <w:lang w:val="en-US"/>
        </w:rPr>
        <w:t>Picture</w:t>
      </w:r>
      <w:r w:rsidRPr="00CD5CF2">
        <w:rPr>
          <w:b/>
        </w:rPr>
        <w:t xml:space="preserve"> </w:t>
      </w:r>
      <w:r w:rsidRPr="00CD5CF2">
        <w:rPr>
          <w:b/>
          <w:lang w:val="en-US"/>
        </w:rPr>
        <w:t>Flashcards</w:t>
      </w:r>
      <w:r w:rsidRPr="00CD5CF2">
        <w:rPr>
          <w:b/>
        </w:rPr>
        <w:t>).</w:t>
      </w:r>
      <w:r w:rsidRPr="00CD5CF2">
        <w:t xml:space="preserve">Буклет содержит картинки, которые являются визуальной опорой для введения и закрепления лексики и помогают учителю избежать перевода и многословных объяснений. В поурочном планировании книги для учителя даны рекомендации по работе с ними. Раздаточный материал к УМК можно скачать с сайта </w:t>
      </w:r>
      <w:r w:rsidRPr="00CD5CF2">
        <w:rPr>
          <w:u w:val="single"/>
        </w:rPr>
        <w:t>www.prosv.ru/umk/spotlight</w:t>
      </w:r>
      <w:r w:rsidRPr="00CD5CF2">
        <w:t>.</w:t>
      </w:r>
    </w:p>
    <w:p w:rsidR="00561519" w:rsidRPr="00CD5CF2" w:rsidRDefault="00561519" w:rsidP="000575E9">
      <w:pPr>
        <w:spacing w:after="0" w:line="240" w:lineRule="auto"/>
        <w:rPr>
          <w:rFonts w:ascii="Times New Roman" w:hAnsi="Times New Roman"/>
          <w:b/>
          <w:sz w:val="24"/>
          <w:szCs w:val="24"/>
        </w:rPr>
      </w:pPr>
    </w:p>
    <w:p w:rsidR="00561519" w:rsidRPr="000575E9" w:rsidRDefault="00561519" w:rsidP="000575E9">
      <w:pPr>
        <w:spacing w:after="0" w:line="240" w:lineRule="auto"/>
        <w:rPr>
          <w:rFonts w:ascii="Times New Roman" w:hAnsi="Times New Roman"/>
          <w:b/>
          <w:sz w:val="24"/>
          <w:szCs w:val="24"/>
        </w:rPr>
      </w:pPr>
      <w:r w:rsidRPr="00CD5CF2">
        <w:rPr>
          <w:rFonts w:ascii="Times New Roman" w:hAnsi="Times New Roman"/>
          <w:b/>
          <w:sz w:val="24"/>
          <w:szCs w:val="24"/>
        </w:rPr>
        <w:t>Плакаты (</w:t>
      </w:r>
      <w:r w:rsidRPr="00CD5CF2">
        <w:rPr>
          <w:rFonts w:ascii="Times New Roman" w:hAnsi="Times New Roman"/>
          <w:b/>
          <w:sz w:val="24"/>
          <w:szCs w:val="24"/>
          <w:lang w:val="en-US"/>
        </w:rPr>
        <w:t>Posters</w:t>
      </w:r>
      <w:r w:rsidRPr="00CD5CF2">
        <w:rPr>
          <w:rFonts w:ascii="Times New Roman" w:hAnsi="Times New Roman"/>
          <w:b/>
          <w:sz w:val="24"/>
          <w:szCs w:val="24"/>
        </w:rPr>
        <w:t>).</w:t>
      </w:r>
      <w:r w:rsidRPr="00CD5CF2">
        <w:rPr>
          <w:rFonts w:ascii="Times New Roman" w:hAnsi="Times New Roman"/>
          <w:sz w:val="24"/>
          <w:szCs w:val="24"/>
        </w:rPr>
        <w:t>На двухсторонних плакатах помещены картинки, иллюстрирующие</w:t>
      </w:r>
      <w:r w:rsidRPr="000575E9">
        <w:rPr>
          <w:rFonts w:ascii="Times New Roman" w:hAnsi="Times New Roman"/>
          <w:sz w:val="24"/>
          <w:szCs w:val="24"/>
        </w:rPr>
        <w:t xml:space="preserve"> активную лексику каждого модуля по тематическому принципу. В поурочном планировании книги для учителя даны советы по использованию плакатов для введения и закрепления нового языкового материала.</w:t>
      </w:r>
    </w:p>
    <w:p w:rsidR="00561519" w:rsidRPr="000575E9" w:rsidRDefault="00561519" w:rsidP="000575E9">
      <w:pPr>
        <w:pStyle w:val="ab"/>
        <w:ind w:firstLine="0"/>
      </w:pPr>
    </w:p>
    <w:p w:rsidR="00561519" w:rsidRPr="000575E9" w:rsidRDefault="00561519" w:rsidP="000575E9">
      <w:pPr>
        <w:spacing w:after="0" w:line="240" w:lineRule="auto"/>
        <w:rPr>
          <w:rFonts w:ascii="Times New Roman" w:hAnsi="Times New Roman"/>
          <w:sz w:val="24"/>
          <w:szCs w:val="24"/>
        </w:rPr>
      </w:pPr>
      <w:r w:rsidRPr="000575E9">
        <w:rPr>
          <w:rFonts w:ascii="Times New Roman" w:hAnsi="Times New Roman"/>
          <w:b/>
          <w:sz w:val="24"/>
          <w:szCs w:val="24"/>
          <w:lang w:val="en-US"/>
        </w:rPr>
        <w:t>CD</w:t>
      </w:r>
      <w:r w:rsidRPr="000575E9">
        <w:rPr>
          <w:rFonts w:ascii="Times New Roman" w:hAnsi="Times New Roman"/>
          <w:b/>
          <w:sz w:val="24"/>
          <w:szCs w:val="24"/>
        </w:rPr>
        <w:t xml:space="preserve"> для занятий в классе.</w:t>
      </w:r>
      <w:r w:rsidRPr="000575E9">
        <w:rPr>
          <w:rFonts w:ascii="Times New Roman" w:hAnsi="Times New Roman"/>
          <w:sz w:val="24"/>
          <w:szCs w:val="24"/>
        </w:rPr>
        <w:t>Аудиозаписи содержат записи новых слов, диалогов, песен, а также другие задания из учебника и рабочей тетради.</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i/>
          <w:sz w:val="24"/>
          <w:szCs w:val="24"/>
        </w:rPr>
      </w:pPr>
    </w:p>
    <w:p w:rsidR="00561519" w:rsidRPr="000575E9" w:rsidRDefault="00561519" w:rsidP="000575E9">
      <w:pPr>
        <w:autoSpaceDE w:val="0"/>
        <w:autoSpaceDN w:val="0"/>
        <w:adjustRightInd w:val="0"/>
        <w:spacing w:after="0" w:line="240" w:lineRule="auto"/>
        <w:jc w:val="center"/>
        <w:rPr>
          <w:rFonts w:ascii="Times New Roman" w:hAnsi="Times New Roman"/>
          <w:b/>
          <w:sz w:val="24"/>
          <w:szCs w:val="24"/>
          <w:lang w:eastAsia="ru-RU"/>
        </w:rPr>
      </w:pPr>
    </w:p>
    <w:p w:rsidR="00561519" w:rsidRPr="000575E9" w:rsidRDefault="00561519" w:rsidP="000575E9">
      <w:pPr>
        <w:autoSpaceDE w:val="0"/>
        <w:autoSpaceDN w:val="0"/>
        <w:adjustRightInd w:val="0"/>
        <w:spacing w:after="0" w:line="240" w:lineRule="auto"/>
        <w:jc w:val="center"/>
        <w:rPr>
          <w:rFonts w:ascii="Times New Roman" w:hAnsi="Times New Roman"/>
          <w:b/>
          <w:sz w:val="24"/>
          <w:szCs w:val="24"/>
          <w:lang w:eastAsia="ru-RU"/>
        </w:rPr>
      </w:pPr>
      <w:r w:rsidRPr="000575E9">
        <w:rPr>
          <w:rFonts w:ascii="Times New Roman" w:hAnsi="Times New Roman"/>
          <w:b/>
          <w:sz w:val="24"/>
          <w:szCs w:val="24"/>
          <w:lang w:eastAsia="ru-RU"/>
        </w:rPr>
        <w:t>Критерии оценки достижения планируемых результатов по предмету «Иностранный язык»</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xml:space="preserve">    </w:t>
      </w:r>
    </w:p>
    <w:p w:rsidR="00561519" w:rsidRPr="000575E9" w:rsidRDefault="00561519" w:rsidP="000575E9">
      <w:pPr>
        <w:spacing w:after="0" w:line="240" w:lineRule="auto"/>
        <w:ind w:firstLine="708"/>
        <w:jc w:val="both"/>
        <w:rPr>
          <w:rFonts w:ascii="Times New Roman" w:hAnsi="Times New Roman"/>
          <w:sz w:val="24"/>
          <w:szCs w:val="24"/>
        </w:rPr>
      </w:pPr>
      <w:r w:rsidRPr="000575E9">
        <w:rPr>
          <w:rFonts w:ascii="Times New Roman" w:hAnsi="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xml:space="preserve">     </w:t>
      </w:r>
      <w:r w:rsidRPr="000575E9">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561519" w:rsidRPr="000575E9" w:rsidRDefault="00561519" w:rsidP="000575E9">
      <w:pPr>
        <w:spacing w:after="0" w:line="240" w:lineRule="auto"/>
        <w:ind w:firstLine="708"/>
        <w:jc w:val="both"/>
        <w:rPr>
          <w:rFonts w:ascii="Times New Roman" w:hAnsi="Times New Roman"/>
          <w:sz w:val="24"/>
          <w:szCs w:val="24"/>
        </w:rPr>
      </w:pPr>
      <w:r w:rsidRPr="000575E9">
        <w:rPr>
          <w:rFonts w:ascii="Times New Roman" w:hAnsi="Times New Roman"/>
          <w:sz w:val="24"/>
          <w:szCs w:val="24"/>
        </w:rPr>
        <w:t>В систему оценки предметных результатов входят:</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Опорные знания, включающие в себя: ключевые понятия, правила, факты, методы, понятийный аппарат.</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lastRenderedPageBreak/>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561519" w:rsidRPr="000575E9" w:rsidRDefault="00561519" w:rsidP="000575E9">
      <w:pPr>
        <w:spacing w:after="0" w:line="240" w:lineRule="auto"/>
        <w:ind w:firstLine="708"/>
        <w:jc w:val="both"/>
        <w:rPr>
          <w:rFonts w:ascii="Times New Roman" w:hAnsi="Times New Roman"/>
          <w:sz w:val="24"/>
          <w:szCs w:val="24"/>
        </w:rPr>
      </w:pPr>
      <w:r w:rsidRPr="000575E9">
        <w:rPr>
          <w:rFonts w:ascii="Times New Roman" w:hAnsi="Times New Roman"/>
          <w:sz w:val="24"/>
          <w:szCs w:val="24"/>
        </w:rPr>
        <w:t>Оценивание призвано стимулировать учение посредством:</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учета индивидуальных потребностей в учебном процессе,</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xml:space="preserve">     </w:t>
      </w:r>
      <w:r w:rsidRPr="000575E9">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561519" w:rsidRPr="000575E9" w:rsidRDefault="00561519" w:rsidP="000575E9">
      <w:pPr>
        <w:spacing w:after="0" w:line="240" w:lineRule="auto"/>
        <w:jc w:val="both"/>
        <w:rPr>
          <w:rFonts w:ascii="Times New Roman" w:hAnsi="Times New Roman"/>
          <w:b/>
          <w:i/>
          <w:sz w:val="24"/>
          <w:szCs w:val="24"/>
        </w:rPr>
      </w:pPr>
      <w:r w:rsidRPr="000575E9">
        <w:rPr>
          <w:rFonts w:ascii="Times New Roman" w:hAnsi="Times New Roman"/>
          <w:b/>
          <w:i/>
          <w:sz w:val="24"/>
          <w:szCs w:val="24"/>
        </w:rPr>
        <w:t xml:space="preserve">      Система оценивания строится на основе следующих принципов:</w:t>
      </w:r>
    </w:p>
    <w:p w:rsidR="00561519" w:rsidRPr="000575E9" w:rsidRDefault="00561519" w:rsidP="000575E9">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575E9">
        <w:rPr>
          <w:rFonts w:ascii="Times New Roman" w:eastAsia="DejaVu Sans" w:hAnsi="Times New Roman"/>
          <w:kern w:val="2"/>
          <w:sz w:val="24"/>
          <w:szCs w:val="24"/>
          <w:lang w:eastAsia="hi-IN" w:bidi="hi-IN"/>
        </w:rPr>
        <w:t xml:space="preserve">Оценивание является </w:t>
      </w:r>
      <w:r w:rsidRPr="000575E9">
        <w:rPr>
          <w:rFonts w:ascii="Times New Roman" w:eastAsia="DejaVu Sans" w:hAnsi="Times New Roman"/>
          <w:i/>
          <w:kern w:val="2"/>
          <w:sz w:val="24"/>
          <w:szCs w:val="24"/>
          <w:lang w:eastAsia="hi-IN" w:bidi="hi-IN"/>
        </w:rPr>
        <w:t>постоянным процессом,</w:t>
      </w:r>
      <w:r w:rsidRPr="000575E9">
        <w:rPr>
          <w:rFonts w:ascii="Times New Roman" w:eastAsia="DejaVu Sans" w:hAnsi="Times New Roman"/>
          <w:kern w:val="2"/>
          <w:sz w:val="24"/>
          <w:szCs w:val="24"/>
          <w:lang w:eastAsia="hi-IN" w:bidi="hi-IN"/>
        </w:rPr>
        <w:t xml:space="preserve"> естественным образом интегрированным в образовательную практику. </w:t>
      </w:r>
    </w:p>
    <w:p w:rsidR="00561519" w:rsidRPr="000575E9" w:rsidRDefault="00561519" w:rsidP="000575E9">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575E9">
        <w:rPr>
          <w:rFonts w:ascii="Times New Roman" w:eastAsia="DejaVu Sans" w:hAnsi="Times New Roman"/>
          <w:kern w:val="2"/>
          <w:sz w:val="24"/>
          <w:szCs w:val="24"/>
          <w:lang w:eastAsia="hi-IN" w:bidi="hi-IN"/>
        </w:rPr>
        <w:t xml:space="preserve">Оценивание может быть только </w:t>
      </w:r>
      <w:r w:rsidRPr="000575E9">
        <w:rPr>
          <w:rFonts w:ascii="Times New Roman" w:eastAsia="DejaVu Sans" w:hAnsi="Times New Roman"/>
          <w:b/>
          <w:i/>
          <w:kern w:val="2"/>
          <w:sz w:val="24"/>
          <w:szCs w:val="24"/>
          <w:lang w:eastAsia="hi-IN" w:bidi="hi-IN"/>
        </w:rPr>
        <w:t>критериальным.</w:t>
      </w:r>
      <w:r w:rsidRPr="000575E9">
        <w:rPr>
          <w:rFonts w:ascii="Times New Roman" w:eastAsia="DejaVu Sans" w:hAnsi="Times New Roman"/>
          <w:i/>
          <w:kern w:val="2"/>
          <w:sz w:val="24"/>
          <w:szCs w:val="24"/>
          <w:lang w:eastAsia="hi-IN" w:bidi="hi-IN"/>
        </w:rPr>
        <w:t xml:space="preserve"> </w:t>
      </w:r>
      <w:r w:rsidRPr="000575E9">
        <w:rPr>
          <w:rFonts w:ascii="Times New Roman" w:eastAsia="DejaVu Sans" w:hAnsi="Times New Roman"/>
          <w:kern w:val="2"/>
          <w:sz w:val="24"/>
          <w:szCs w:val="24"/>
          <w:lang w:eastAsia="hi-IN" w:bidi="hi-IN"/>
        </w:rPr>
        <w:t xml:space="preserve">Основными критериями оценивания выступают </w:t>
      </w:r>
      <w:r w:rsidRPr="000575E9">
        <w:rPr>
          <w:rFonts w:ascii="Times New Roman" w:eastAsia="DejaVu Sans" w:hAnsi="Times New Roman"/>
          <w:i/>
          <w:kern w:val="2"/>
          <w:sz w:val="24"/>
          <w:szCs w:val="24"/>
          <w:lang w:eastAsia="hi-IN" w:bidi="hi-IN"/>
        </w:rPr>
        <w:t>ожидаемые результаты</w:t>
      </w:r>
      <w:r w:rsidRPr="000575E9">
        <w:rPr>
          <w:rFonts w:ascii="Times New Roman" w:eastAsia="DejaVu Sans" w:hAnsi="Times New Roman"/>
          <w:kern w:val="2"/>
          <w:sz w:val="24"/>
          <w:szCs w:val="24"/>
          <w:lang w:eastAsia="hi-IN" w:bidi="hi-IN"/>
        </w:rPr>
        <w:t>, соответствующие учебным целям.</w:t>
      </w:r>
    </w:p>
    <w:p w:rsidR="00561519" w:rsidRPr="000575E9" w:rsidRDefault="00561519" w:rsidP="000575E9">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575E9">
        <w:rPr>
          <w:rFonts w:ascii="Times New Roman" w:eastAsia="DejaVu Sans" w:hAnsi="Times New Roman"/>
          <w:kern w:val="2"/>
          <w:sz w:val="24"/>
          <w:szCs w:val="24"/>
          <w:lang w:eastAsia="hi-IN" w:bidi="hi-IN"/>
        </w:rPr>
        <w:t xml:space="preserve">Оцениваться с помощью отметки могут </w:t>
      </w:r>
      <w:r w:rsidRPr="000575E9">
        <w:rPr>
          <w:rFonts w:ascii="Times New Roman" w:eastAsia="DejaVu Sans" w:hAnsi="Times New Roman"/>
          <w:b/>
          <w:i/>
          <w:kern w:val="2"/>
          <w:sz w:val="24"/>
          <w:szCs w:val="24"/>
          <w:lang w:eastAsia="hi-IN" w:bidi="hi-IN"/>
        </w:rPr>
        <w:t>только результаты деятельности</w:t>
      </w:r>
      <w:r w:rsidRPr="000575E9">
        <w:rPr>
          <w:rFonts w:ascii="Times New Roman" w:eastAsia="DejaVu Sans" w:hAnsi="Times New Roman"/>
          <w:b/>
          <w:kern w:val="2"/>
          <w:sz w:val="24"/>
          <w:szCs w:val="24"/>
          <w:lang w:eastAsia="hi-IN" w:bidi="hi-IN"/>
        </w:rPr>
        <w:t xml:space="preserve"> </w:t>
      </w:r>
      <w:r w:rsidRPr="000575E9">
        <w:rPr>
          <w:rFonts w:ascii="Times New Roman" w:eastAsia="DejaVu Sans" w:hAnsi="Times New Roman"/>
          <w:kern w:val="2"/>
          <w:sz w:val="24"/>
          <w:szCs w:val="24"/>
          <w:lang w:eastAsia="hi-IN" w:bidi="hi-IN"/>
        </w:rPr>
        <w:t>ученика, но не его личные качества.</w:t>
      </w:r>
    </w:p>
    <w:p w:rsidR="00561519" w:rsidRPr="000575E9" w:rsidRDefault="00561519" w:rsidP="000575E9">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575E9">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0575E9">
        <w:rPr>
          <w:rFonts w:ascii="Times New Roman" w:eastAsia="DejaVu Sans" w:hAnsi="Times New Roman"/>
          <w:b/>
          <w:i/>
          <w:kern w:val="2"/>
          <w:sz w:val="24"/>
          <w:szCs w:val="24"/>
          <w:lang w:eastAsia="hi-IN" w:bidi="hi-IN"/>
        </w:rPr>
        <w:t>заранее известны</w:t>
      </w:r>
      <w:r w:rsidRPr="000575E9">
        <w:rPr>
          <w:rFonts w:ascii="Times New Roman" w:eastAsia="DejaVu Sans" w:hAnsi="Times New Roman"/>
          <w:b/>
          <w:kern w:val="2"/>
          <w:sz w:val="24"/>
          <w:szCs w:val="24"/>
          <w:lang w:eastAsia="hi-IN" w:bidi="hi-IN"/>
        </w:rPr>
        <w:t xml:space="preserve"> </w:t>
      </w:r>
      <w:r w:rsidRPr="000575E9">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561519" w:rsidRPr="000575E9" w:rsidRDefault="00561519" w:rsidP="000575E9">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b/>
          <w:kern w:val="2"/>
          <w:sz w:val="24"/>
          <w:szCs w:val="24"/>
          <w:lang w:eastAsia="hi-IN" w:bidi="hi-IN"/>
        </w:rPr>
      </w:pPr>
      <w:r w:rsidRPr="000575E9">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0575E9">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0575E9">
        <w:rPr>
          <w:rFonts w:ascii="Times New Roman" w:eastAsia="DejaVu Sans" w:hAnsi="Times New Roman"/>
          <w:kern w:val="2"/>
          <w:sz w:val="24"/>
          <w:szCs w:val="24"/>
          <w:lang w:eastAsia="hi-IN" w:bidi="hi-IN"/>
        </w:rPr>
        <w:t xml:space="preserve">, приобретая навыки и привычку к </w:t>
      </w:r>
      <w:r w:rsidRPr="000575E9">
        <w:rPr>
          <w:rFonts w:ascii="Times New Roman" w:eastAsia="DejaVu Sans" w:hAnsi="Times New Roman"/>
          <w:b/>
          <w:i/>
          <w:kern w:val="2"/>
          <w:sz w:val="24"/>
          <w:szCs w:val="24"/>
          <w:lang w:eastAsia="hi-IN" w:bidi="hi-IN"/>
        </w:rPr>
        <w:t>самооценке</w:t>
      </w:r>
      <w:r w:rsidRPr="000575E9">
        <w:rPr>
          <w:rFonts w:ascii="Times New Roman" w:eastAsia="DejaVu Sans" w:hAnsi="Times New Roman"/>
          <w:b/>
          <w:kern w:val="2"/>
          <w:sz w:val="24"/>
          <w:szCs w:val="24"/>
          <w:lang w:eastAsia="hi-IN" w:bidi="hi-IN"/>
        </w:rPr>
        <w:t>.</w:t>
      </w:r>
    </w:p>
    <w:p w:rsidR="00561519" w:rsidRPr="000575E9" w:rsidRDefault="00561519" w:rsidP="000575E9">
      <w:pPr>
        <w:spacing w:after="0" w:line="240" w:lineRule="auto"/>
        <w:jc w:val="center"/>
        <w:rPr>
          <w:rFonts w:ascii="Times New Roman" w:hAnsi="Times New Roman"/>
          <w:b/>
          <w:sz w:val="24"/>
          <w:szCs w:val="24"/>
        </w:rPr>
      </w:pPr>
      <w:r w:rsidRPr="000575E9">
        <w:rPr>
          <w:rFonts w:ascii="Times New Roman" w:hAnsi="Times New Roman"/>
          <w:b/>
          <w:sz w:val="24"/>
          <w:szCs w:val="24"/>
        </w:rPr>
        <w:t>Критерии оценивания письменных работ</w:t>
      </w:r>
    </w:p>
    <w:p w:rsidR="00561519" w:rsidRPr="000575E9" w:rsidRDefault="00561519" w:rsidP="000575E9">
      <w:pPr>
        <w:pStyle w:val="a5"/>
        <w:numPr>
          <w:ilvl w:val="0"/>
          <w:numId w:val="42"/>
        </w:numPr>
        <w:spacing w:after="0" w:line="240" w:lineRule="auto"/>
        <w:ind w:left="567"/>
        <w:jc w:val="both"/>
        <w:rPr>
          <w:rFonts w:ascii="Times New Roman" w:hAnsi="Times New Roman"/>
        </w:rPr>
      </w:pPr>
      <w:r w:rsidRPr="000575E9">
        <w:rPr>
          <w:rFonts w:ascii="Times New Roman" w:hAnsi="Times New Roman"/>
          <w:b/>
        </w:rPr>
        <w:t>За письменные работы (контрольные работы, тестовые работы, словарные диктанты)</w:t>
      </w:r>
      <w:r w:rsidRPr="000575E9">
        <w:rPr>
          <w:rFonts w:ascii="Times New Roman" w:hAnsi="Times New Roman"/>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76"/>
        <w:gridCol w:w="2305"/>
      </w:tblGrid>
      <w:tr w:rsidR="00561519" w:rsidRPr="000575E9" w:rsidTr="00C85845">
        <w:trPr>
          <w:trHeight w:val="384"/>
        </w:trPr>
        <w:tc>
          <w:tcPr>
            <w:tcW w:w="2069" w:type="dxa"/>
          </w:tcPr>
          <w:p w:rsidR="00561519" w:rsidRPr="000575E9" w:rsidRDefault="00561519" w:rsidP="000575E9">
            <w:pPr>
              <w:spacing w:after="0" w:line="240" w:lineRule="auto"/>
              <w:ind w:left="131"/>
              <w:jc w:val="both"/>
              <w:rPr>
                <w:rFonts w:ascii="Times New Roman" w:hAnsi="Times New Roman"/>
                <w:sz w:val="20"/>
                <w:szCs w:val="20"/>
              </w:rPr>
            </w:pPr>
            <w:r w:rsidRPr="000575E9">
              <w:rPr>
                <w:rFonts w:ascii="Times New Roman" w:hAnsi="Times New Roman"/>
                <w:sz w:val="20"/>
                <w:szCs w:val="20"/>
              </w:rPr>
              <w:t>Виды работ</w:t>
            </w:r>
          </w:p>
        </w:tc>
        <w:tc>
          <w:tcPr>
            <w:tcW w:w="1776"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Контрольные</w:t>
            </w:r>
          </w:p>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 xml:space="preserve"> работы</w:t>
            </w:r>
          </w:p>
          <w:p w:rsidR="00561519" w:rsidRPr="000575E9" w:rsidRDefault="00561519" w:rsidP="000575E9">
            <w:pPr>
              <w:spacing w:after="0" w:line="240" w:lineRule="auto"/>
              <w:jc w:val="both"/>
              <w:rPr>
                <w:rFonts w:ascii="Times New Roman" w:hAnsi="Times New Roman"/>
                <w:sz w:val="20"/>
                <w:szCs w:val="20"/>
              </w:rPr>
            </w:pPr>
          </w:p>
        </w:tc>
        <w:tc>
          <w:tcPr>
            <w:tcW w:w="2305"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Тестовые работы,</w:t>
            </w:r>
          </w:p>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словарные диктанты</w:t>
            </w:r>
          </w:p>
          <w:p w:rsidR="00561519" w:rsidRPr="000575E9" w:rsidRDefault="00561519" w:rsidP="000575E9">
            <w:pPr>
              <w:spacing w:after="0" w:line="240" w:lineRule="auto"/>
              <w:jc w:val="both"/>
              <w:rPr>
                <w:rFonts w:ascii="Times New Roman" w:hAnsi="Times New Roman"/>
                <w:sz w:val="20"/>
                <w:szCs w:val="20"/>
              </w:rPr>
            </w:pPr>
          </w:p>
        </w:tc>
      </w:tr>
      <w:tr w:rsidR="00561519" w:rsidRPr="000575E9" w:rsidTr="00C85845">
        <w:trPr>
          <w:trHeight w:val="267"/>
        </w:trPr>
        <w:tc>
          <w:tcPr>
            <w:tcW w:w="2069" w:type="dxa"/>
          </w:tcPr>
          <w:p w:rsidR="00561519" w:rsidRPr="000575E9" w:rsidRDefault="00561519" w:rsidP="000575E9">
            <w:pPr>
              <w:spacing w:after="0" w:line="240" w:lineRule="auto"/>
              <w:ind w:left="131"/>
              <w:jc w:val="both"/>
              <w:rPr>
                <w:rFonts w:ascii="Times New Roman" w:hAnsi="Times New Roman"/>
                <w:sz w:val="20"/>
                <w:szCs w:val="20"/>
              </w:rPr>
            </w:pPr>
            <w:r w:rsidRPr="000575E9">
              <w:rPr>
                <w:rFonts w:ascii="Times New Roman" w:hAnsi="Times New Roman"/>
                <w:sz w:val="20"/>
                <w:szCs w:val="20"/>
              </w:rPr>
              <w:t>Оценка «2»</w:t>
            </w:r>
          </w:p>
        </w:tc>
        <w:tc>
          <w:tcPr>
            <w:tcW w:w="1776"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60% и менее</w:t>
            </w:r>
          </w:p>
        </w:tc>
        <w:tc>
          <w:tcPr>
            <w:tcW w:w="2305"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59% и менее</w:t>
            </w:r>
          </w:p>
        </w:tc>
      </w:tr>
      <w:tr w:rsidR="00561519" w:rsidRPr="000575E9" w:rsidTr="00C85845">
        <w:trPr>
          <w:trHeight w:val="268"/>
        </w:trPr>
        <w:tc>
          <w:tcPr>
            <w:tcW w:w="2069" w:type="dxa"/>
          </w:tcPr>
          <w:p w:rsidR="00561519" w:rsidRPr="000575E9" w:rsidRDefault="00561519" w:rsidP="000575E9">
            <w:pPr>
              <w:spacing w:after="0" w:line="240" w:lineRule="auto"/>
              <w:ind w:left="131"/>
              <w:jc w:val="both"/>
              <w:rPr>
                <w:rFonts w:ascii="Times New Roman" w:hAnsi="Times New Roman"/>
                <w:sz w:val="20"/>
                <w:szCs w:val="20"/>
              </w:rPr>
            </w:pPr>
            <w:r w:rsidRPr="000575E9">
              <w:rPr>
                <w:rFonts w:ascii="Times New Roman" w:hAnsi="Times New Roman"/>
                <w:sz w:val="20"/>
                <w:szCs w:val="20"/>
              </w:rPr>
              <w:t>Оценка «3»</w:t>
            </w:r>
          </w:p>
        </w:tc>
        <w:tc>
          <w:tcPr>
            <w:tcW w:w="1776"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От 61% до 75%</w:t>
            </w:r>
            <w:r w:rsidRPr="000575E9">
              <w:rPr>
                <w:rFonts w:ascii="Times New Roman" w:hAnsi="Times New Roman"/>
                <w:sz w:val="20"/>
                <w:szCs w:val="20"/>
              </w:rPr>
              <w:tab/>
            </w:r>
          </w:p>
        </w:tc>
        <w:tc>
          <w:tcPr>
            <w:tcW w:w="2305"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От 60% до 74%</w:t>
            </w:r>
          </w:p>
        </w:tc>
      </w:tr>
      <w:tr w:rsidR="00561519" w:rsidRPr="000575E9" w:rsidTr="00C85845">
        <w:trPr>
          <w:trHeight w:val="115"/>
        </w:trPr>
        <w:tc>
          <w:tcPr>
            <w:tcW w:w="2069" w:type="dxa"/>
          </w:tcPr>
          <w:p w:rsidR="00561519" w:rsidRPr="000575E9" w:rsidRDefault="00561519" w:rsidP="000575E9">
            <w:pPr>
              <w:spacing w:after="0" w:line="240" w:lineRule="auto"/>
              <w:ind w:left="131"/>
              <w:jc w:val="both"/>
              <w:rPr>
                <w:rFonts w:ascii="Times New Roman" w:hAnsi="Times New Roman"/>
                <w:sz w:val="20"/>
                <w:szCs w:val="20"/>
              </w:rPr>
            </w:pPr>
            <w:r w:rsidRPr="000575E9">
              <w:rPr>
                <w:rFonts w:ascii="Times New Roman" w:hAnsi="Times New Roman"/>
                <w:sz w:val="20"/>
                <w:szCs w:val="20"/>
              </w:rPr>
              <w:t>Оценка «4»</w:t>
            </w:r>
          </w:p>
        </w:tc>
        <w:tc>
          <w:tcPr>
            <w:tcW w:w="1776"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 xml:space="preserve"> От 76% до 90%</w:t>
            </w:r>
          </w:p>
        </w:tc>
        <w:tc>
          <w:tcPr>
            <w:tcW w:w="2305"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 xml:space="preserve"> От 75% до 94%</w:t>
            </w:r>
          </w:p>
        </w:tc>
      </w:tr>
      <w:tr w:rsidR="00561519" w:rsidRPr="000575E9" w:rsidTr="00C85845">
        <w:trPr>
          <w:trHeight w:val="360"/>
        </w:trPr>
        <w:tc>
          <w:tcPr>
            <w:tcW w:w="2069" w:type="dxa"/>
          </w:tcPr>
          <w:p w:rsidR="00561519" w:rsidRPr="000575E9" w:rsidRDefault="00561519" w:rsidP="000575E9">
            <w:pPr>
              <w:spacing w:after="0" w:line="240" w:lineRule="auto"/>
              <w:ind w:left="131"/>
              <w:jc w:val="both"/>
              <w:rPr>
                <w:rFonts w:ascii="Times New Roman" w:hAnsi="Times New Roman"/>
                <w:sz w:val="20"/>
                <w:szCs w:val="20"/>
              </w:rPr>
            </w:pPr>
            <w:r w:rsidRPr="000575E9">
              <w:rPr>
                <w:rFonts w:ascii="Times New Roman" w:hAnsi="Times New Roman"/>
                <w:sz w:val="20"/>
                <w:szCs w:val="20"/>
              </w:rPr>
              <w:t>Оценка «5»</w:t>
            </w:r>
          </w:p>
        </w:tc>
        <w:tc>
          <w:tcPr>
            <w:tcW w:w="1776"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От 91% до 100%</w:t>
            </w:r>
          </w:p>
        </w:tc>
        <w:tc>
          <w:tcPr>
            <w:tcW w:w="2305" w:type="dxa"/>
          </w:tcPr>
          <w:p w:rsidR="00561519" w:rsidRPr="000575E9" w:rsidRDefault="00561519" w:rsidP="000575E9">
            <w:pPr>
              <w:spacing w:after="0" w:line="240" w:lineRule="auto"/>
              <w:jc w:val="both"/>
              <w:rPr>
                <w:rFonts w:ascii="Times New Roman" w:hAnsi="Times New Roman"/>
                <w:sz w:val="20"/>
                <w:szCs w:val="20"/>
              </w:rPr>
            </w:pPr>
            <w:r w:rsidRPr="000575E9">
              <w:rPr>
                <w:rFonts w:ascii="Times New Roman" w:hAnsi="Times New Roman"/>
                <w:sz w:val="20"/>
                <w:szCs w:val="20"/>
              </w:rPr>
              <w:t xml:space="preserve"> От 95% до 100%</w:t>
            </w:r>
          </w:p>
        </w:tc>
      </w:tr>
    </w:tbl>
    <w:p w:rsidR="00561519" w:rsidRPr="000575E9" w:rsidRDefault="00561519" w:rsidP="000575E9">
      <w:pPr>
        <w:pStyle w:val="a5"/>
        <w:numPr>
          <w:ilvl w:val="0"/>
          <w:numId w:val="42"/>
        </w:numPr>
        <w:spacing w:after="0" w:line="240" w:lineRule="auto"/>
        <w:jc w:val="both"/>
        <w:rPr>
          <w:rFonts w:ascii="Times New Roman" w:hAnsi="Times New Roman"/>
        </w:rPr>
      </w:pPr>
      <w:r w:rsidRPr="000575E9">
        <w:rPr>
          <w:rFonts w:ascii="Times New Roman" w:hAnsi="Times New Roman"/>
          <w:b/>
        </w:rPr>
        <w:t>Критерии оценивания творческих письменных работ (письма,  сочинения, эссе, проектные работы, в т.ч. в группах)</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1</w:t>
      </w:r>
      <w:r w:rsidRPr="000575E9">
        <w:rPr>
          <w:rFonts w:ascii="Times New Roman" w:hAnsi="Times New Roman"/>
          <w:i/>
          <w:sz w:val="24"/>
          <w:szCs w:val="24"/>
        </w:rPr>
        <w:t>.Содержание</w:t>
      </w:r>
      <w:r w:rsidRPr="000575E9">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2.</w:t>
      </w:r>
      <w:r w:rsidRPr="000575E9">
        <w:rPr>
          <w:rFonts w:ascii="Times New Roman" w:hAnsi="Times New Roman"/>
          <w:i/>
          <w:sz w:val="24"/>
          <w:szCs w:val="24"/>
        </w:rPr>
        <w:t>Организация работы</w:t>
      </w:r>
      <w:r w:rsidRPr="000575E9">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3.</w:t>
      </w:r>
      <w:r w:rsidRPr="000575E9">
        <w:rPr>
          <w:rFonts w:ascii="Times New Roman" w:hAnsi="Times New Roman"/>
          <w:i/>
          <w:sz w:val="24"/>
          <w:szCs w:val="24"/>
        </w:rPr>
        <w:t>Лексика</w:t>
      </w:r>
      <w:r w:rsidRPr="000575E9">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 xml:space="preserve">4. </w:t>
      </w:r>
      <w:r w:rsidRPr="000575E9">
        <w:rPr>
          <w:rFonts w:ascii="Times New Roman" w:hAnsi="Times New Roman"/>
          <w:i/>
          <w:sz w:val="24"/>
          <w:szCs w:val="24"/>
        </w:rPr>
        <w:t xml:space="preserve">Грамматика </w:t>
      </w:r>
      <w:r w:rsidRPr="000575E9">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5.</w:t>
      </w:r>
      <w:r w:rsidRPr="000575E9">
        <w:rPr>
          <w:rFonts w:ascii="Times New Roman" w:hAnsi="Times New Roman"/>
          <w:i/>
          <w:sz w:val="24"/>
          <w:szCs w:val="24"/>
        </w:rPr>
        <w:t>Орфография и пунктуация (</w:t>
      </w:r>
      <w:r w:rsidRPr="000575E9">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1936"/>
        <w:gridCol w:w="1884"/>
        <w:gridCol w:w="1879"/>
        <w:gridCol w:w="2126"/>
        <w:gridCol w:w="1883"/>
      </w:tblGrid>
      <w:tr w:rsidR="00561519" w:rsidRPr="000575E9" w:rsidTr="00106A09">
        <w:trPr>
          <w:trHeight w:val="219"/>
        </w:trPr>
        <w:tc>
          <w:tcPr>
            <w:tcW w:w="891"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Баллы</w:t>
            </w:r>
          </w:p>
        </w:tc>
        <w:tc>
          <w:tcPr>
            <w:tcW w:w="10132" w:type="dxa"/>
            <w:gridSpan w:val="5"/>
          </w:tcPr>
          <w:p w:rsidR="00561519" w:rsidRPr="00106A09" w:rsidRDefault="00561519" w:rsidP="00106A09">
            <w:pPr>
              <w:spacing w:after="0" w:line="240" w:lineRule="auto"/>
              <w:jc w:val="center"/>
              <w:rPr>
                <w:rFonts w:ascii="Times New Roman" w:hAnsi="Times New Roman"/>
                <w:szCs w:val="24"/>
              </w:rPr>
            </w:pPr>
            <w:r w:rsidRPr="00106A09">
              <w:rPr>
                <w:rFonts w:ascii="Times New Roman" w:hAnsi="Times New Roman"/>
                <w:b/>
                <w:szCs w:val="24"/>
              </w:rPr>
              <w:t>Критерии оценки</w:t>
            </w:r>
          </w:p>
        </w:tc>
      </w:tr>
      <w:tr w:rsidR="00561519" w:rsidRPr="000575E9" w:rsidTr="00106A09">
        <w:tc>
          <w:tcPr>
            <w:tcW w:w="891" w:type="dxa"/>
          </w:tcPr>
          <w:p w:rsidR="00561519" w:rsidRPr="00106A09" w:rsidRDefault="00561519" w:rsidP="00106A09">
            <w:pPr>
              <w:spacing w:after="0" w:line="240" w:lineRule="auto"/>
              <w:jc w:val="both"/>
              <w:rPr>
                <w:rFonts w:ascii="Times New Roman" w:hAnsi="Times New Roman"/>
                <w:szCs w:val="24"/>
              </w:rPr>
            </w:pPr>
          </w:p>
        </w:tc>
        <w:tc>
          <w:tcPr>
            <w:tcW w:w="1936" w:type="dxa"/>
          </w:tcPr>
          <w:p w:rsidR="00561519" w:rsidRPr="00106A09" w:rsidRDefault="00561519" w:rsidP="00106A09">
            <w:pPr>
              <w:spacing w:after="0" w:line="240" w:lineRule="auto"/>
              <w:jc w:val="both"/>
              <w:rPr>
                <w:rFonts w:ascii="Times New Roman" w:hAnsi="Times New Roman"/>
                <w:b/>
                <w:i/>
                <w:szCs w:val="24"/>
              </w:rPr>
            </w:pPr>
            <w:r w:rsidRPr="00106A09">
              <w:rPr>
                <w:rFonts w:ascii="Times New Roman" w:hAnsi="Times New Roman"/>
                <w:b/>
                <w:i/>
                <w:szCs w:val="24"/>
              </w:rPr>
              <w:t xml:space="preserve">1.Содержание: </w:t>
            </w:r>
          </w:p>
          <w:p w:rsidR="00561519" w:rsidRPr="00106A09" w:rsidRDefault="00561519" w:rsidP="00106A09">
            <w:pPr>
              <w:spacing w:after="0" w:line="240" w:lineRule="auto"/>
              <w:jc w:val="both"/>
              <w:rPr>
                <w:rFonts w:ascii="Times New Roman" w:hAnsi="Times New Roman"/>
                <w:b/>
                <w:i/>
                <w:szCs w:val="24"/>
              </w:rPr>
            </w:pPr>
          </w:p>
        </w:tc>
        <w:tc>
          <w:tcPr>
            <w:tcW w:w="2056" w:type="dxa"/>
          </w:tcPr>
          <w:p w:rsidR="00561519" w:rsidRPr="00106A09" w:rsidRDefault="00561519" w:rsidP="00106A09">
            <w:pPr>
              <w:spacing w:after="0" w:line="240" w:lineRule="auto"/>
              <w:jc w:val="both"/>
              <w:rPr>
                <w:rFonts w:ascii="Times New Roman" w:hAnsi="Times New Roman"/>
                <w:b/>
                <w:i/>
                <w:szCs w:val="24"/>
              </w:rPr>
            </w:pPr>
            <w:r w:rsidRPr="00106A09">
              <w:rPr>
                <w:rFonts w:ascii="Times New Roman" w:hAnsi="Times New Roman"/>
                <w:b/>
                <w:i/>
                <w:szCs w:val="24"/>
              </w:rPr>
              <w:t xml:space="preserve">2.Организация работы </w:t>
            </w:r>
          </w:p>
        </w:tc>
        <w:tc>
          <w:tcPr>
            <w:tcW w:w="1984" w:type="dxa"/>
          </w:tcPr>
          <w:p w:rsidR="00561519" w:rsidRPr="00106A09" w:rsidRDefault="00561519" w:rsidP="00106A09">
            <w:pPr>
              <w:spacing w:after="0" w:line="240" w:lineRule="auto"/>
              <w:jc w:val="both"/>
              <w:rPr>
                <w:rFonts w:ascii="Times New Roman" w:hAnsi="Times New Roman"/>
                <w:b/>
                <w:i/>
                <w:szCs w:val="24"/>
              </w:rPr>
            </w:pPr>
            <w:r w:rsidRPr="00106A09">
              <w:rPr>
                <w:rFonts w:ascii="Times New Roman" w:hAnsi="Times New Roman"/>
                <w:b/>
                <w:i/>
                <w:szCs w:val="24"/>
              </w:rPr>
              <w:t>3. Лексика</w:t>
            </w:r>
          </w:p>
        </w:tc>
        <w:tc>
          <w:tcPr>
            <w:tcW w:w="2268" w:type="dxa"/>
          </w:tcPr>
          <w:p w:rsidR="00561519" w:rsidRPr="00106A09" w:rsidRDefault="00561519" w:rsidP="00106A09">
            <w:pPr>
              <w:spacing w:after="0" w:line="240" w:lineRule="auto"/>
              <w:jc w:val="both"/>
              <w:rPr>
                <w:rFonts w:ascii="Times New Roman" w:hAnsi="Times New Roman"/>
                <w:b/>
                <w:i/>
                <w:szCs w:val="24"/>
              </w:rPr>
            </w:pPr>
            <w:r w:rsidRPr="00106A09">
              <w:rPr>
                <w:rFonts w:ascii="Times New Roman" w:hAnsi="Times New Roman"/>
                <w:b/>
                <w:i/>
                <w:szCs w:val="24"/>
              </w:rPr>
              <w:t>4. Грамматика</w:t>
            </w:r>
          </w:p>
        </w:tc>
        <w:tc>
          <w:tcPr>
            <w:tcW w:w="1888" w:type="dxa"/>
          </w:tcPr>
          <w:p w:rsidR="00561519" w:rsidRPr="00106A09" w:rsidRDefault="00561519" w:rsidP="00106A09">
            <w:pPr>
              <w:spacing w:after="0" w:line="240" w:lineRule="auto"/>
              <w:jc w:val="both"/>
              <w:rPr>
                <w:rFonts w:ascii="Times New Roman" w:hAnsi="Times New Roman"/>
                <w:b/>
                <w:i/>
                <w:szCs w:val="24"/>
              </w:rPr>
            </w:pPr>
            <w:r w:rsidRPr="00106A09">
              <w:rPr>
                <w:rFonts w:ascii="Times New Roman" w:hAnsi="Times New Roman"/>
                <w:b/>
                <w:i/>
                <w:szCs w:val="24"/>
              </w:rPr>
              <w:t>5. Орфография и пунктуация</w:t>
            </w:r>
          </w:p>
        </w:tc>
      </w:tr>
      <w:tr w:rsidR="00561519" w:rsidRPr="000575E9" w:rsidTr="00106A09">
        <w:tc>
          <w:tcPr>
            <w:tcW w:w="891"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lastRenderedPageBreak/>
              <w:t>«5»</w:t>
            </w:r>
          </w:p>
          <w:p w:rsidR="00561519" w:rsidRPr="00106A09" w:rsidRDefault="00561519" w:rsidP="00106A09">
            <w:pPr>
              <w:spacing w:after="0" w:line="240" w:lineRule="auto"/>
              <w:jc w:val="both"/>
              <w:rPr>
                <w:rFonts w:ascii="Times New Roman" w:hAnsi="Times New Roman"/>
                <w:b/>
                <w:szCs w:val="24"/>
              </w:rPr>
            </w:pPr>
          </w:p>
        </w:tc>
        <w:tc>
          <w:tcPr>
            <w:tcW w:w="1936"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Коммуникативная задача решена полностью.</w:t>
            </w:r>
          </w:p>
        </w:tc>
        <w:tc>
          <w:tcPr>
            <w:tcW w:w="2056"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высказывание логично, использованы средства логической связи, соблюден формат высказывания и текст поделен на абзацы.</w:t>
            </w:r>
          </w:p>
          <w:p w:rsidR="00561519" w:rsidRPr="00106A09" w:rsidRDefault="00561519" w:rsidP="00106A09">
            <w:pPr>
              <w:spacing w:after="0" w:line="240" w:lineRule="auto"/>
              <w:jc w:val="both"/>
              <w:rPr>
                <w:rFonts w:ascii="Times New Roman" w:hAnsi="Times New Roman"/>
                <w:szCs w:val="24"/>
              </w:rPr>
            </w:pPr>
          </w:p>
        </w:tc>
        <w:tc>
          <w:tcPr>
            <w:tcW w:w="198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лексика соответствует поставленной задаче и требованиям данного года обучения.</w:t>
            </w:r>
          </w:p>
        </w:tc>
        <w:tc>
          <w:tcPr>
            <w:tcW w:w="2268" w:type="dxa"/>
          </w:tcPr>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561519" w:rsidRPr="00106A09" w:rsidRDefault="00561519" w:rsidP="00106A09">
            <w:pPr>
              <w:spacing w:after="0" w:line="240" w:lineRule="auto"/>
              <w:rPr>
                <w:rFonts w:ascii="Times New Roman" w:hAnsi="Times New Roman"/>
                <w:szCs w:val="24"/>
              </w:rPr>
            </w:pPr>
          </w:p>
        </w:tc>
        <w:tc>
          <w:tcPr>
            <w:tcW w:w="1888" w:type="dxa"/>
          </w:tcPr>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Используются</w:t>
            </w:r>
          </w:p>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точки в</w:t>
            </w:r>
          </w:p>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сокращениях</w:t>
            </w:r>
          </w:p>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слов (etc. , i.е.,</w:t>
            </w:r>
          </w:p>
          <w:p w:rsidR="00561519" w:rsidRPr="00106A09" w:rsidRDefault="00561519" w:rsidP="00106A09">
            <w:pPr>
              <w:spacing w:after="0" w:line="240" w:lineRule="auto"/>
              <w:rPr>
                <w:rFonts w:ascii="Times New Roman" w:hAnsi="Times New Roman"/>
                <w:szCs w:val="24"/>
                <w:lang w:val="en-US"/>
              </w:rPr>
            </w:pPr>
            <w:r w:rsidRPr="00106A09">
              <w:rPr>
                <w:rFonts w:ascii="Times New Roman" w:hAnsi="Times New Roman"/>
                <w:szCs w:val="24"/>
                <w:lang w:val="en-US"/>
              </w:rPr>
              <w:t>e.g., Prof.,  Nov.,</w:t>
            </w:r>
          </w:p>
          <w:p w:rsidR="00561519" w:rsidRPr="00106A09" w:rsidRDefault="00561519" w:rsidP="00106A09">
            <w:pPr>
              <w:spacing w:after="0" w:line="240" w:lineRule="auto"/>
              <w:rPr>
                <w:rFonts w:ascii="Times New Roman" w:hAnsi="Times New Roman"/>
                <w:szCs w:val="24"/>
                <w:lang w:val="en-US"/>
              </w:rPr>
            </w:pPr>
            <w:r w:rsidRPr="00106A09">
              <w:rPr>
                <w:rFonts w:ascii="Times New Roman" w:hAnsi="Times New Roman"/>
                <w:szCs w:val="24"/>
                <w:lang w:val="en-US"/>
              </w:rPr>
              <w:t xml:space="preserve">U.K., </w:t>
            </w:r>
            <w:r w:rsidRPr="00106A09">
              <w:rPr>
                <w:rFonts w:ascii="Times New Roman" w:hAnsi="Times New Roman"/>
                <w:szCs w:val="24"/>
              </w:rPr>
              <w:t>В</w:t>
            </w:r>
            <w:r w:rsidRPr="00106A09">
              <w:rPr>
                <w:rFonts w:ascii="Times New Roman" w:hAnsi="Times New Roman"/>
                <w:szCs w:val="24"/>
                <w:lang w:val="en-US"/>
              </w:rPr>
              <w:t>.</w:t>
            </w:r>
            <w:r w:rsidRPr="00106A09">
              <w:rPr>
                <w:rFonts w:ascii="Times New Roman" w:hAnsi="Times New Roman"/>
                <w:szCs w:val="24"/>
              </w:rPr>
              <w:t>С</w:t>
            </w:r>
            <w:r w:rsidRPr="00106A09">
              <w:rPr>
                <w:rFonts w:ascii="Times New Roman" w:hAnsi="Times New Roman"/>
                <w:szCs w:val="24"/>
                <w:lang w:val="en-US"/>
              </w:rPr>
              <w:t>., Ave.),</w:t>
            </w:r>
          </w:p>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запятые,</w:t>
            </w:r>
          </w:p>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апостроф, дефис,</w:t>
            </w:r>
          </w:p>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тире, двоеточие,</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точка с запятой,</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кавычки в</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соответствии с</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правилами и</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смыслом</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высказывания.</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Соблюдаются</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правила</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орфографии</w:t>
            </w:r>
          </w:p>
          <w:p w:rsidR="00561519" w:rsidRPr="00106A09" w:rsidRDefault="00561519" w:rsidP="00106A09">
            <w:pPr>
              <w:spacing w:after="0" w:line="240" w:lineRule="auto"/>
              <w:jc w:val="both"/>
              <w:rPr>
                <w:rFonts w:ascii="Times New Roman" w:hAnsi="Times New Roman"/>
                <w:szCs w:val="24"/>
              </w:rPr>
            </w:pPr>
          </w:p>
        </w:tc>
      </w:tr>
      <w:tr w:rsidR="00561519" w:rsidRPr="000575E9" w:rsidTr="00106A09">
        <w:tc>
          <w:tcPr>
            <w:tcW w:w="891"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«4»</w:t>
            </w:r>
            <w:r w:rsidRPr="00106A09">
              <w:rPr>
                <w:rFonts w:ascii="Times New Roman" w:hAnsi="Times New Roman"/>
                <w:b/>
                <w:szCs w:val="24"/>
              </w:rPr>
              <w:tab/>
            </w:r>
          </w:p>
        </w:tc>
        <w:tc>
          <w:tcPr>
            <w:tcW w:w="1936"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Коммуникативная задача решена полностью.</w:t>
            </w:r>
          </w:p>
        </w:tc>
        <w:tc>
          <w:tcPr>
            <w:tcW w:w="2056"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r w:rsidRPr="00106A09">
              <w:rPr>
                <w:rFonts w:ascii="Times New Roman" w:hAnsi="Times New Roman"/>
              </w:rPr>
              <w:t xml:space="preserve"> </w:t>
            </w:r>
            <w:r w:rsidRPr="00106A09">
              <w:rPr>
                <w:rFonts w:ascii="Times New Roman" w:hAnsi="Times New Roman"/>
                <w:szCs w:val="24"/>
              </w:rPr>
              <w:t>(допускается до 5 негрубых ошибок).</w:t>
            </w:r>
          </w:p>
          <w:p w:rsidR="00561519" w:rsidRPr="00106A09" w:rsidRDefault="00561519" w:rsidP="00106A09">
            <w:pPr>
              <w:spacing w:after="0" w:line="240" w:lineRule="auto"/>
              <w:jc w:val="both"/>
              <w:rPr>
                <w:rFonts w:ascii="Times New Roman" w:hAnsi="Times New Roman"/>
                <w:szCs w:val="24"/>
              </w:rPr>
            </w:pPr>
          </w:p>
        </w:tc>
        <w:tc>
          <w:tcPr>
            <w:tcW w:w="1888"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lastRenderedPageBreak/>
              <w:t xml:space="preserve">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w:t>
            </w:r>
            <w:r w:rsidRPr="00106A09">
              <w:rPr>
                <w:rFonts w:ascii="Times New Roman" w:hAnsi="Times New Roman"/>
                <w:szCs w:val="24"/>
              </w:rPr>
              <w:lastRenderedPageBreak/>
              <w:t>расстановки запятых.</w:t>
            </w:r>
          </w:p>
        </w:tc>
      </w:tr>
      <w:tr w:rsidR="00561519" w:rsidRPr="000575E9" w:rsidTr="00106A09">
        <w:tc>
          <w:tcPr>
            <w:tcW w:w="891"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lastRenderedPageBreak/>
              <w:t>«3»</w:t>
            </w:r>
          </w:p>
        </w:tc>
        <w:tc>
          <w:tcPr>
            <w:tcW w:w="1936"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Коммуникативная задача решена частично.</w:t>
            </w:r>
          </w:p>
        </w:tc>
        <w:tc>
          <w:tcPr>
            <w:tcW w:w="2056"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местами неадекватное употребление лексики.</w:t>
            </w:r>
          </w:p>
        </w:tc>
        <w:tc>
          <w:tcPr>
            <w:tcW w:w="2268"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имеются 2-3  грубые грамматические ошибки или множественное количество негрубых ошибок.</w:t>
            </w:r>
          </w:p>
        </w:tc>
        <w:tc>
          <w:tcPr>
            <w:tcW w:w="1888"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561519" w:rsidRPr="000575E9" w:rsidTr="00106A09">
        <w:tc>
          <w:tcPr>
            <w:tcW w:w="891"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«2»</w:t>
            </w:r>
          </w:p>
        </w:tc>
        <w:tc>
          <w:tcPr>
            <w:tcW w:w="1936"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Коммуникативная задача не решена.</w:t>
            </w:r>
          </w:p>
        </w:tc>
        <w:tc>
          <w:tcPr>
            <w:tcW w:w="2056"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большое количество лексических ошибок</w:t>
            </w:r>
          </w:p>
        </w:tc>
        <w:tc>
          <w:tcPr>
            <w:tcW w:w="2268"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большое количество грубых грамматических ошибок.</w:t>
            </w:r>
          </w:p>
        </w:tc>
        <w:tc>
          <w:tcPr>
            <w:tcW w:w="1888"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561519" w:rsidRPr="000575E9" w:rsidTr="00106A09">
        <w:tc>
          <w:tcPr>
            <w:tcW w:w="891"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«1»</w:t>
            </w:r>
          </w:p>
        </w:tc>
        <w:tc>
          <w:tcPr>
            <w:tcW w:w="1936" w:type="dxa"/>
          </w:tcPr>
          <w:p w:rsidR="00561519" w:rsidRPr="00106A09" w:rsidRDefault="00561519" w:rsidP="00106A09">
            <w:pPr>
              <w:spacing w:after="0" w:line="240" w:lineRule="auto"/>
              <w:rPr>
                <w:rFonts w:ascii="Times New Roman" w:hAnsi="Times New Roman"/>
                <w:szCs w:val="24"/>
              </w:rPr>
            </w:pPr>
            <w:r w:rsidRPr="00106A09">
              <w:rPr>
                <w:rFonts w:ascii="Times New Roman" w:hAnsi="Times New Roman"/>
                <w:szCs w:val="24"/>
              </w:rPr>
              <w:t>Учащийся отказался от ответа</w:t>
            </w:r>
          </w:p>
        </w:tc>
        <w:tc>
          <w:tcPr>
            <w:tcW w:w="2056" w:type="dxa"/>
          </w:tcPr>
          <w:p w:rsidR="00561519" w:rsidRPr="00106A09" w:rsidRDefault="00561519" w:rsidP="00106A09">
            <w:pPr>
              <w:spacing w:after="0" w:line="240" w:lineRule="auto"/>
              <w:rPr>
                <w:rFonts w:ascii="Times New Roman" w:hAnsi="Times New Roman"/>
                <w:szCs w:val="24"/>
              </w:rPr>
            </w:pPr>
          </w:p>
        </w:tc>
        <w:tc>
          <w:tcPr>
            <w:tcW w:w="1984" w:type="dxa"/>
          </w:tcPr>
          <w:p w:rsidR="00561519" w:rsidRPr="00106A09" w:rsidRDefault="00561519" w:rsidP="00106A09">
            <w:pPr>
              <w:spacing w:after="0" w:line="240" w:lineRule="auto"/>
              <w:jc w:val="both"/>
              <w:rPr>
                <w:rFonts w:ascii="Times New Roman" w:hAnsi="Times New Roman"/>
                <w:szCs w:val="24"/>
              </w:rPr>
            </w:pPr>
          </w:p>
        </w:tc>
        <w:tc>
          <w:tcPr>
            <w:tcW w:w="2268" w:type="dxa"/>
          </w:tcPr>
          <w:p w:rsidR="00561519" w:rsidRPr="00106A09" w:rsidRDefault="00561519" w:rsidP="00106A09">
            <w:pPr>
              <w:spacing w:after="0" w:line="240" w:lineRule="auto"/>
              <w:jc w:val="both"/>
              <w:rPr>
                <w:rFonts w:ascii="Times New Roman" w:hAnsi="Times New Roman"/>
                <w:szCs w:val="24"/>
              </w:rPr>
            </w:pPr>
          </w:p>
        </w:tc>
        <w:tc>
          <w:tcPr>
            <w:tcW w:w="1888" w:type="dxa"/>
          </w:tcPr>
          <w:p w:rsidR="00561519" w:rsidRPr="00106A09" w:rsidRDefault="00561519" w:rsidP="00106A09">
            <w:pPr>
              <w:spacing w:after="0" w:line="240" w:lineRule="auto"/>
              <w:jc w:val="both"/>
              <w:rPr>
                <w:rFonts w:ascii="Times New Roman" w:hAnsi="Times New Roman"/>
                <w:szCs w:val="24"/>
              </w:rPr>
            </w:pPr>
          </w:p>
        </w:tc>
      </w:tr>
    </w:tbl>
    <w:p w:rsidR="00561519" w:rsidRPr="000575E9" w:rsidRDefault="00561519" w:rsidP="000575E9">
      <w:pPr>
        <w:spacing w:after="0" w:line="240" w:lineRule="auto"/>
        <w:jc w:val="both"/>
        <w:rPr>
          <w:rFonts w:ascii="Times New Roman" w:hAnsi="Times New Roman"/>
          <w:b/>
          <w:sz w:val="24"/>
          <w:szCs w:val="24"/>
        </w:rPr>
      </w:pPr>
      <w:r w:rsidRPr="000575E9">
        <w:rPr>
          <w:rFonts w:ascii="Times New Roman" w:hAnsi="Times New Roman"/>
          <w:b/>
          <w:sz w:val="24"/>
          <w:szCs w:val="24"/>
        </w:rPr>
        <w:tab/>
      </w:r>
    </w:p>
    <w:p w:rsidR="00561519" w:rsidRPr="000575E9" w:rsidRDefault="00561519" w:rsidP="000575E9">
      <w:pPr>
        <w:pStyle w:val="a5"/>
        <w:numPr>
          <w:ilvl w:val="0"/>
          <w:numId w:val="42"/>
        </w:numPr>
        <w:spacing w:after="0" w:line="240" w:lineRule="auto"/>
        <w:jc w:val="both"/>
        <w:rPr>
          <w:rFonts w:ascii="Times New Roman" w:hAnsi="Times New Roman"/>
          <w:b/>
        </w:rPr>
      </w:pPr>
      <w:r w:rsidRPr="000575E9">
        <w:rPr>
          <w:rFonts w:ascii="Times New Roman" w:hAnsi="Times New Roman"/>
          <w:b/>
        </w:rPr>
        <w:t xml:space="preserve"> Критерии оценки устных развернутых ответов (монологические высказывания, пересказы, диалоги, проектные работы, в т.ч. в группах)</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Устные ответы оцениваются по пяти критериям:</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lastRenderedPageBreak/>
        <w:t>3. Лексика (словарный запас соответствует поставленной задаче и требованиям данного года обучения языку);</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561519" w:rsidRPr="000575E9" w:rsidRDefault="00561519" w:rsidP="000575E9">
      <w:pPr>
        <w:spacing w:after="0" w:line="240" w:lineRule="auto"/>
        <w:jc w:val="both"/>
        <w:rPr>
          <w:rFonts w:ascii="Times New Roman" w:hAnsi="Times New Roman"/>
          <w:sz w:val="24"/>
          <w:szCs w:val="24"/>
        </w:rPr>
      </w:pPr>
      <w:r w:rsidRPr="000575E9">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561519" w:rsidRPr="000575E9" w:rsidRDefault="00561519" w:rsidP="000575E9">
      <w:pPr>
        <w:spacing w:after="0" w:line="240" w:lineRule="auto"/>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
        <w:gridCol w:w="1992"/>
        <w:gridCol w:w="2169"/>
        <w:gridCol w:w="1740"/>
        <w:gridCol w:w="1867"/>
        <w:gridCol w:w="1816"/>
      </w:tblGrid>
      <w:tr w:rsidR="00561519" w:rsidRPr="000575E9" w:rsidTr="00106A09">
        <w:tc>
          <w:tcPr>
            <w:tcW w:w="1045"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Оценка</w:t>
            </w:r>
            <w:r w:rsidRPr="00106A09">
              <w:rPr>
                <w:rFonts w:ascii="Times New Roman" w:hAnsi="Times New Roman"/>
                <w:b/>
                <w:szCs w:val="24"/>
              </w:rPr>
              <w:tab/>
            </w:r>
          </w:p>
          <w:p w:rsidR="00561519" w:rsidRPr="00106A09" w:rsidRDefault="00561519" w:rsidP="00106A09">
            <w:pPr>
              <w:spacing w:after="0" w:line="240" w:lineRule="auto"/>
              <w:jc w:val="both"/>
              <w:rPr>
                <w:rFonts w:ascii="Times New Roman" w:hAnsi="Times New Roman"/>
                <w:b/>
                <w:szCs w:val="24"/>
              </w:rPr>
            </w:pPr>
          </w:p>
        </w:tc>
        <w:tc>
          <w:tcPr>
            <w:tcW w:w="2060"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 xml:space="preserve">Содержание </w:t>
            </w:r>
            <w:r w:rsidRPr="00106A09">
              <w:rPr>
                <w:rFonts w:ascii="Times New Roman" w:hAnsi="Times New Roman"/>
                <w:b/>
                <w:szCs w:val="24"/>
              </w:rPr>
              <w:tab/>
            </w:r>
          </w:p>
          <w:p w:rsidR="00561519" w:rsidRPr="00106A09" w:rsidRDefault="00561519" w:rsidP="00106A09">
            <w:pPr>
              <w:spacing w:after="0" w:line="240" w:lineRule="auto"/>
              <w:jc w:val="both"/>
              <w:rPr>
                <w:rFonts w:ascii="Times New Roman" w:hAnsi="Times New Roman"/>
                <w:b/>
                <w:szCs w:val="24"/>
              </w:rPr>
            </w:pPr>
          </w:p>
        </w:tc>
        <w:tc>
          <w:tcPr>
            <w:tcW w:w="2243"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 xml:space="preserve">Коммуникативное взаимодействие   </w:t>
            </w:r>
          </w:p>
        </w:tc>
        <w:tc>
          <w:tcPr>
            <w:tcW w:w="1854"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Лексика</w:t>
            </w:r>
            <w:r w:rsidRPr="00106A09">
              <w:rPr>
                <w:rFonts w:ascii="Times New Roman" w:hAnsi="Times New Roman"/>
                <w:b/>
                <w:szCs w:val="24"/>
              </w:rPr>
              <w:tab/>
            </w:r>
          </w:p>
        </w:tc>
        <w:tc>
          <w:tcPr>
            <w:tcW w:w="1944"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Грамматика</w:t>
            </w:r>
            <w:r w:rsidRPr="00106A09">
              <w:rPr>
                <w:rFonts w:ascii="Times New Roman" w:hAnsi="Times New Roman"/>
                <w:b/>
                <w:szCs w:val="24"/>
              </w:rPr>
              <w:tab/>
            </w:r>
          </w:p>
          <w:p w:rsidR="00561519" w:rsidRPr="00106A09" w:rsidRDefault="00561519" w:rsidP="00106A09">
            <w:pPr>
              <w:spacing w:after="0" w:line="240" w:lineRule="auto"/>
              <w:jc w:val="both"/>
              <w:rPr>
                <w:rFonts w:ascii="Times New Roman" w:hAnsi="Times New Roman"/>
                <w:b/>
                <w:szCs w:val="24"/>
              </w:rPr>
            </w:pPr>
          </w:p>
        </w:tc>
        <w:tc>
          <w:tcPr>
            <w:tcW w:w="1877"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Произношение</w:t>
            </w:r>
          </w:p>
          <w:p w:rsidR="00561519" w:rsidRPr="00106A09" w:rsidRDefault="00561519" w:rsidP="00106A09">
            <w:pPr>
              <w:spacing w:after="0" w:line="240" w:lineRule="auto"/>
              <w:jc w:val="both"/>
              <w:rPr>
                <w:rFonts w:ascii="Times New Roman" w:hAnsi="Times New Roman"/>
                <w:b/>
                <w:szCs w:val="24"/>
              </w:rPr>
            </w:pPr>
          </w:p>
        </w:tc>
      </w:tr>
      <w:tr w:rsidR="00561519" w:rsidRPr="000575E9" w:rsidTr="00106A09">
        <w:tc>
          <w:tcPr>
            <w:tcW w:w="1045"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«5»</w:t>
            </w:r>
          </w:p>
        </w:tc>
        <w:tc>
          <w:tcPr>
            <w:tcW w:w="2060"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106A09">
              <w:rPr>
                <w:rFonts w:ascii="Times New Roman" w:hAnsi="Times New Roman"/>
                <w:szCs w:val="24"/>
              </w:rPr>
              <w:tab/>
            </w:r>
          </w:p>
        </w:tc>
        <w:tc>
          <w:tcPr>
            <w:tcW w:w="2243"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Лексика адекватна поставленной задаче и требованиям данного года обучения языку.</w:t>
            </w:r>
          </w:p>
          <w:p w:rsidR="00561519" w:rsidRPr="00106A09" w:rsidRDefault="00561519" w:rsidP="00106A09">
            <w:pPr>
              <w:spacing w:after="0" w:line="240" w:lineRule="auto"/>
              <w:jc w:val="both"/>
              <w:rPr>
                <w:rFonts w:ascii="Times New Roman" w:hAnsi="Times New Roman"/>
                <w:szCs w:val="24"/>
              </w:rPr>
            </w:pPr>
          </w:p>
        </w:tc>
        <w:tc>
          <w:tcPr>
            <w:tcW w:w="194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Использованы разные грамматические конструкций в соответствии с задачей и требованиям данного года обучения языку. Редкие</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 xml:space="preserve"> грамматические ошибки не мешают коммуникации.</w:t>
            </w:r>
          </w:p>
        </w:tc>
        <w:tc>
          <w:tcPr>
            <w:tcW w:w="1877"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Речь звучит в естественном темпе, нет грубых фонетических ошибок.</w:t>
            </w:r>
          </w:p>
        </w:tc>
      </w:tr>
      <w:tr w:rsidR="00561519" w:rsidRPr="000575E9" w:rsidTr="00106A09">
        <w:tc>
          <w:tcPr>
            <w:tcW w:w="1045"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«4»</w:t>
            </w:r>
          </w:p>
        </w:tc>
        <w:tc>
          <w:tcPr>
            <w:tcW w:w="2060"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Коммуникация немного затруднена.</w:t>
            </w:r>
            <w:r w:rsidRPr="00106A09">
              <w:rPr>
                <w:rFonts w:ascii="Times New Roman" w:hAnsi="Times New Roman"/>
                <w:szCs w:val="24"/>
              </w:rPr>
              <w:tab/>
            </w:r>
          </w:p>
        </w:tc>
        <w:tc>
          <w:tcPr>
            <w:tcW w:w="185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Лексические ошибки незначительно влияют на восприятие речи учащегося.</w:t>
            </w:r>
          </w:p>
        </w:tc>
        <w:tc>
          <w:tcPr>
            <w:tcW w:w="194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Грамматические незначительно влияют на восприятие речи учащегося.</w:t>
            </w:r>
          </w:p>
        </w:tc>
        <w:tc>
          <w:tcPr>
            <w:tcW w:w="1877"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 xml:space="preserve"> обусловлена влиянием родного языка.</w:t>
            </w:r>
          </w:p>
          <w:p w:rsidR="00561519" w:rsidRPr="00106A09" w:rsidRDefault="00561519" w:rsidP="00106A09">
            <w:pPr>
              <w:spacing w:after="0" w:line="240" w:lineRule="auto"/>
              <w:jc w:val="both"/>
              <w:rPr>
                <w:rFonts w:ascii="Times New Roman" w:hAnsi="Times New Roman"/>
                <w:szCs w:val="24"/>
              </w:rPr>
            </w:pPr>
          </w:p>
        </w:tc>
      </w:tr>
      <w:tr w:rsidR="00561519" w:rsidRPr="000575E9" w:rsidTr="00106A09">
        <w:tc>
          <w:tcPr>
            <w:tcW w:w="1045"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«3»</w:t>
            </w:r>
          </w:p>
        </w:tc>
        <w:tc>
          <w:tcPr>
            <w:tcW w:w="2060"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w:t>
            </w:r>
            <w:r w:rsidRPr="00106A09">
              <w:rPr>
                <w:rFonts w:ascii="Times New Roman" w:hAnsi="Times New Roman"/>
                <w:szCs w:val="24"/>
              </w:rPr>
              <w:lastRenderedPageBreak/>
              <w:t>аргументация не на соответствующем уровне, нормы вежливости не соблюдены.</w:t>
            </w:r>
          </w:p>
        </w:tc>
        <w:tc>
          <w:tcPr>
            <w:tcW w:w="2243"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lastRenderedPageBreak/>
              <w:t>Коммуникация существенно затруднена, учащийся не проявляет речевой инициативы.</w:t>
            </w:r>
            <w:r w:rsidRPr="00106A09">
              <w:rPr>
                <w:rFonts w:ascii="Times New Roman" w:hAnsi="Times New Roman"/>
                <w:szCs w:val="24"/>
              </w:rPr>
              <w:tab/>
            </w:r>
          </w:p>
        </w:tc>
        <w:tc>
          <w:tcPr>
            <w:tcW w:w="185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Учащийся делает большое количество грубых лексических</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 xml:space="preserve"> ошибок.</w:t>
            </w:r>
          </w:p>
          <w:p w:rsidR="00561519" w:rsidRPr="00106A09" w:rsidRDefault="00561519" w:rsidP="00106A09">
            <w:pPr>
              <w:spacing w:after="0" w:line="240" w:lineRule="auto"/>
              <w:jc w:val="both"/>
              <w:rPr>
                <w:rFonts w:ascii="Times New Roman" w:hAnsi="Times New Roman"/>
                <w:szCs w:val="24"/>
              </w:rPr>
            </w:pPr>
          </w:p>
        </w:tc>
        <w:tc>
          <w:tcPr>
            <w:tcW w:w="194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Учащийся делает большое количество грубых грамматических ошибок.</w:t>
            </w:r>
          </w:p>
        </w:tc>
        <w:tc>
          <w:tcPr>
            <w:tcW w:w="1877"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Речь воспринимается с трудом из-за большого количества</w:t>
            </w:r>
          </w:p>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фонетических ошибок. Интонация обусловлена влиянием родного языка.</w:t>
            </w:r>
          </w:p>
        </w:tc>
      </w:tr>
      <w:tr w:rsidR="00561519" w:rsidRPr="000575E9" w:rsidTr="00106A09">
        <w:tc>
          <w:tcPr>
            <w:tcW w:w="1045"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lastRenderedPageBreak/>
              <w:t>«2»</w:t>
            </w:r>
          </w:p>
        </w:tc>
        <w:tc>
          <w:tcPr>
            <w:tcW w:w="2060"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Учащийся не понимает  смысла задания. Аспекты указанные в задании не учтены.</w:t>
            </w:r>
          </w:p>
        </w:tc>
        <w:tc>
          <w:tcPr>
            <w:tcW w:w="2243"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Коммуникативная задача не решена.</w:t>
            </w:r>
          </w:p>
        </w:tc>
        <w:tc>
          <w:tcPr>
            <w:tcW w:w="185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Учащийся не может построить высказывание.</w:t>
            </w:r>
          </w:p>
        </w:tc>
        <w:tc>
          <w:tcPr>
            <w:tcW w:w="1944"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Учащийся не может грамматически верно построить высказывание.</w:t>
            </w:r>
          </w:p>
        </w:tc>
        <w:tc>
          <w:tcPr>
            <w:tcW w:w="1877"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Речь понять не возможно.</w:t>
            </w:r>
          </w:p>
        </w:tc>
      </w:tr>
      <w:tr w:rsidR="00561519" w:rsidRPr="000575E9" w:rsidTr="00106A09">
        <w:tc>
          <w:tcPr>
            <w:tcW w:w="1045"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«1»</w:t>
            </w:r>
          </w:p>
        </w:tc>
        <w:tc>
          <w:tcPr>
            <w:tcW w:w="2060" w:type="dxa"/>
          </w:tcPr>
          <w:p w:rsidR="00561519" w:rsidRPr="00106A09" w:rsidRDefault="00561519" w:rsidP="00106A09">
            <w:pPr>
              <w:spacing w:after="0" w:line="240" w:lineRule="auto"/>
              <w:jc w:val="both"/>
              <w:rPr>
                <w:rFonts w:ascii="Times New Roman" w:hAnsi="Times New Roman"/>
                <w:szCs w:val="24"/>
              </w:rPr>
            </w:pPr>
            <w:r w:rsidRPr="00106A09">
              <w:rPr>
                <w:rFonts w:ascii="Times New Roman" w:hAnsi="Times New Roman"/>
                <w:szCs w:val="24"/>
              </w:rPr>
              <w:t>Учащийся отказался от ответа</w:t>
            </w:r>
          </w:p>
        </w:tc>
        <w:tc>
          <w:tcPr>
            <w:tcW w:w="2243" w:type="dxa"/>
          </w:tcPr>
          <w:p w:rsidR="00561519" w:rsidRPr="00106A09" w:rsidRDefault="00561519" w:rsidP="00106A09">
            <w:pPr>
              <w:spacing w:after="0" w:line="240" w:lineRule="auto"/>
              <w:jc w:val="both"/>
              <w:rPr>
                <w:rFonts w:ascii="Times New Roman" w:hAnsi="Times New Roman"/>
                <w:szCs w:val="24"/>
              </w:rPr>
            </w:pPr>
          </w:p>
        </w:tc>
        <w:tc>
          <w:tcPr>
            <w:tcW w:w="1854" w:type="dxa"/>
          </w:tcPr>
          <w:p w:rsidR="00561519" w:rsidRPr="00106A09" w:rsidRDefault="00561519" w:rsidP="00106A09">
            <w:pPr>
              <w:spacing w:after="0" w:line="240" w:lineRule="auto"/>
              <w:jc w:val="both"/>
              <w:rPr>
                <w:rFonts w:ascii="Times New Roman" w:hAnsi="Times New Roman"/>
                <w:szCs w:val="24"/>
              </w:rPr>
            </w:pPr>
          </w:p>
        </w:tc>
        <w:tc>
          <w:tcPr>
            <w:tcW w:w="1944" w:type="dxa"/>
          </w:tcPr>
          <w:p w:rsidR="00561519" w:rsidRPr="00106A09" w:rsidRDefault="00561519" w:rsidP="00106A09">
            <w:pPr>
              <w:spacing w:after="0" w:line="240" w:lineRule="auto"/>
              <w:jc w:val="both"/>
              <w:rPr>
                <w:rFonts w:ascii="Times New Roman" w:hAnsi="Times New Roman"/>
                <w:szCs w:val="24"/>
              </w:rPr>
            </w:pPr>
          </w:p>
        </w:tc>
        <w:tc>
          <w:tcPr>
            <w:tcW w:w="1877" w:type="dxa"/>
          </w:tcPr>
          <w:p w:rsidR="00561519" w:rsidRPr="00106A09" w:rsidRDefault="00561519" w:rsidP="00106A09">
            <w:pPr>
              <w:spacing w:after="0" w:line="240" w:lineRule="auto"/>
              <w:jc w:val="both"/>
              <w:rPr>
                <w:rFonts w:ascii="Times New Roman" w:hAnsi="Times New Roman"/>
                <w:szCs w:val="24"/>
              </w:rPr>
            </w:pPr>
          </w:p>
        </w:tc>
      </w:tr>
    </w:tbl>
    <w:p w:rsidR="00561519" w:rsidRPr="000575E9" w:rsidRDefault="00561519" w:rsidP="000575E9">
      <w:pPr>
        <w:spacing w:after="0" w:line="240" w:lineRule="auto"/>
        <w:jc w:val="both"/>
        <w:rPr>
          <w:rFonts w:ascii="Times New Roman" w:hAnsi="Times New Roman"/>
          <w:b/>
          <w:sz w:val="24"/>
          <w:szCs w:val="24"/>
        </w:rPr>
      </w:pPr>
    </w:p>
    <w:p w:rsidR="00561519" w:rsidRPr="000575E9" w:rsidRDefault="00561519" w:rsidP="000575E9">
      <w:pPr>
        <w:pStyle w:val="a5"/>
        <w:numPr>
          <w:ilvl w:val="0"/>
          <w:numId w:val="42"/>
        </w:numPr>
        <w:spacing w:after="0" w:line="240" w:lineRule="auto"/>
        <w:jc w:val="both"/>
        <w:rPr>
          <w:rFonts w:ascii="Times New Roman" w:hAnsi="Times New Roman"/>
          <w:b/>
        </w:rPr>
      </w:pPr>
      <w:r w:rsidRPr="000575E9">
        <w:rPr>
          <w:rFonts w:ascii="Times New Roman" w:hAnsi="Times New Roman"/>
          <w:b/>
        </w:rPr>
        <w:t xml:space="preserve"> Критерии  оценивания чтения</w:t>
      </w:r>
    </w:p>
    <w:p w:rsidR="00561519" w:rsidRPr="000575E9" w:rsidRDefault="00561519" w:rsidP="000575E9">
      <w:pPr>
        <w:spacing w:after="0" w:line="240" w:lineRule="auto"/>
        <w:ind w:firstLine="360"/>
        <w:jc w:val="both"/>
        <w:rPr>
          <w:rFonts w:ascii="Times New Roman" w:hAnsi="Times New Roman"/>
          <w:b/>
          <w:sz w:val="24"/>
          <w:szCs w:val="24"/>
        </w:rPr>
      </w:pPr>
      <w:r w:rsidRPr="000575E9">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4372"/>
        <w:gridCol w:w="4716"/>
      </w:tblGrid>
      <w:tr w:rsidR="00561519" w:rsidRPr="000575E9" w:rsidTr="00106A09">
        <w:tc>
          <w:tcPr>
            <w:tcW w:w="1212" w:type="dxa"/>
          </w:tcPr>
          <w:p w:rsidR="00561519" w:rsidRPr="00106A09" w:rsidRDefault="00561519" w:rsidP="00106A09">
            <w:pPr>
              <w:spacing w:after="0" w:line="240" w:lineRule="auto"/>
              <w:jc w:val="both"/>
              <w:rPr>
                <w:rFonts w:ascii="Times New Roman" w:hAnsi="Times New Roman"/>
                <w:b/>
                <w:szCs w:val="24"/>
              </w:rPr>
            </w:pPr>
            <w:r w:rsidRPr="00106A09">
              <w:rPr>
                <w:rFonts w:ascii="Times New Roman" w:hAnsi="Times New Roman"/>
                <w:b/>
                <w:szCs w:val="24"/>
              </w:rPr>
              <w:t>Оценка</w:t>
            </w:r>
          </w:p>
        </w:tc>
        <w:tc>
          <w:tcPr>
            <w:tcW w:w="4566" w:type="dxa"/>
          </w:tcPr>
          <w:p w:rsidR="00561519" w:rsidRPr="00106A09" w:rsidRDefault="00561519" w:rsidP="00106A09">
            <w:pPr>
              <w:spacing w:after="0" w:line="240" w:lineRule="auto"/>
              <w:rPr>
                <w:rFonts w:ascii="Times New Roman" w:hAnsi="Times New Roman"/>
                <w:b/>
              </w:rPr>
            </w:pPr>
            <w:r w:rsidRPr="00106A09">
              <w:rPr>
                <w:rFonts w:ascii="Times New Roman" w:hAnsi="Times New Roman"/>
                <w:b/>
              </w:rPr>
              <w:t>Решение коммуникативной задачи</w:t>
            </w:r>
          </w:p>
        </w:tc>
        <w:tc>
          <w:tcPr>
            <w:tcW w:w="4927" w:type="dxa"/>
          </w:tcPr>
          <w:p w:rsidR="00561519" w:rsidRPr="00106A09" w:rsidRDefault="00561519" w:rsidP="00106A09">
            <w:pPr>
              <w:spacing w:after="0" w:line="240" w:lineRule="auto"/>
              <w:jc w:val="center"/>
              <w:rPr>
                <w:rFonts w:ascii="Times New Roman" w:hAnsi="Times New Roman"/>
                <w:b/>
                <w:szCs w:val="24"/>
              </w:rPr>
            </w:pPr>
            <w:r w:rsidRPr="00106A09">
              <w:rPr>
                <w:rFonts w:ascii="Times New Roman" w:hAnsi="Times New Roman"/>
                <w:b/>
              </w:rPr>
              <w:t>Характеристика ответа</w:t>
            </w:r>
          </w:p>
        </w:tc>
      </w:tr>
      <w:tr w:rsidR="00561519" w:rsidRPr="000575E9" w:rsidTr="00106A09">
        <w:trPr>
          <w:trHeight w:val="1277"/>
        </w:trPr>
        <w:tc>
          <w:tcPr>
            <w:tcW w:w="1212" w:type="dxa"/>
          </w:tcPr>
          <w:p w:rsidR="00561519" w:rsidRPr="00106A09" w:rsidRDefault="00561519" w:rsidP="00106A09">
            <w:pPr>
              <w:spacing w:after="0" w:line="240" w:lineRule="auto"/>
              <w:jc w:val="both"/>
              <w:rPr>
                <w:rFonts w:ascii="Times New Roman" w:hAnsi="Times New Roman"/>
                <w:b/>
              </w:rPr>
            </w:pPr>
            <w:r w:rsidRPr="00106A09">
              <w:rPr>
                <w:rFonts w:ascii="Times New Roman" w:hAnsi="Times New Roman"/>
                <w:b/>
              </w:rPr>
              <w:t>«5»</w:t>
            </w:r>
          </w:p>
        </w:tc>
        <w:tc>
          <w:tcPr>
            <w:tcW w:w="4566" w:type="dxa"/>
          </w:tcPr>
          <w:p w:rsidR="00561519" w:rsidRPr="00106A09" w:rsidRDefault="00561519" w:rsidP="00106A09">
            <w:pPr>
              <w:spacing w:after="0" w:line="240" w:lineRule="auto"/>
              <w:rPr>
                <w:rFonts w:ascii="Times New Roman" w:hAnsi="Times New Roman"/>
              </w:rPr>
            </w:pPr>
            <w:r w:rsidRPr="00106A09">
              <w:rPr>
                <w:rFonts w:ascii="Times New Roman" w:hAnsi="Times New Roman"/>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561519" w:rsidRPr="00106A09" w:rsidRDefault="00561519" w:rsidP="00106A09">
            <w:pPr>
              <w:spacing w:after="0" w:line="240" w:lineRule="auto"/>
              <w:rPr>
                <w:rFonts w:ascii="Times New Roman" w:hAnsi="Times New Roman"/>
              </w:rPr>
            </w:pPr>
            <w:r w:rsidRPr="00106A09">
              <w:rPr>
                <w:rFonts w:ascii="Times New Roman" w:hAnsi="Times New Roman"/>
              </w:rPr>
              <w:t>Демонстрирует хорошие навыки и умения определять тему/основную мысль текста;</w:t>
            </w:r>
          </w:p>
          <w:p w:rsidR="00561519" w:rsidRPr="00106A09" w:rsidRDefault="00561519" w:rsidP="00106A09">
            <w:pPr>
              <w:spacing w:after="0" w:line="240" w:lineRule="auto"/>
              <w:rPr>
                <w:rFonts w:ascii="Times New Roman" w:hAnsi="Times New Roman"/>
              </w:rPr>
            </w:pPr>
            <w:r w:rsidRPr="00106A09">
              <w:rPr>
                <w:rFonts w:ascii="Times New Roman" w:hAnsi="Times New Roman"/>
              </w:rPr>
              <w:t xml:space="preserve">выделяет главные факты, исключая второстепенные; </w:t>
            </w:r>
          </w:p>
          <w:p w:rsidR="00561519" w:rsidRPr="00106A09" w:rsidRDefault="00561519" w:rsidP="00106A09">
            <w:pPr>
              <w:spacing w:after="0" w:line="240" w:lineRule="auto"/>
              <w:rPr>
                <w:rFonts w:ascii="Times New Roman" w:hAnsi="Times New Roman"/>
              </w:rPr>
            </w:pPr>
            <w:r w:rsidRPr="00106A09">
              <w:rPr>
                <w:rFonts w:ascii="Times New Roman" w:hAnsi="Times New Roman"/>
              </w:rPr>
              <w:t>может догадаться о значении незнакомых слов;</w:t>
            </w:r>
          </w:p>
          <w:p w:rsidR="00561519" w:rsidRPr="00106A09" w:rsidRDefault="00561519" w:rsidP="00106A09">
            <w:pPr>
              <w:spacing w:after="0" w:line="240" w:lineRule="auto"/>
              <w:rPr>
                <w:rFonts w:ascii="Times New Roman" w:hAnsi="Times New Roman"/>
              </w:rPr>
            </w:pPr>
            <w:r w:rsidRPr="00106A09">
              <w:rPr>
                <w:rFonts w:ascii="Times New Roman" w:hAnsi="Times New Roman"/>
              </w:rPr>
              <w:t>верно устанавливает причинно-следственную взаимосвязь между событиями/фактами текста.</w:t>
            </w:r>
          </w:p>
        </w:tc>
      </w:tr>
      <w:tr w:rsidR="00561519" w:rsidRPr="000575E9" w:rsidTr="00106A09">
        <w:tc>
          <w:tcPr>
            <w:tcW w:w="1212" w:type="dxa"/>
          </w:tcPr>
          <w:p w:rsidR="00561519" w:rsidRPr="00106A09" w:rsidRDefault="00561519" w:rsidP="00106A09">
            <w:pPr>
              <w:spacing w:after="0" w:line="240" w:lineRule="auto"/>
              <w:jc w:val="both"/>
              <w:rPr>
                <w:rFonts w:ascii="Times New Roman" w:hAnsi="Times New Roman"/>
                <w:b/>
              </w:rPr>
            </w:pPr>
            <w:r w:rsidRPr="00106A09">
              <w:rPr>
                <w:rFonts w:ascii="Times New Roman" w:hAnsi="Times New Roman"/>
                <w:b/>
              </w:rPr>
              <w:t>«4»</w:t>
            </w:r>
          </w:p>
        </w:tc>
        <w:tc>
          <w:tcPr>
            <w:tcW w:w="4566" w:type="dxa"/>
          </w:tcPr>
          <w:p w:rsidR="00561519" w:rsidRPr="00106A09" w:rsidRDefault="00561519" w:rsidP="00106A09">
            <w:pPr>
              <w:spacing w:after="0" w:line="240" w:lineRule="auto"/>
              <w:rPr>
                <w:rFonts w:ascii="Times New Roman" w:hAnsi="Times New Roman"/>
              </w:rPr>
            </w:pPr>
            <w:r w:rsidRPr="00106A09">
              <w:rPr>
                <w:rFonts w:ascii="Times New Roman" w:hAnsi="Times New Roman"/>
              </w:rPr>
              <w:t>Коммуникативная задача решена.</w:t>
            </w:r>
          </w:p>
          <w:p w:rsidR="00561519" w:rsidRPr="00106A09" w:rsidRDefault="00561519" w:rsidP="00106A09">
            <w:pPr>
              <w:spacing w:after="0" w:line="240" w:lineRule="auto"/>
              <w:rPr>
                <w:rFonts w:ascii="Times New Roman" w:hAnsi="Times New Roman"/>
              </w:rPr>
            </w:pPr>
            <w:r w:rsidRPr="00106A09">
              <w:rPr>
                <w:rFonts w:ascii="Times New Roman" w:hAnsi="Times New Roman"/>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561519" w:rsidRPr="00106A09" w:rsidRDefault="00561519" w:rsidP="00106A09">
            <w:pPr>
              <w:spacing w:after="0" w:line="240" w:lineRule="auto"/>
              <w:rPr>
                <w:rFonts w:ascii="Times New Roman" w:hAnsi="Times New Roman"/>
              </w:rPr>
            </w:pPr>
            <w:r w:rsidRPr="00106A09">
              <w:rPr>
                <w:rFonts w:ascii="Times New Roman" w:hAnsi="Times New Roman"/>
              </w:rPr>
              <w:t>Демонстрирует навыки и умения определять тему/основную мысль текста;</w:t>
            </w:r>
          </w:p>
          <w:p w:rsidR="00561519" w:rsidRPr="00106A09" w:rsidRDefault="00561519" w:rsidP="00106A09">
            <w:pPr>
              <w:spacing w:after="0" w:line="240" w:lineRule="auto"/>
              <w:rPr>
                <w:rFonts w:ascii="Times New Roman" w:hAnsi="Times New Roman"/>
              </w:rPr>
            </w:pPr>
            <w:r w:rsidRPr="00106A09">
              <w:rPr>
                <w:rFonts w:ascii="Times New Roman" w:hAnsi="Times New Roman"/>
              </w:rPr>
              <w:t xml:space="preserve">в большинстве случаев, верно, выделяет главные факты, исключая второстепенные; </w:t>
            </w:r>
          </w:p>
          <w:p w:rsidR="00561519" w:rsidRPr="00106A09" w:rsidRDefault="00561519" w:rsidP="00106A09">
            <w:pPr>
              <w:spacing w:after="0" w:line="240" w:lineRule="auto"/>
              <w:jc w:val="both"/>
              <w:rPr>
                <w:rFonts w:ascii="Times New Roman" w:hAnsi="Times New Roman"/>
              </w:rPr>
            </w:pPr>
            <w:r w:rsidRPr="00106A09">
              <w:rPr>
                <w:rFonts w:ascii="Times New Roman" w:hAnsi="Times New Roman"/>
              </w:rPr>
              <w:t>демонстрирует наличие проблемы при анализе отдельных мест текста, при оценке текста и высказывании собственного мнения.</w:t>
            </w:r>
          </w:p>
        </w:tc>
      </w:tr>
      <w:tr w:rsidR="00561519" w:rsidRPr="000575E9" w:rsidTr="00106A09">
        <w:tc>
          <w:tcPr>
            <w:tcW w:w="1212" w:type="dxa"/>
          </w:tcPr>
          <w:p w:rsidR="00561519" w:rsidRPr="00106A09" w:rsidRDefault="00561519" w:rsidP="00106A09">
            <w:pPr>
              <w:spacing w:after="0" w:line="240" w:lineRule="auto"/>
              <w:jc w:val="both"/>
              <w:rPr>
                <w:rFonts w:ascii="Times New Roman" w:hAnsi="Times New Roman"/>
                <w:b/>
              </w:rPr>
            </w:pPr>
            <w:r w:rsidRPr="00106A09">
              <w:rPr>
                <w:rFonts w:ascii="Times New Roman" w:hAnsi="Times New Roman"/>
                <w:b/>
              </w:rPr>
              <w:t>«3»</w:t>
            </w:r>
          </w:p>
        </w:tc>
        <w:tc>
          <w:tcPr>
            <w:tcW w:w="4566" w:type="dxa"/>
          </w:tcPr>
          <w:p w:rsidR="00561519" w:rsidRPr="00106A09" w:rsidRDefault="00561519" w:rsidP="00106A09">
            <w:pPr>
              <w:spacing w:after="0" w:line="240" w:lineRule="auto"/>
              <w:rPr>
                <w:rFonts w:ascii="Times New Roman" w:hAnsi="Times New Roman"/>
              </w:rPr>
            </w:pPr>
            <w:r w:rsidRPr="00106A09">
              <w:rPr>
                <w:rFonts w:ascii="Times New Roman" w:hAnsi="Times New Roman"/>
              </w:rPr>
              <w:t xml:space="preserve">Коммуникативная задача решена частично; </w:t>
            </w:r>
          </w:p>
          <w:p w:rsidR="00561519" w:rsidRPr="00106A09" w:rsidRDefault="00561519" w:rsidP="00106A09">
            <w:pPr>
              <w:spacing w:after="0" w:line="240" w:lineRule="auto"/>
              <w:rPr>
                <w:rFonts w:ascii="Times New Roman" w:hAnsi="Times New Roman"/>
              </w:rPr>
            </w:pPr>
            <w:r w:rsidRPr="00106A09">
              <w:rPr>
                <w:rFonts w:ascii="Times New Roman" w:hAnsi="Times New Roman"/>
              </w:rPr>
              <w:t>ученик частично понял и осмыслил содержание прочитанного иноязычного текста</w:t>
            </w:r>
          </w:p>
        </w:tc>
        <w:tc>
          <w:tcPr>
            <w:tcW w:w="4927" w:type="dxa"/>
          </w:tcPr>
          <w:p w:rsidR="00561519" w:rsidRPr="00106A09" w:rsidRDefault="00561519" w:rsidP="00106A09">
            <w:pPr>
              <w:spacing w:after="0" w:line="240" w:lineRule="auto"/>
              <w:rPr>
                <w:rFonts w:ascii="Times New Roman" w:hAnsi="Times New Roman"/>
              </w:rPr>
            </w:pPr>
            <w:r w:rsidRPr="00106A09">
              <w:rPr>
                <w:rFonts w:ascii="Times New Roman" w:hAnsi="Times New Roman"/>
              </w:rPr>
              <w:t>Демонстрирует несформированность  навыков и умения определять тему/основную мысль текста;</w:t>
            </w:r>
          </w:p>
          <w:p w:rsidR="00561519" w:rsidRPr="00106A09" w:rsidRDefault="00561519" w:rsidP="00106A09">
            <w:pPr>
              <w:spacing w:after="0" w:line="240" w:lineRule="auto"/>
              <w:rPr>
                <w:rFonts w:ascii="Times New Roman" w:hAnsi="Times New Roman"/>
              </w:rPr>
            </w:pPr>
            <w:r w:rsidRPr="00106A09">
              <w:rPr>
                <w:rFonts w:ascii="Times New Roman" w:hAnsi="Times New Roman"/>
              </w:rPr>
              <w:t>не может полно и точно понимать содержание текста;</w:t>
            </w:r>
          </w:p>
          <w:p w:rsidR="00561519" w:rsidRPr="00106A09" w:rsidRDefault="00561519" w:rsidP="00106A09">
            <w:pPr>
              <w:spacing w:after="0" w:line="240" w:lineRule="auto"/>
              <w:rPr>
                <w:rFonts w:ascii="Times New Roman" w:hAnsi="Times New Roman"/>
              </w:rPr>
            </w:pPr>
            <w:r w:rsidRPr="00106A09">
              <w:rPr>
                <w:rFonts w:ascii="Times New Roman" w:hAnsi="Times New Roman"/>
              </w:rPr>
              <w:t>в большинстве случаев не может выбрать необходимую / интересующую информацию</w:t>
            </w:r>
          </w:p>
        </w:tc>
      </w:tr>
      <w:tr w:rsidR="00561519" w:rsidRPr="000575E9" w:rsidTr="00106A09">
        <w:tc>
          <w:tcPr>
            <w:tcW w:w="1212" w:type="dxa"/>
          </w:tcPr>
          <w:p w:rsidR="00561519" w:rsidRPr="00106A09" w:rsidRDefault="00561519" w:rsidP="00106A09">
            <w:pPr>
              <w:spacing w:after="0" w:line="240" w:lineRule="auto"/>
              <w:jc w:val="both"/>
              <w:rPr>
                <w:rFonts w:ascii="Times New Roman" w:hAnsi="Times New Roman"/>
                <w:b/>
              </w:rPr>
            </w:pPr>
            <w:r w:rsidRPr="00106A09">
              <w:rPr>
                <w:rFonts w:ascii="Times New Roman" w:hAnsi="Times New Roman"/>
                <w:b/>
              </w:rPr>
              <w:t>«2»</w:t>
            </w:r>
          </w:p>
        </w:tc>
        <w:tc>
          <w:tcPr>
            <w:tcW w:w="4566" w:type="dxa"/>
          </w:tcPr>
          <w:p w:rsidR="00561519" w:rsidRPr="00106A09" w:rsidRDefault="00561519" w:rsidP="00106A09">
            <w:pPr>
              <w:spacing w:after="0" w:line="240" w:lineRule="auto"/>
              <w:rPr>
                <w:rFonts w:ascii="Times New Roman" w:hAnsi="Times New Roman"/>
              </w:rPr>
            </w:pPr>
            <w:r w:rsidRPr="00106A09">
              <w:rPr>
                <w:rFonts w:ascii="Times New Roman" w:hAnsi="Times New Roman"/>
              </w:rPr>
              <w:t xml:space="preserve">Коммуникативная задача не решена, </w:t>
            </w:r>
          </w:p>
          <w:p w:rsidR="00561519" w:rsidRPr="00106A09" w:rsidRDefault="00561519" w:rsidP="00106A09">
            <w:pPr>
              <w:spacing w:after="0" w:line="240" w:lineRule="auto"/>
              <w:rPr>
                <w:rFonts w:ascii="Times New Roman" w:hAnsi="Times New Roman"/>
              </w:rPr>
            </w:pPr>
            <w:r w:rsidRPr="00106A09">
              <w:rPr>
                <w:rFonts w:ascii="Times New Roman" w:hAnsi="Times New Roman"/>
              </w:rPr>
              <w:t>ученик  не понял прочитанного иноязычного текста в объёме, предусмотренном заданием</w:t>
            </w:r>
          </w:p>
        </w:tc>
        <w:tc>
          <w:tcPr>
            <w:tcW w:w="4927" w:type="dxa"/>
          </w:tcPr>
          <w:p w:rsidR="00561519" w:rsidRPr="00106A09" w:rsidRDefault="00561519" w:rsidP="00106A09">
            <w:pPr>
              <w:spacing w:after="0" w:line="240" w:lineRule="auto"/>
              <w:jc w:val="both"/>
              <w:rPr>
                <w:rFonts w:ascii="Times New Roman" w:hAnsi="Times New Roman"/>
              </w:rPr>
            </w:pPr>
            <w:r w:rsidRPr="00106A09">
              <w:rPr>
                <w:rFonts w:ascii="Times New Roman" w:hAnsi="Times New Roman"/>
              </w:rPr>
              <w:t>Демонстрирует многочисленные ошибки в понимании прочитанного текста, которые не позволяют выполнить коммуникативную задачу</w:t>
            </w:r>
          </w:p>
        </w:tc>
      </w:tr>
      <w:tr w:rsidR="00561519" w:rsidRPr="000575E9" w:rsidTr="00106A09">
        <w:tc>
          <w:tcPr>
            <w:tcW w:w="1212" w:type="dxa"/>
          </w:tcPr>
          <w:p w:rsidR="00561519" w:rsidRPr="00106A09" w:rsidRDefault="00561519" w:rsidP="00106A09">
            <w:pPr>
              <w:spacing w:after="0" w:line="240" w:lineRule="auto"/>
              <w:jc w:val="both"/>
              <w:rPr>
                <w:rFonts w:ascii="Times New Roman" w:hAnsi="Times New Roman"/>
                <w:b/>
              </w:rPr>
            </w:pPr>
            <w:r w:rsidRPr="00106A09">
              <w:rPr>
                <w:rFonts w:ascii="Times New Roman" w:hAnsi="Times New Roman"/>
                <w:b/>
              </w:rPr>
              <w:t>«1»</w:t>
            </w:r>
          </w:p>
        </w:tc>
        <w:tc>
          <w:tcPr>
            <w:tcW w:w="4566" w:type="dxa"/>
          </w:tcPr>
          <w:p w:rsidR="00561519" w:rsidRPr="00106A09" w:rsidRDefault="00561519" w:rsidP="00106A09">
            <w:pPr>
              <w:spacing w:after="0" w:line="240" w:lineRule="auto"/>
              <w:rPr>
                <w:rFonts w:ascii="Times New Roman" w:hAnsi="Times New Roman"/>
              </w:rPr>
            </w:pPr>
            <w:r w:rsidRPr="00106A09">
              <w:rPr>
                <w:rFonts w:ascii="Times New Roman" w:hAnsi="Times New Roman"/>
              </w:rPr>
              <w:t>Ученик отказался от ответа</w:t>
            </w:r>
          </w:p>
        </w:tc>
        <w:tc>
          <w:tcPr>
            <w:tcW w:w="4927" w:type="dxa"/>
          </w:tcPr>
          <w:p w:rsidR="00561519" w:rsidRPr="00106A09" w:rsidRDefault="00561519" w:rsidP="00106A09">
            <w:pPr>
              <w:spacing w:after="0" w:line="240" w:lineRule="auto"/>
              <w:jc w:val="both"/>
              <w:rPr>
                <w:rFonts w:ascii="Times New Roman" w:hAnsi="Times New Roman"/>
              </w:rPr>
            </w:pPr>
          </w:p>
        </w:tc>
      </w:tr>
    </w:tbl>
    <w:p w:rsidR="00561519" w:rsidRPr="000575E9" w:rsidRDefault="00561519" w:rsidP="000575E9">
      <w:pPr>
        <w:spacing w:after="0" w:line="240" w:lineRule="auto"/>
        <w:jc w:val="both"/>
        <w:rPr>
          <w:rFonts w:ascii="Times New Roman" w:hAnsi="Times New Roman"/>
        </w:rPr>
      </w:pPr>
      <w:r w:rsidRPr="000575E9">
        <w:rPr>
          <w:rFonts w:ascii="Times New Roman" w:hAnsi="Times New Roman"/>
        </w:rPr>
        <w:t xml:space="preserve">      </w:t>
      </w:r>
    </w:p>
    <w:p w:rsidR="00561519" w:rsidRPr="000575E9" w:rsidRDefault="00561519" w:rsidP="000575E9">
      <w:pPr>
        <w:pStyle w:val="a5"/>
        <w:numPr>
          <w:ilvl w:val="0"/>
          <w:numId w:val="42"/>
        </w:numPr>
        <w:spacing w:after="0" w:line="240" w:lineRule="auto"/>
        <w:rPr>
          <w:rFonts w:ascii="Times New Roman" w:hAnsi="Times New Roman"/>
          <w:color w:val="000000"/>
        </w:rPr>
      </w:pPr>
      <w:r w:rsidRPr="000575E9">
        <w:rPr>
          <w:rFonts w:ascii="Times New Roman" w:hAnsi="Times New Roman"/>
          <w:b/>
          <w:bCs/>
          <w:color w:val="000000"/>
        </w:rPr>
        <w:t>Критерии оценивания аудирования</w:t>
      </w:r>
    </w:p>
    <w:p w:rsidR="00561519" w:rsidRPr="000575E9" w:rsidRDefault="00561519" w:rsidP="000575E9">
      <w:pPr>
        <w:spacing w:after="0" w:line="240" w:lineRule="auto"/>
        <w:ind w:left="24" w:right="34" w:firstLine="384"/>
        <w:jc w:val="both"/>
        <w:rPr>
          <w:rFonts w:ascii="Times New Roman" w:hAnsi="Times New Roman"/>
          <w:color w:val="000000"/>
          <w:lang w:eastAsia="ru-RU"/>
        </w:rPr>
      </w:pPr>
      <w:r w:rsidRPr="000575E9">
        <w:rPr>
          <w:rFonts w:ascii="Times New Roman" w:hAnsi="Times New Roman"/>
          <w:color w:val="000000"/>
          <w:lang w:eastAsia="ru-RU"/>
        </w:rPr>
        <w:lastRenderedPageBreak/>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561519" w:rsidRPr="000575E9" w:rsidRDefault="00561519" w:rsidP="000575E9">
      <w:pPr>
        <w:spacing w:after="0" w:line="240" w:lineRule="auto"/>
        <w:ind w:left="28" w:right="24" w:firstLine="384"/>
        <w:jc w:val="both"/>
        <w:rPr>
          <w:rFonts w:ascii="Times New Roman" w:hAnsi="Times New Roman"/>
          <w:color w:val="000000"/>
          <w:lang w:eastAsia="ru-RU"/>
        </w:rPr>
      </w:pPr>
      <w:r w:rsidRPr="000575E9">
        <w:rPr>
          <w:rFonts w:ascii="Times New Roman" w:hAnsi="Times New Roman"/>
          <w:color w:val="000000"/>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561519" w:rsidRPr="000575E9" w:rsidRDefault="00561519" w:rsidP="000575E9">
      <w:pPr>
        <w:spacing w:after="0" w:line="240" w:lineRule="auto"/>
        <w:ind w:left="48" w:right="10" w:firstLine="380"/>
        <w:jc w:val="both"/>
        <w:rPr>
          <w:rFonts w:ascii="Times New Roman" w:hAnsi="Times New Roman"/>
          <w:color w:val="000000"/>
          <w:lang w:eastAsia="ru-RU"/>
        </w:rPr>
      </w:pPr>
      <w:r w:rsidRPr="000575E9">
        <w:rPr>
          <w:rFonts w:ascii="Times New Roman" w:hAnsi="Times New Roman"/>
          <w:color w:val="000000"/>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0881" w:type="dxa"/>
        <w:tblInd w:w="-616" w:type="dxa"/>
        <w:tblCellMar>
          <w:left w:w="0" w:type="dxa"/>
          <w:right w:w="0" w:type="dxa"/>
        </w:tblCellMar>
        <w:tblLook w:val="00A0" w:firstRow="1" w:lastRow="0" w:firstColumn="1" w:lastColumn="0" w:noHBand="0" w:noVBand="0"/>
      </w:tblPr>
      <w:tblGrid>
        <w:gridCol w:w="1566"/>
        <w:gridCol w:w="4978"/>
        <w:gridCol w:w="4337"/>
      </w:tblGrid>
      <w:tr w:rsidR="00561519" w:rsidRPr="000575E9" w:rsidTr="00BC46B4">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center"/>
              <w:rPr>
                <w:rFonts w:ascii="Times New Roman" w:hAnsi="Times New Roman"/>
                <w:color w:val="000000"/>
                <w:lang w:eastAsia="ru-RU"/>
              </w:rPr>
            </w:pPr>
            <w:bookmarkStart w:id="1" w:name="9e3ce0c2def7ab14ac7a885ae42ada68be7fe0d5"/>
            <w:bookmarkStart w:id="2" w:name="4"/>
            <w:bookmarkEnd w:id="1"/>
            <w:bookmarkEnd w:id="2"/>
            <w:r w:rsidRPr="000575E9">
              <w:rPr>
                <w:rFonts w:ascii="Times New Roman" w:hAnsi="Times New Roman"/>
                <w:b/>
                <w:bCs/>
                <w:color w:val="000000"/>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Понимание содержания</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Выход на говорение</w:t>
            </w:r>
          </w:p>
        </w:tc>
      </w:tr>
      <w:tr w:rsidR="00561519" w:rsidRPr="000575E9" w:rsidTr="00BC46B4">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561519" w:rsidRPr="000575E9" w:rsidTr="00BC46B4">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ind w:right="33"/>
              <w:jc w:val="both"/>
              <w:rPr>
                <w:rFonts w:ascii="Times New Roman" w:hAnsi="Times New Roman"/>
                <w:color w:val="000000"/>
                <w:lang w:eastAsia="ru-RU"/>
              </w:rPr>
            </w:pPr>
            <w:r w:rsidRPr="000575E9">
              <w:rPr>
                <w:rFonts w:ascii="Times New Roman" w:hAnsi="Times New Roman"/>
                <w:color w:val="000000"/>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561519" w:rsidRPr="000575E9" w:rsidTr="00BC46B4">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561519" w:rsidRPr="000575E9" w:rsidTr="00BC46B4">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не может ответить на дополнительные вопросы учителя, не  высказывает свою точку зрения согласно теме текста.</w:t>
            </w:r>
          </w:p>
        </w:tc>
      </w:tr>
      <w:tr w:rsidR="00561519" w:rsidRPr="000575E9" w:rsidTr="00BC46B4">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center"/>
              <w:rPr>
                <w:rFonts w:ascii="Times New Roman" w:hAnsi="Times New Roman"/>
                <w:b/>
                <w:bCs/>
                <w:color w:val="000000"/>
                <w:lang w:eastAsia="ru-RU"/>
              </w:rPr>
            </w:pPr>
            <w:r w:rsidRPr="000575E9">
              <w:rPr>
                <w:rFonts w:ascii="Times New Roman" w:hAnsi="Times New Roman"/>
                <w:b/>
                <w:bCs/>
                <w:color w:val="000000"/>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отказался от ответа</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1519" w:rsidRPr="000575E9" w:rsidRDefault="00561519" w:rsidP="000575E9">
            <w:pPr>
              <w:spacing w:after="0" w:line="240" w:lineRule="auto"/>
              <w:jc w:val="both"/>
              <w:rPr>
                <w:rFonts w:ascii="Times New Roman" w:hAnsi="Times New Roman"/>
                <w:color w:val="000000"/>
                <w:lang w:eastAsia="ru-RU"/>
              </w:rPr>
            </w:pPr>
          </w:p>
        </w:tc>
      </w:tr>
    </w:tbl>
    <w:p w:rsidR="00561519" w:rsidRPr="000575E9" w:rsidRDefault="00561519" w:rsidP="000575E9">
      <w:pPr>
        <w:spacing w:after="0" w:line="240" w:lineRule="auto"/>
        <w:ind w:firstLine="708"/>
        <w:rPr>
          <w:rFonts w:ascii="Times New Roman" w:hAnsi="Times New Roman"/>
        </w:rPr>
      </w:pP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r w:rsidRPr="000575E9">
        <w:rPr>
          <w:rFonts w:ascii="Times New Roman" w:hAnsi="Times New Roman"/>
          <w:b/>
          <w:sz w:val="24"/>
          <w:szCs w:val="24"/>
          <w:lang w:eastAsia="ru-RU"/>
        </w:rPr>
        <w:t>Список литературы</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 xml:space="preserve">1. Ваулина Ю.Е. Книга для учителя к учебнику «Spotlight-6» для 6 класса общеобразовательных школ/Ю.Е. Ваулина.- М: Просвещение,                     </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 xml:space="preserve">         2009.</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2. Ваулина Ю.Е. Книга для чтения к учебнику «Spotlight-6» для 6 класса общеобразовательных школ/Ю.Е. Ваулина.- М: Просвещение,</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 xml:space="preserve">        2009.         .</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3. Ваулина Ю.Е. Рабочая тетрадь к учебнику «Spotlight-6» для 6 класса общеобразовательных школ/Ю.Е. Ваулина.- М: Просвещение,</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 xml:space="preserve">        2009.   .</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 xml:space="preserve">4. Ваулина Ю.Е. Сборник контрольных заданий к учебнику «Spotlight-6» для 6 класса общеобразовательных школ/Ю.Е. Ваулина.- М: </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 xml:space="preserve">       Просвещение, 2009.</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 xml:space="preserve">5. Ваулина Ю.Е. СD для работы в классе к учебнику «Spotlight-6» для 6 класса общеобразовательных школ/Ю.Е. Ваулина.- М:                 </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 xml:space="preserve">       Просвещение, 2009.</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6. Ваулина Ю.Е.Учебник «Spotlight-6» для 6 класса общеобразовательных школ/Ю.Е. Ваулина.- М: Просвещение, 2009.</w:t>
      </w:r>
    </w:p>
    <w:p w:rsidR="00561519" w:rsidRPr="000575E9" w:rsidRDefault="00561519" w:rsidP="0005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0575E9">
        <w:rPr>
          <w:rFonts w:ascii="Times New Roman" w:hAnsi="Times New Roman"/>
          <w:sz w:val="24"/>
          <w:szCs w:val="24"/>
          <w:lang w:eastAsia="ru-RU"/>
        </w:rPr>
        <w:t>7. Ваулина Ю.Е. Языковой портфель к учебнику «Spotlight-6» для 6 класса общеобразовательных школ/Ю.Е. Ваулина.- М: Просвещение,</w:t>
      </w:r>
      <w:r>
        <w:rPr>
          <w:rFonts w:ascii="Times New Roman" w:hAnsi="Times New Roman"/>
          <w:sz w:val="24"/>
          <w:szCs w:val="24"/>
          <w:lang w:eastAsia="ru-RU"/>
        </w:rPr>
        <w:t xml:space="preserve"> </w:t>
      </w:r>
      <w:r w:rsidRPr="000575E9">
        <w:rPr>
          <w:rFonts w:ascii="Times New Roman" w:hAnsi="Times New Roman"/>
          <w:sz w:val="24"/>
          <w:szCs w:val="24"/>
          <w:lang w:eastAsia="ru-RU"/>
        </w:rPr>
        <w:t>2009.</w:t>
      </w:r>
    </w:p>
    <w:sectPr w:rsidR="00561519" w:rsidRPr="000575E9" w:rsidSect="00BE14D4">
      <w:pgSz w:w="11906" w:h="16838"/>
      <w:pgMar w:top="851"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12" w:rsidRDefault="00841B12" w:rsidP="008615DB">
      <w:pPr>
        <w:spacing w:after="0" w:line="240" w:lineRule="auto"/>
      </w:pPr>
      <w:r>
        <w:separator/>
      </w:r>
    </w:p>
  </w:endnote>
  <w:endnote w:type="continuationSeparator" w:id="0">
    <w:p w:rsidR="00841B12" w:rsidRDefault="00841B12" w:rsidP="0086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12" w:rsidRDefault="00841B12" w:rsidP="008615DB">
      <w:pPr>
        <w:spacing w:after="0" w:line="240" w:lineRule="auto"/>
      </w:pPr>
      <w:r>
        <w:separator/>
      </w:r>
    </w:p>
  </w:footnote>
  <w:footnote w:type="continuationSeparator" w:id="0">
    <w:p w:rsidR="00841B12" w:rsidRDefault="00841B12" w:rsidP="0086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4" w15:restartNumberingAfterBreak="0">
    <w:nsid w:val="044161B8"/>
    <w:multiLevelType w:val="hybridMultilevel"/>
    <w:tmpl w:val="396C41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FC71FD"/>
    <w:multiLevelType w:val="hybridMultilevel"/>
    <w:tmpl w:val="A1A23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145747"/>
    <w:multiLevelType w:val="hybridMultilevel"/>
    <w:tmpl w:val="F30CBEB2"/>
    <w:lvl w:ilvl="0" w:tplc="F224079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65C6B"/>
    <w:multiLevelType w:val="hybridMultilevel"/>
    <w:tmpl w:val="5A1A18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114960DE"/>
    <w:multiLevelType w:val="hybridMultilevel"/>
    <w:tmpl w:val="BBB81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7012C92"/>
    <w:multiLevelType w:val="hybridMultilevel"/>
    <w:tmpl w:val="5C129E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71F2537"/>
    <w:multiLevelType w:val="hybridMultilevel"/>
    <w:tmpl w:val="D8467C7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BCB03DD"/>
    <w:multiLevelType w:val="hybridMultilevel"/>
    <w:tmpl w:val="6120A826"/>
    <w:lvl w:ilvl="0" w:tplc="442CBC7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37478"/>
    <w:multiLevelType w:val="hybridMultilevel"/>
    <w:tmpl w:val="05A003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A52F57"/>
    <w:multiLevelType w:val="hybridMultilevel"/>
    <w:tmpl w:val="4A32B794"/>
    <w:lvl w:ilvl="0" w:tplc="3B441A1A">
      <w:start w:val="1"/>
      <w:numFmt w:val="decimal"/>
      <w:lvlText w:val="%1."/>
      <w:lvlJc w:val="left"/>
      <w:pPr>
        <w:ind w:left="734"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1165AA1"/>
    <w:multiLevelType w:val="hybridMultilevel"/>
    <w:tmpl w:val="1A98868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F82493"/>
    <w:multiLevelType w:val="hybridMultilevel"/>
    <w:tmpl w:val="ED3EEC6C"/>
    <w:lvl w:ilvl="0" w:tplc="99CA7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4E55CF"/>
    <w:multiLevelType w:val="hybridMultilevel"/>
    <w:tmpl w:val="688C5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BC7AB1"/>
    <w:multiLevelType w:val="hybridMultilevel"/>
    <w:tmpl w:val="44ACD412"/>
    <w:lvl w:ilvl="0" w:tplc="F72E36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15:restartNumberingAfterBreak="0">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E7EC0"/>
    <w:multiLevelType w:val="hybridMultilevel"/>
    <w:tmpl w:val="CBCE474E"/>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start w:val="1"/>
      <w:numFmt w:val="bullet"/>
      <w:lvlText w:val="•"/>
      <w:lvlJc w:val="left"/>
      <w:pPr>
        <w:tabs>
          <w:tab w:val="num" w:pos="1440"/>
        </w:tabs>
        <w:ind w:left="1440" w:hanging="360"/>
      </w:pPr>
      <w:rPr>
        <w:rFonts w:ascii="Tahoma" w:hAnsi="Tahoma" w:hint="default"/>
      </w:rPr>
    </w:lvl>
    <w:lvl w:ilvl="2" w:tplc="E7B0FEB2">
      <w:start w:val="1"/>
      <w:numFmt w:val="bullet"/>
      <w:lvlText w:val="•"/>
      <w:lvlJc w:val="left"/>
      <w:pPr>
        <w:tabs>
          <w:tab w:val="num" w:pos="2160"/>
        </w:tabs>
        <w:ind w:left="2160" w:hanging="360"/>
      </w:pPr>
      <w:rPr>
        <w:rFonts w:ascii="Tahoma" w:hAnsi="Tahoma" w:hint="default"/>
      </w:rPr>
    </w:lvl>
    <w:lvl w:ilvl="3" w:tplc="88F0BECA">
      <w:start w:val="1"/>
      <w:numFmt w:val="bullet"/>
      <w:lvlText w:val="•"/>
      <w:lvlJc w:val="left"/>
      <w:pPr>
        <w:tabs>
          <w:tab w:val="num" w:pos="2880"/>
        </w:tabs>
        <w:ind w:left="2880" w:hanging="360"/>
      </w:pPr>
      <w:rPr>
        <w:rFonts w:ascii="Tahoma" w:hAnsi="Tahoma" w:hint="default"/>
      </w:rPr>
    </w:lvl>
    <w:lvl w:ilvl="4" w:tplc="DBCA5E6E">
      <w:start w:val="1"/>
      <w:numFmt w:val="bullet"/>
      <w:lvlText w:val="•"/>
      <w:lvlJc w:val="left"/>
      <w:pPr>
        <w:tabs>
          <w:tab w:val="num" w:pos="3600"/>
        </w:tabs>
        <w:ind w:left="3600" w:hanging="360"/>
      </w:pPr>
      <w:rPr>
        <w:rFonts w:ascii="Tahoma" w:hAnsi="Tahoma" w:hint="default"/>
      </w:rPr>
    </w:lvl>
    <w:lvl w:ilvl="5" w:tplc="03C28A92">
      <w:start w:val="1"/>
      <w:numFmt w:val="bullet"/>
      <w:lvlText w:val="•"/>
      <w:lvlJc w:val="left"/>
      <w:pPr>
        <w:tabs>
          <w:tab w:val="num" w:pos="4320"/>
        </w:tabs>
        <w:ind w:left="4320" w:hanging="360"/>
      </w:pPr>
      <w:rPr>
        <w:rFonts w:ascii="Tahoma" w:hAnsi="Tahoma" w:hint="default"/>
      </w:rPr>
    </w:lvl>
    <w:lvl w:ilvl="6" w:tplc="A4D621E2">
      <w:start w:val="1"/>
      <w:numFmt w:val="bullet"/>
      <w:lvlText w:val="•"/>
      <w:lvlJc w:val="left"/>
      <w:pPr>
        <w:tabs>
          <w:tab w:val="num" w:pos="5040"/>
        </w:tabs>
        <w:ind w:left="5040" w:hanging="360"/>
      </w:pPr>
      <w:rPr>
        <w:rFonts w:ascii="Tahoma" w:hAnsi="Tahoma" w:hint="default"/>
      </w:rPr>
    </w:lvl>
    <w:lvl w:ilvl="7" w:tplc="26D06F3C">
      <w:start w:val="1"/>
      <w:numFmt w:val="bullet"/>
      <w:lvlText w:val="•"/>
      <w:lvlJc w:val="left"/>
      <w:pPr>
        <w:tabs>
          <w:tab w:val="num" w:pos="5760"/>
        </w:tabs>
        <w:ind w:left="5760" w:hanging="360"/>
      </w:pPr>
      <w:rPr>
        <w:rFonts w:ascii="Tahoma" w:hAnsi="Tahoma" w:hint="default"/>
      </w:rPr>
    </w:lvl>
    <w:lvl w:ilvl="8" w:tplc="D02254B4">
      <w:start w:val="1"/>
      <w:numFmt w:val="bullet"/>
      <w:lvlText w:val="•"/>
      <w:lvlJc w:val="left"/>
      <w:pPr>
        <w:tabs>
          <w:tab w:val="num" w:pos="6480"/>
        </w:tabs>
        <w:ind w:left="6480" w:hanging="360"/>
      </w:pPr>
      <w:rPr>
        <w:rFonts w:ascii="Tahoma" w:hAnsi="Tahoma" w:hint="default"/>
      </w:rPr>
    </w:lvl>
  </w:abstractNum>
  <w:abstractNum w:abstractNumId="28" w15:restartNumberingAfterBreak="0">
    <w:nsid w:val="58254B6A"/>
    <w:multiLevelType w:val="hybridMultilevel"/>
    <w:tmpl w:val="79B46238"/>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D955870"/>
    <w:multiLevelType w:val="hybridMultilevel"/>
    <w:tmpl w:val="1A42CE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FFE5EC7"/>
    <w:multiLevelType w:val="hybridMultilevel"/>
    <w:tmpl w:val="A846F900"/>
    <w:lvl w:ilvl="0" w:tplc="0419000F">
      <w:start w:val="1"/>
      <w:numFmt w:val="decimal"/>
      <w:lvlText w:val="%1."/>
      <w:lvlJc w:val="left"/>
      <w:pPr>
        <w:tabs>
          <w:tab w:val="num" w:pos="360"/>
        </w:tabs>
        <w:ind w:left="360" w:hanging="360"/>
      </w:pPr>
      <w:rPr>
        <w:rFonts w:cs="Times New Roman"/>
        <w:color w:val="auto"/>
      </w:rPr>
    </w:lvl>
    <w:lvl w:ilvl="1" w:tplc="04190003">
      <w:start w:val="1"/>
      <w:numFmt w:val="bullet"/>
      <w:lvlText w:val="o"/>
      <w:lvlJc w:val="left"/>
      <w:pPr>
        <w:ind w:left="1363" w:hanging="360"/>
      </w:pPr>
      <w:rPr>
        <w:rFonts w:ascii="Courier New" w:hAnsi="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hint="default"/>
      </w:rPr>
    </w:lvl>
    <w:lvl w:ilvl="8" w:tplc="04190005">
      <w:start w:val="1"/>
      <w:numFmt w:val="bullet"/>
      <w:lvlText w:val=""/>
      <w:lvlJc w:val="left"/>
      <w:pPr>
        <w:ind w:left="6403" w:hanging="360"/>
      </w:pPr>
      <w:rPr>
        <w:rFonts w:ascii="Wingdings" w:hAnsi="Wingdings" w:hint="default"/>
      </w:rPr>
    </w:lvl>
  </w:abstractNum>
  <w:abstractNum w:abstractNumId="31" w15:restartNumberingAfterBreak="0">
    <w:nsid w:val="625A755F"/>
    <w:multiLevelType w:val="hybridMultilevel"/>
    <w:tmpl w:val="FD646F2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6342220C"/>
    <w:multiLevelType w:val="hybridMultilevel"/>
    <w:tmpl w:val="D212862A"/>
    <w:lvl w:ilvl="0" w:tplc="0419000F">
      <w:start w:val="1"/>
      <w:numFmt w:val="decimal"/>
      <w:lvlText w:val="%1."/>
      <w:lvlJc w:val="left"/>
      <w:pPr>
        <w:ind w:left="734" w:hanging="360"/>
      </w:pPr>
      <w:rPr>
        <w:rFonts w:cs="Times New Roman"/>
      </w:rPr>
    </w:lvl>
    <w:lvl w:ilvl="1" w:tplc="04190019" w:tentative="1">
      <w:start w:val="1"/>
      <w:numFmt w:val="lowerLetter"/>
      <w:lvlText w:val="%2."/>
      <w:lvlJc w:val="left"/>
      <w:pPr>
        <w:ind w:left="1454" w:hanging="360"/>
      </w:pPr>
      <w:rPr>
        <w:rFonts w:cs="Times New Roman"/>
      </w:rPr>
    </w:lvl>
    <w:lvl w:ilvl="2" w:tplc="0419001B" w:tentative="1">
      <w:start w:val="1"/>
      <w:numFmt w:val="lowerRoman"/>
      <w:lvlText w:val="%3."/>
      <w:lvlJc w:val="right"/>
      <w:pPr>
        <w:ind w:left="2174" w:hanging="180"/>
      </w:pPr>
      <w:rPr>
        <w:rFonts w:cs="Times New Roman"/>
      </w:rPr>
    </w:lvl>
    <w:lvl w:ilvl="3" w:tplc="0419000F" w:tentative="1">
      <w:start w:val="1"/>
      <w:numFmt w:val="decimal"/>
      <w:lvlText w:val="%4."/>
      <w:lvlJc w:val="left"/>
      <w:pPr>
        <w:ind w:left="2894" w:hanging="360"/>
      </w:pPr>
      <w:rPr>
        <w:rFonts w:cs="Times New Roman"/>
      </w:rPr>
    </w:lvl>
    <w:lvl w:ilvl="4" w:tplc="04190019" w:tentative="1">
      <w:start w:val="1"/>
      <w:numFmt w:val="lowerLetter"/>
      <w:lvlText w:val="%5."/>
      <w:lvlJc w:val="left"/>
      <w:pPr>
        <w:ind w:left="3614" w:hanging="360"/>
      </w:pPr>
      <w:rPr>
        <w:rFonts w:cs="Times New Roman"/>
      </w:rPr>
    </w:lvl>
    <w:lvl w:ilvl="5" w:tplc="0419001B" w:tentative="1">
      <w:start w:val="1"/>
      <w:numFmt w:val="lowerRoman"/>
      <w:lvlText w:val="%6."/>
      <w:lvlJc w:val="right"/>
      <w:pPr>
        <w:ind w:left="4334" w:hanging="180"/>
      </w:pPr>
      <w:rPr>
        <w:rFonts w:cs="Times New Roman"/>
      </w:rPr>
    </w:lvl>
    <w:lvl w:ilvl="6" w:tplc="0419000F" w:tentative="1">
      <w:start w:val="1"/>
      <w:numFmt w:val="decimal"/>
      <w:lvlText w:val="%7."/>
      <w:lvlJc w:val="left"/>
      <w:pPr>
        <w:ind w:left="5054" w:hanging="360"/>
      </w:pPr>
      <w:rPr>
        <w:rFonts w:cs="Times New Roman"/>
      </w:rPr>
    </w:lvl>
    <w:lvl w:ilvl="7" w:tplc="04190019" w:tentative="1">
      <w:start w:val="1"/>
      <w:numFmt w:val="lowerLetter"/>
      <w:lvlText w:val="%8."/>
      <w:lvlJc w:val="left"/>
      <w:pPr>
        <w:ind w:left="5774" w:hanging="360"/>
      </w:pPr>
      <w:rPr>
        <w:rFonts w:cs="Times New Roman"/>
      </w:rPr>
    </w:lvl>
    <w:lvl w:ilvl="8" w:tplc="0419001B" w:tentative="1">
      <w:start w:val="1"/>
      <w:numFmt w:val="lowerRoman"/>
      <w:lvlText w:val="%9."/>
      <w:lvlJc w:val="right"/>
      <w:pPr>
        <w:ind w:left="6494" w:hanging="180"/>
      </w:pPr>
      <w:rPr>
        <w:rFonts w:cs="Times New Roman"/>
      </w:rPr>
    </w:lvl>
  </w:abstractNum>
  <w:abstractNum w:abstractNumId="33" w15:restartNumberingAfterBreak="0">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993975"/>
    <w:multiLevelType w:val="hybridMultilevel"/>
    <w:tmpl w:val="1D50C9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B027681"/>
    <w:multiLevelType w:val="hybridMultilevel"/>
    <w:tmpl w:val="06705B4C"/>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F2BF8"/>
    <w:multiLevelType w:val="hybridMultilevel"/>
    <w:tmpl w:val="1E3AE8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C3B5399"/>
    <w:multiLevelType w:val="hybridMultilevel"/>
    <w:tmpl w:val="F9361042"/>
    <w:lvl w:ilvl="0" w:tplc="74A41E4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72B00B5F"/>
    <w:multiLevelType w:val="hybridMultilevel"/>
    <w:tmpl w:val="B9022846"/>
    <w:lvl w:ilvl="0" w:tplc="2564ED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start w:val="1"/>
      <w:numFmt w:val="bullet"/>
      <w:lvlText w:val="•"/>
      <w:lvlJc w:val="left"/>
      <w:pPr>
        <w:tabs>
          <w:tab w:val="num" w:pos="1440"/>
        </w:tabs>
        <w:ind w:left="1440" w:hanging="360"/>
      </w:pPr>
      <w:rPr>
        <w:rFonts w:ascii="Tahoma" w:hAnsi="Tahoma" w:hint="default"/>
      </w:rPr>
    </w:lvl>
    <w:lvl w:ilvl="2" w:tplc="9170F36E">
      <w:start w:val="1"/>
      <w:numFmt w:val="bullet"/>
      <w:lvlText w:val="•"/>
      <w:lvlJc w:val="left"/>
      <w:pPr>
        <w:tabs>
          <w:tab w:val="num" w:pos="2160"/>
        </w:tabs>
        <w:ind w:left="2160" w:hanging="360"/>
      </w:pPr>
      <w:rPr>
        <w:rFonts w:ascii="Tahoma" w:hAnsi="Tahoma" w:hint="default"/>
      </w:rPr>
    </w:lvl>
    <w:lvl w:ilvl="3" w:tplc="564AA8CA">
      <w:start w:val="1"/>
      <w:numFmt w:val="bullet"/>
      <w:lvlText w:val="•"/>
      <w:lvlJc w:val="left"/>
      <w:pPr>
        <w:tabs>
          <w:tab w:val="num" w:pos="2880"/>
        </w:tabs>
        <w:ind w:left="2880" w:hanging="360"/>
      </w:pPr>
      <w:rPr>
        <w:rFonts w:ascii="Tahoma" w:hAnsi="Tahoma" w:hint="default"/>
      </w:rPr>
    </w:lvl>
    <w:lvl w:ilvl="4" w:tplc="F7B8E9A8">
      <w:start w:val="1"/>
      <w:numFmt w:val="bullet"/>
      <w:lvlText w:val="•"/>
      <w:lvlJc w:val="left"/>
      <w:pPr>
        <w:tabs>
          <w:tab w:val="num" w:pos="3600"/>
        </w:tabs>
        <w:ind w:left="3600" w:hanging="360"/>
      </w:pPr>
      <w:rPr>
        <w:rFonts w:ascii="Tahoma" w:hAnsi="Tahoma" w:hint="default"/>
      </w:rPr>
    </w:lvl>
    <w:lvl w:ilvl="5" w:tplc="8238183E">
      <w:start w:val="1"/>
      <w:numFmt w:val="bullet"/>
      <w:lvlText w:val="•"/>
      <w:lvlJc w:val="left"/>
      <w:pPr>
        <w:tabs>
          <w:tab w:val="num" w:pos="4320"/>
        </w:tabs>
        <w:ind w:left="4320" w:hanging="360"/>
      </w:pPr>
      <w:rPr>
        <w:rFonts w:ascii="Tahoma" w:hAnsi="Tahoma" w:hint="default"/>
      </w:rPr>
    </w:lvl>
    <w:lvl w:ilvl="6" w:tplc="48AC6312">
      <w:start w:val="1"/>
      <w:numFmt w:val="bullet"/>
      <w:lvlText w:val="•"/>
      <w:lvlJc w:val="left"/>
      <w:pPr>
        <w:tabs>
          <w:tab w:val="num" w:pos="5040"/>
        </w:tabs>
        <w:ind w:left="5040" w:hanging="360"/>
      </w:pPr>
      <w:rPr>
        <w:rFonts w:ascii="Tahoma" w:hAnsi="Tahoma" w:hint="default"/>
      </w:rPr>
    </w:lvl>
    <w:lvl w:ilvl="7" w:tplc="FD626302">
      <w:start w:val="1"/>
      <w:numFmt w:val="bullet"/>
      <w:lvlText w:val="•"/>
      <w:lvlJc w:val="left"/>
      <w:pPr>
        <w:tabs>
          <w:tab w:val="num" w:pos="5760"/>
        </w:tabs>
        <w:ind w:left="5760" w:hanging="360"/>
      </w:pPr>
      <w:rPr>
        <w:rFonts w:ascii="Tahoma" w:hAnsi="Tahoma" w:hint="default"/>
      </w:rPr>
    </w:lvl>
    <w:lvl w:ilvl="8" w:tplc="A30EEF04">
      <w:start w:val="1"/>
      <w:numFmt w:val="bullet"/>
      <w:lvlText w:val="•"/>
      <w:lvlJc w:val="left"/>
      <w:pPr>
        <w:tabs>
          <w:tab w:val="num" w:pos="6480"/>
        </w:tabs>
        <w:ind w:left="6480" w:hanging="360"/>
      </w:pPr>
      <w:rPr>
        <w:rFonts w:ascii="Tahoma" w:hAnsi="Tahoma" w:hint="default"/>
      </w:rPr>
    </w:lvl>
  </w:abstractNum>
  <w:abstractNum w:abstractNumId="41" w15:restartNumberingAfterBreak="0">
    <w:nsid w:val="7C1459B7"/>
    <w:multiLevelType w:val="hybridMultilevel"/>
    <w:tmpl w:val="AE044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5"/>
  </w:num>
  <w:num w:numId="3">
    <w:abstractNumId w:val="24"/>
  </w:num>
  <w:num w:numId="4">
    <w:abstractNumId w:val="19"/>
  </w:num>
  <w:num w:numId="5">
    <w:abstractNumId w:val="12"/>
  </w:num>
  <w:num w:numId="6">
    <w:abstractNumId w:val="23"/>
  </w:num>
  <w:num w:numId="7">
    <w:abstractNumId w:val="26"/>
  </w:num>
  <w:num w:numId="8">
    <w:abstractNumId w:val="33"/>
  </w:num>
  <w:num w:numId="9">
    <w:abstractNumId w:val="17"/>
  </w:num>
  <w:num w:numId="10">
    <w:abstractNumId w:val="18"/>
  </w:num>
  <w:num w:numId="11">
    <w:abstractNumId w:val="13"/>
  </w:num>
  <w:num w:numId="12">
    <w:abstractNumId w:val="16"/>
  </w:num>
  <w:num w:numId="13">
    <w:abstractNumId w:val="25"/>
  </w:num>
  <w:num w:numId="14">
    <w:abstractNumId w:val="39"/>
  </w:num>
  <w:num w:numId="15">
    <w:abstractNumId w:val="8"/>
  </w:num>
  <w:num w:numId="16">
    <w:abstractNumId w:val="24"/>
  </w:num>
  <w:num w:numId="17">
    <w:abstractNumId w:val="40"/>
  </w:num>
  <w:num w:numId="18">
    <w:abstractNumId w:val="6"/>
  </w:num>
  <w:num w:numId="19">
    <w:abstractNumId w:val="3"/>
  </w:num>
  <w:num w:numId="20">
    <w:abstractNumId w:val="0"/>
  </w:num>
  <w:num w:numId="21">
    <w:abstractNumId w:val="1"/>
  </w:num>
  <w:num w:numId="22">
    <w:abstractNumId w:val="2"/>
  </w:num>
  <w:num w:numId="23">
    <w:abstractNumId w:val="27"/>
  </w:num>
  <w:num w:numId="24">
    <w:abstractNumId w:val="28"/>
  </w:num>
  <w:num w:numId="25">
    <w:abstractNumId w:val="32"/>
  </w:num>
  <w:num w:numId="26">
    <w:abstractNumId w:val="31"/>
  </w:num>
  <w:num w:numId="27">
    <w:abstractNumId w:val="14"/>
  </w:num>
  <w:num w:numId="28">
    <w:abstractNumId w:val="41"/>
  </w:num>
  <w:num w:numId="29">
    <w:abstractNumId w:val="29"/>
  </w:num>
  <w:num w:numId="30">
    <w:abstractNumId w:val="11"/>
  </w:num>
  <w:num w:numId="31">
    <w:abstractNumId w:val="15"/>
  </w:num>
  <w:num w:numId="32">
    <w:abstractNumId w:val="36"/>
  </w:num>
  <w:num w:numId="33">
    <w:abstractNumId w:val="7"/>
  </w:num>
  <w:num w:numId="34">
    <w:abstractNumId w:val="9"/>
  </w:num>
  <w:num w:numId="35">
    <w:abstractNumId w:val="10"/>
  </w:num>
  <w:num w:numId="36">
    <w:abstractNumId w:val="21"/>
  </w:num>
  <w:num w:numId="37">
    <w:abstractNumId w:val="34"/>
  </w:num>
  <w:num w:numId="38">
    <w:abstractNumId w:val="4"/>
  </w:num>
  <w:num w:numId="39">
    <w:abstractNumId w:val="37"/>
  </w:num>
  <w:num w:numId="40">
    <w:abstractNumId w:val="22"/>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5"/>
  </w:num>
  <w:num w:numId="44">
    <w:abstractNumId w:val="30"/>
    <w:lvlOverride w:ilvl="0">
      <w:startOverride w:val="1"/>
    </w:lvlOverride>
    <w:lvlOverride w:ilvl="1"/>
    <w:lvlOverride w:ilvl="2"/>
    <w:lvlOverride w:ilvl="3"/>
    <w:lvlOverride w:ilvl="4"/>
    <w:lvlOverride w:ilvl="5"/>
    <w:lvlOverride w:ilvl="6"/>
    <w:lvlOverride w:ilvl="7"/>
    <w:lvlOverride w:ilvl="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1D23"/>
    <w:rsid w:val="00041C9F"/>
    <w:rsid w:val="00044BF3"/>
    <w:rsid w:val="000575E9"/>
    <w:rsid w:val="000665B9"/>
    <w:rsid w:val="00093628"/>
    <w:rsid w:val="000B74AD"/>
    <w:rsid w:val="000B761B"/>
    <w:rsid w:val="000C73E4"/>
    <w:rsid w:val="000D5E04"/>
    <w:rsid w:val="000E19C2"/>
    <w:rsid w:val="00106266"/>
    <w:rsid w:val="00106A09"/>
    <w:rsid w:val="0011592A"/>
    <w:rsid w:val="00117A42"/>
    <w:rsid w:val="0012194C"/>
    <w:rsid w:val="00154281"/>
    <w:rsid w:val="00164EB9"/>
    <w:rsid w:val="00166D87"/>
    <w:rsid w:val="00173727"/>
    <w:rsid w:val="001D339D"/>
    <w:rsid w:val="00207F4E"/>
    <w:rsid w:val="00225BEF"/>
    <w:rsid w:val="00227879"/>
    <w:rsid w:val="00275371"/>
    <w:rsid w:val="002843D7"/>
    <w:rsid w:val="00284E57"/>
    <w:rsid w:val="00285CE6"/>
    <w:rsid w:val="002A594A"/>
    <w:rsid w:val="002B39F1"/>
    <w:rsid w:val="002B7957"/>
    <w:rsid w:val="002C47CE"/>
    <w:rsid w:val="002C4C5B"/>
    <w:rsid w:val="002C60CE"/>
    <w:rsid w:val="002D01CB"/>
    <w:rsid w:val="002E735A"/>
    <w:rsid w:val="002F1773"/>
    <w:rsid w:val="00326E32"/>
    <w:rsid w:val="00345036"/>
    <w:rsid w:val="00352554"/>
    <w:rsid w:val="00366133"/>
    <w:rsid w:val="00372E9F"/>
    <w:rsid w:val="003778A3"/>
    <w:rsid w:val="00386781"/>
    <w:rsid w:val="00397E17"/>
    <w:rsid w:val="003A137B"/>
    <w:rsid w:val="003B010C"/>
    <w:rsid w:val="003B0DB2"/>
    <w:rsid w:val="003B7D57"/>
    <w:rsid w:val="003C36CA"/>
    <w:rsid w:val="003F26A6"/>
    <w:rsid w:val="00403810"/>
    <w:rsid w:val="004129DA"/>
    <w:rsid w:val="004152C3"/>
    <w:rsid w:val="00415DD3"/>
    <w:rsid w:val="00416421"/>
    <w:rsid w:val="00427894"/>
    <w:rsid w:val="004341B6"/>
    <w:rsid w:val="004415D0"/>
    <w:rsid w:val="004509DF"/>
    <w:rsid w:val="00470175"/>
    <w:rsid w:val="004707F8"/>
    <w:rsid w:val="0048317D"/>
    <w:rsid w:val="004B3BF0"/>
    <w:rsid w:val="004B52D8"/>
    <w:rsid w:val="004D3FE2"/>
    <w:rsid w:val="004E0A65"/>
    <w:rsid w:val="005041EF"/>
    <w:rsid w:val="00505D81"/>
    <w:rsid w:val="005067C1"/>
    <w:rsid w:val="005116A3"/>
    <w:rsid w:val="005200A0"/>
    <w:rsid w:val="0053251E"/>
    <w:rsid w:val="0053657F"/>
    <w:rsid w:val="005428DC"/>
    <w:rsid w:val="00545E64"/>
    <w:rsid w:val="00561519"/>
    <w:rsid w:val="00564D56"/>
    <w:rsid w:val="005665BB"/>
    <w:rsid w:val="0058520F"/>
    <w:rsid w:val="005A3825"/>
    <w:rsid w:val="005B0B0F"/>
    <w:rsid w:val="005B70A8"/>
    <w:rsid w:val="005D4918"/>
    <w:rsid w:val="005D6515"/>
    <w:rsid w:val="005E3F08"/>
    <w:rsid w:val="005F0639"/>
    <w:rsid w:val="006140FB"/>
    <w:rsid w:val="00614557"/>
    <w:rsid w:val="00650C2B"/>
    <w:rsid w:val="006524FC"/>
    <w:rsid w:val="006546F6"/>
    <w:rsid w:val="006569DA"/>
    <w:rsid w:val="00661D12"/>
    <w:rsid w:val="006746C8"/>
    <w:rsid w:val="006A661F"/>
    <w:rsid w:val="006C027D"/>
    <w:rsid w:val="006D30C7"/>
    <w:rsid w:val="006D685A"/>
    <w:rsid w:val="006E63B7"/>
    <w:rsid w:val="006F135B"/>
    <w:rsid w:val="006F587B"/>
    <w:rsid w:val="00727450"/>
    <w:rsid w:val="00736BD7"/>
    <w:rsid w:val="00763DCE"/>
    <w:rsid w:val="007707AD"/>
    <w:rsid w:val="00774856"/>
    <w:rsid w:val="0078114C"/>
    <w:rsid w:val="0078313A"/>
    <w:rsid w:val="00783D1E"/>
    <w:rsid w:val="00791D93"/>
    <w:rsid w:val="00797FF3"/>
    <w:rsid w:val="007B52DF"/>
    <w:rsid w:val="007C3615"/>
    <w:rsid w:val="007D59AD"/>
    <w:rsid w:val="007D5C09"/>
    <w:rsid w:val="007E1A04"/>
    <w:rsid w:val="007E6610"/>
    <w:rsid w:val="007F4230"/>
    <w:rsid w:val="00801F0F"/>
    <w:rsid w:val="008061A9"/>
    <w:rsid w:val="00827B7C"/>
    <w:rsid w:val="008341F4"/>
    <w:rsid w:val="00837C25"/>
    <w:rsid w:val="008407B6"/>
    <w:rsid w:val="00841223"/>
    <w:rsid w:val="00841B12"/>
    <w:rsid w:val="0084386B"/>
    <w:rsid w:val="00851A1E"/>
    <w:rsid w:val="008615DB"/>
    <w:rsid w:val="00884798"/>
    <w:rsid w:val="008B31A1"/>
    <w:rsid w:val="008E4D46"/>
    <w:rsid w:val="008F1023"/>
    <w:rsid w:val="00903A5C"/>
    <w:rsid w:val="00917C8E"/>
    <w:rsid w:val="0092316B"/>
    <w:rsid w:val="00933519"/>
    <w:rsid w:val="00936C62"/>
    <w:rsid w:val="009402F3"/>
    <w:rsid w:val="00942F37"/>
    <w:rsid w:val="009468D5"/>
    <w:rsid w:val="00960D30"/>
    <w:rsid w:val="00967AE7"/>
    <w:rsid w:val="0097521A"/>
    <w:rsid w:val="00976600"/>
    <w:rsid w:val="00976F8A"/>
    <w:rsid w:val="0098322C"/>
    <w:rsid w:val="00997282"/>
    <w:rsid w:val="00997763"/>
    <w:rsid w:val="00997778"/>
    <w:rsid w:val="009A1889"/>
    <w:rsid w:val="009A51FF"/>
    <w:rsid w:val="009C0F2E"/>
    <w:rsid w:val="009D3B6D"/>
    <w:rsid w:val="009D6085"/>
    <w:rsid w:val="009E3DF9"/>
    <w:rsid w:val="009F56DC"/>
    <w:rsid w:val="00A04DC5"/>
    <w:rsid w:val="00A20D0A"/>
    <w:rsid w:val="00A21D5B"/>
    <w:rsid w:val="00A31D70"/>
    <w:rsid w:val="00A44595"/>
    <w:rsid w:val="00A477B2"/>
    <w:rsid w:val="00A520B5"/>
    <w:rsid w:val="00A6306A"/>
    <w:rsid w:val="00A7176F"/>
    <w:rsid w:val="00A734E7"/>
    <w:rsid w:val="00A77D9F"/>
    <w:rsid w:val="00AA0AAA"/>
    <w:rsid w:val="00AC3A66"/>
    <w:rsid w:val="00AD502F"/>
    <w:rsid w:val="00AE30AF"/>
    <w:rsid w:val="00AE7B47"/>
    <w:rsid w:val="00AF3F3D"/>
    <w:rsid w:val="00B2402A"/>
    <w:rsid w:val="00B253FA"/>
    <w:rsid w:val="00B508F5"/>
    <w:rsid w:val="00B90021"/>
    <w:rsid w:val="00B93D42"/>
    <w:rsid w:val="00B945DA"/>
    <w:rsid w:val="00B94D55"/>
    <w:rsid w:val="00BA77DE"/>
    <w:rsid w:val="00BB0603"/>
    <w:rsid w:val="00BB3836"/>
    <w:rsid w:val="00BC46B4"/>
    <w:rsid w:val="00BE12CE"/>
    <w:rsid w:val="00BE14D4"/>
    <w:rsid w:val="00C06559"/>
    <w:rsid w:val="00C3114B"/>
    <w:rsid w:val="00C34273"/>
    <w:rsid w:val="00C4079A"/>
    <w:rsid w:val="00C50161"/>
    <w:rsid w:val="00C85845"/>
    <w:rsid w:val="00C97934"/>
    <w:rsid w:val="00CA4E19"/>
    <w:rsid w:val="00CA7E91"/>
    <w:rsid w:val="00CB1EA2"/>
    <w:rsid w:val="00CC554D"/>
    <w:rsid w:val="00CD5CF2"/>
    <w:rsid w:val="00CD6C2A"/>
    <w:rsid w:val="00CD7305"/>
    <w:rsid w:val="00CE7C54"/>
    <w:rsid w:val="00D1264E"/>
    <w:rsid w:val="00D129A4"/>
    <w:rsid w:val="00D2253F"/>
    <w:rsid w:val="00D2431C"/>
    <w:rsid w:val="00D3139D"/>
    <w:rsid w:val="00D37A71"/>
    <w:rsid w:val="00D502B4"/>
    <w:rsid w:val="00D6265A"/>
    <w:rsid w:val="00D63F07"/>
    <w:rsid w:val="00D67014"/>
    <w:rsid w:val="00D777AF"/>
    <w:rsid w:val="00D91033"/>
    <w:rsid w:val="00DA152F"/>
    <w:rsid w:val="00E005C7"/>
    <w:rsid w:val="00E00E1E"/>
    <w:rsid w:val="00E35472"/>
    <w:rsid w:val="00E37B15"/>
    <w:rsid w:val="00E46F3E"/>
    <w:rsid w:val="00E56FC7"/>
    <w:rsid w:val="00E572AB"/>
    <w:rsid w:val="00E61D23"/>
    <w:rsid w:val="00E70004"/>
    <w:rsid w:val="00E75F5F"/>
    <w:rsid w:val="00E81C7D"/>
    <w:rsid w:val="00EA5278"/>
    <w:rsid w:val="00EB7384"/>
    <w:rsid w:val="00EC20A8"/>
    <w:rsid w:val="00ED18B8"/>
    <w:rsid w:val="00ED2897"/>
    <w:rsid w:val="00ED57D0"/>
    <w:rsid w:val="00ED6A6A"/>
    <w:rsid w:val="00EE5DDF"/>
    <w:rsid w:val="00EF1B6F"/>
    <w:rsid w:val="00EF4DCE"/>
    <w:rsid w:val="00F24CAA"/>
    <w:rsid w:val="00F264AB"/>
    <w:rsid w:val="00F36626"/>
    <w:rsid w:val="00F568AA"/>
    <w:rsid w:val="00F65C50"/>
    <w:rsid w:val="00F72C72"/>
    <w:rsid w:val="00F74B34"/>
    <w:rsid w:val="00F87D27"/>
    <w:rsid w:val="00F94253"/>
    <w:rsid w:val="00F94B54"/>
    <w:rsid w:val="00FB2FD4"/>
    <w:rsid w:val="00FC287C"/>
    <w:rsid w:val="00FE4849"/>
    <w:rsid w:val="00FE6B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A863"/>
  <w15:docId w15:val="{83AB4542-ACB6-405E-8A74-E1F3F025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09"/>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D5C09"/>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uiPriority w:val="99"/>
    <w:rsid w:val="007D5C09"/>
    <w:pPr>
      <w:autoSpaceDE w:val="0"/>
      <w:autoSpaceDN w:val="0"/>
      <w:adjustRightInd w:val="0"/>
    </w:pPr>
    <w:rPr>
      <w:rFonts w:ascii="Times New Roman" w:eastAsia="Times New Roman" w:hAnsi="Times New Roman"/>
      <w:color w:val="000000"/>
      <w:sz w:val="24"/>
      <w:szCs w:val="24"/>
    </w:rPr>
  </w:style>
  <w:style w:type="character" w:styleId="a4">
    <w:name w:val="Hyperlink"/>
    <w:basedOn w:val="a0"/>
    <w:uiPriority w:val="99"/>
    <w:rsid w:val="00EE5DDF"/>
    <w:rPr>
      <w:rFonts w:cs="Times New Roman"/>
      <w:color w:val="3366CC"/>
      <w:u w:val="none"/>
      <w:effect w:val="none"/>
    </w:rPr>
  </w:style>
  <w:style w:type="paragraph" w:customStyle="1" w:styleId="1">
    <w:name w:val="Абзац списка1"/>
    <w:basedOn w:val="a"/>
    <w:uiPriority w:val="99"/>
    <w:rsid w:val="00A44595"/>
    <w:pPr>
      <w:spacing w:after="0" w:line="240" w:lineRule="auto"/>
      <w:ind w:left="720"/>
      <w:contextualSpacing/>
    </w:pPr>
    <w:rPr>
      <w:rFonts w:ascii="Times New Roman" w:eastAsia="Calibri"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A44595"/>
    <w:pPr>
      <w:spacing w:after="0"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44595"/>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A44595"/>
    <w:rPr>
      <w:b/>
    </w:rPr>
  </w:style>
  <w:style w:type="paragraph" w:styleId="a5">
    <w:name w:val="List Paragraph"/>
    <w:basedOn w:val="a"/>
    <w:uiPriority w:val="99"/>
    <w:qFormat/>
    <w:rsid w:val="00A44595"/>
    <w:pPr>
      <w:ind w:left="720"/>
      <w:contextualSpacing/>
    </w:pPr>
  </w:style>
  <w:style w:type="paragraph" w:customStyle="1" w:styleId="HTML1">
    <w:name w:val="Стандартный HTML1"/>
    <w:basedOn w:val="a"/>
    <w:uiPriority w:val="99"/>
    <w:rsid w:val="00A4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6">
    <w:name w:val="Subtitle"/>
    <w:basedOn w:val="a"/>
    <w:next w:val="a"/>
    <w:link w:val="a7"/>
    <w:uiPriority w:val="99"/>
    <w:qFormat/>
    <w:rsid w:val="00A21D5B"/>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99"/>
    <w:locked/>
    <w:rsid w:val="00A21D5B"/>
    <w:rPr>
      <w:rFonts w:ascii="Cambria" w:hAnsi="Cambria" w:cs="Times New Roman"/>
      <w:i/>
      <w:iCs/>
      <w:color w:val="4F81BD"/>
      <w:spacing w:val="15"/>
      <w:sz w:val="24"/>
      <w:szCs w:val="24"/>
    </w:rPr>
  </w:style>
  <w:style w:type="paragraph" w:styleId="a8">
    <w:name w:val="Revision"/>
    <w:hidden/>
    <w:uiPriority w:val="99"/>
    <w:semiHidden/>
    <w:rsid w:val="00F74B34"/>
    <w:rPr>
      <w:rFonts w:eastAsia="Times New Roman"/>
      <w:lang w:eastAsia="en-US"/>
    </w:rPr>
  </w:style>
  <w:style w:type="paragraph" w:styleId="a9">
    <w:name w:val="Balloon Text"/>
    <w:basedOn w:val="a"/>
    <w:link w:val="aa"/>
    <w:uiPriority w:val="99"/>
    <w:semiHidden/>
    <w:rsid w:val="00F74B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74B34"/>
    <w:rPr>
      <w:rFonts w:ascii="Tahoma" w:hAnsi="Tahoma" w:cs="Tahoma"/>
      <w:sz w:val="16"/>
      <w:szCs w:val="16"/>
    </w:rPr>
  </w:style>
  <w:style w:type="paragraph" w:styleId="ab">
    <w:name w:val="Body Text Indent"/>
    <w:basedOn w:val="a"/>
    <w:link w:val="ac"/>
    <w:uiPriority w:val="99"/>
    <w:rsid w:val="00E37B15"/>
    <w:pPr>
      <w:spacing w:after="0" w:line="240" w:lineRule="auto"/>
      <w:ind w:firstLine="720"/>
    </w:pPr>
    <w:rPr>
      <w:rFonts w:ascii="Times New Roman" w:hAnsi="Times New Roman"/>
      <w:sz w:val="24"/>
      <w:szCs w:val="24"/>
      <w:lang w:eastAsia="ru-RU"/>
    </w:rPr>
  </w:style>
  <w:style w:type="character" w:customStyle="1" w:styleId="ac">
    <w:name w:val="Основной текст с отступом Знак"/>
    <w:basedOn w:val="a0"/>
    <w:link w:val="ab"/>
    <w:uiPriority w:val="99"/>
    <w:locked/>
    <w:rsid w:val="00E37B15"/>
    <w:rPr>
      <w:rFonts w:ascii="Times New Roman" w:hAnsi="Times New Roman" w:cs="Times New Roman"/>
      <w:sz w:val="24"/>
      <w:szCs w:val="24"/>
      <w:lang w:eastAsia="ru-RU"/>
    </w:rPr>
  </w:style>
  <w:style w:type="paragraph" w:styleId="2">
    <w:name w:val="Body Text 2"/>
    <w:basedOn w:val="a"/>
    <w:link w:val="20"/>
    <w:uiPriority w:val="99"/>
    <w:semiHidden/>
    <w:rsid w:val="00E37B15"/>
    <w:pPr>
      <w:spacing w:after="120" w:line="480" w:lineRule="auto"/>
    </w:pPr>
  </w:style>
  <w:style w:type="character" w:customStyle="1" w:styleId="20">
    <w:name w:val="Основной текст 2 Знак"/>
    <w:basedOn w:val="a0"/>
    <w:link w:val="2"/>
    <w:uiPriority w:val="99"/>
    <w:semiHidden/>
    <w:locked/>
    <w:rsid w:val="00E37B15"/>
    <w:rPr>
      <w:rFonts w:ascii="Calibri" w:hAnsi="Calibri" w:cs="Times New Roman"/>
    </w:rPr>
  </w:style>
  <w:style w:type="paragraph" w:styleId="ad">
    <w:name w:val="header"/>
    <w:basedOn w:val="a"/>
    <w:link w:val="ae"/>
    <w:uiPriority w:val="99"/>
    <w:rsid w:val="008615DB"/>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615DB"/>
    <w:rPr>
      <w:rFonts w:ascii="Calibri" w:hAnsi="Calibri" w:cs="Times New Roman"/>
    </w:rPr>
  </w:style>
  <w:style w:type="paragraph" w:styleId="af">
    <w:name w:val="footer"/>
    <w:basedOn w:val="a"/>
    <w:link w:val="af0"/>
    <w:uiPriority w:val="99"/>
    <w:semiHidden/>
    <w:rsid w:val="008615D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locked/>
    <w:rsid w:val="008615DB"/>
    <w:rPr>
      <w:rFonts w:ascii="Calibri" w:hAnsi="Calibri" w:cs="Times New Roman"/>
    </w:rPr>
  </w:style>
  <w:style w:type="character" w:styleId="af1">
    <w:name w:val="Book Title"/>
    <w:basedOn w:val="a0"/>
    <w:uiPriority w:val="99"/>
    <w:qFormat/>
    <w:rsid w:val="00044BF3"/>
    <w:rPr>
      <w:rFonts w:cs="Times New Roman"/>
      <w:b/>
      <w:bCs/>
      <w:smallCaps/>
      <w:spacing w:val="5"/>
    </w:rPr>
  </w:style>
  <w:style w:type="paragraph" w:customStyle="1" w:styleId="21">
    <w:name w:val="Абзац списка2"/>
    <w:basedOn w:val="a"/>
    <w:uiPriority w:val="99"/>
    <w:rsid w:val="00C06559"/>
    <w:pPr>
      <w:spacing w:after="160" w:line="259" w:lineRule="auto"/>
      <w:ind w:left="720"/>
      <w:contextualSpacing/>
    </w:pPr>
  </w:style>
  <w:style w:type="table" w:styleId="af2">
    <w:name w:val="Table Grid"/>
    <w:basedOn w:val="a1"/>
    <w:uiPriority w:val="99"/>
    <w:rsid w:val="00BC46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99"/>
    <w:qFormat/>
    <w:rsid w:val="00CD5CF2"/>
    <w:rPr>
      <w:rFonts w:cs="Times New Roman"/>
      <w:i/>
    </w:rPr>
  </w:style>
  <w:style w:type="paragraph" w:styleId="af4">
    <w:name w:val="No Spacing"/>
    <w:link w:val="af5"/>
    <w:uiPriority w:val="99"/>
    <w:qFormat/>
    <w:rsid w:val="00CD5CF2"/>
    <w:rPr>
      <w:rFonts w:ascii="Times New Roman" w:hAnsi="Times New Roman"/>
    </w:rPr>
  </w:style>
  <w:style w:type="character" w:customStyle="1" w:styleId="af5">
    <w:name w:val="Без интервала Знак"/>
    <w:link w:val="af4"/>
    <w:uiPriority w:val="99"/>
    <w:locked/>
    <w:rsid w:val="00CD5CF2"/>
    <w:rPr>
      <w:rFonts w:ascii="Times New Roman" w:eastAsia="Times New Roman" w:hAnsi="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072345">
      <w:marLeft w:val="0"/>
      <w:marRight w:val="0"/>
      <w:marTop w:val="0"/>
      <w:marBottom w:val="0"/>
      <w:divBdr>
        <w:top w:val="none" w:sz="0" w:space="0" w:color="auto"/>
        <w:left w:val="none" w:sz="0" w:space="0" w:color="auto"/>
        <w:bottom w:val="none" w:sz="0" w:space="0" w:color="auto"/>
        <w:right w:val="none" w:sz="0" w:space="0" w:color="auto"/>
      </w:divBdr>
    </w:div>
    <w:div w:id="1855072346">
      <w:marLeft w:val="0"/>
      <w:marRight w:val="0"/>
      <w:marTop w:val="0"/>
      <w:marBottom w:val="0"/>
      <w:divBdr>
        <w:top w:val="none" w:sz="0" w:space="0" w:color="auto"/>
        <w:left w:val="none" w:sz="0" w:space="0" w:color="auto"/>
        <w:bottom w:val="none" w:sz="0" w:space="0" w:color="auto"/>
        <w:right w:val="none" w:sz="0" w:space="0" w:color="auto"/>
      </w:divBdr>
    </w:div>
    <w:div w:id="1855072347">
      <w:marLeft w:val="0"/>
      <w:marRight w:val="0"/>
      <w:marTop w:val="0"/>
      <w:marBottom w:val="0"/>
      <w:divBdr>
        <w:top w:val="none" w:sz="0" w:space="0" w:color="auto"/>
        <w:left w:val="none" w:sz="0" w:space="0" w:color="auto"/>
        <w:bottom w:val="none" w:sz="0" w:space="0" w:color="auto"/>
        <w:right w:val="none" w:sz="0" w:space="0" w:color="auto"/>
      </w:divBdr>
    </w:div>
    <w:div w:id="1855072348">
      <w:marLeft w:val="0"/>
      <w:marRight w:val="0"/>
      <w:marTop w:val="0"/>
      <w:marBottom w:val="0"/>
      <w:divBdr>
        <w:top w:val="none" w:sz="0" w:space="0" w:color="auto"/>
        <w:left w:val="none" w:sz="0" w:space="0" w:color="auto"/>
        <w:bottom w:val="none" w:sz="0" w:space="0" w:color="auto"/>
        <w:right w:val="none" w:sz="0" w:space="0" w:color="auto"/>
      </w:divBdr>
    </w:div>
    <w:div w:id="1855072349">
      <w:marLeft w:val="0"/>
      <w:marRight w:val="0"/>
      <w:marTop w:val="0"/>
      <w:marBottom w:val="0"/>
      <w:divBdr>
        <w:top w:val="none" w:sz="0" w:space="0" w:color="auto"/>
        <w:left w:val="none" w:sz="0" w:space="0" w:color="auto"/>
        <w:bottom w:val="none" w:sz="0" w:space="0" w:color="auto"/>
        <w:right w:val="none" w:sz="0" w:space="0" w:color="auto"/>
      </w:divBdr>
    </w:div>
    <w:div w:id="1855072350">
      <w:marLeft w:val="0"/>
      <w:marRight w:val="0"/>
      <w:marTop w:val="0"/>
      <w:marBottom w:val="0"/>
      <w:divBdr>
        <w:top w:val="none" w:sz="0" w:space="0" w:color="auto"/>
        <w:left w:val="none" w:sz="0" w:space="0" w:color="auto"/>
        <w:bottom w:val="none" w:sz="0" w:space="0" w:color="auto"/>
        <w:right w:val="none" w:sz="0" w:space="0" w:color="auto"/>
      </w:divBdr>
    </w:div>
    <w:div w:id="1855072351">
      <w:marLeft w:val="0"/>
      <w:marRight w:val="0"/>
      <w:marTop w:val="0"/>
      <w:marBottom w:val="0"/>
      <w:divBdr>
        <w:top w:val="none" w:sz="0" w:space="0" w:color="auto"/>
        <w:left w:val="none" w:sz="0" w:space="0" w:color="auto"/>
        <w:bottom w:val="none" w:sz="0" w:space="0" w:color="auto"/>
        <w:right w:val="none" w:sz="0" w:space="0" w:color="auto"/>
      </w:divBdr>
    </w:div>
    <w:div w:id="1855072352">
      <w:marLeft w:val="0"/>
      <w:marRight w:val="0"/>
      <w:marTop w:val="0"/>
      <w:marBottom w:val="0"/>
      <w:divBdr>
        <w:top w:val="none" w:sz="0" w:space="0" w:color="auto"/>
        <w:left w:val="none" w:sz="0" w:space="0" w:color="auto"/>
        <w:bottom w:val="none" w:sz="0" w:space="0" w:color="auto"/>
        <w:right w:val="none" w:sz="0" w:space="0" w:color="auto"/>
      </w:divBdr>
    </w:div>
    <w:div w:id="1855072353">
      <w:marLeft w:val="0"/>
      <w:marRight w:val="0"/>
      <w:marTop w:val="0"/>
      <w:marBottom w:val="0"/>
      <w:divBdr>
        <w:top w:val="none" w:sz="0" w:space="0" w:color="auto"/>
        <w:left w:val="none" w:sz="0" w:space="0" w:color="auto"/>
        <w:bottom w:val="none" w:sz="0" w:space="0" w:color="auto"/>
        <w:right w:val="none" w:sz="0" w:space="0" w:color="auto"/>
      </w:divBdr>
    </w:div>
    <w:div w:id="1855072354">
      <w:marLeft w:val="0"/>
      <w:marRight w:val="0"/>
      <w:marTop w:val="0"/>
      <w:marBottom w:val="0"/>
      <w:divBdr>
        <w:top w:val="none" w:sz="0" w:space="0" w:color="auto"/>
        <w:left w:val="none" w:sz="0" w:space="0" w:color="auto"/>
        <w:bottom w:val="none" w:sz="0" w:space="0" w:color="auto"/>
        <w:right w:val="none" w:sz="0" w:space="0" w:color="auto"/>
      </w:divBdr>
    </w:div>
    <w:div w:id="1855072355">
      <w:marLeft w:val="0"/>
      <w:marRight w:val="0"/>
      <w:marTop w:val="0"/>
      <w:marBottom w:val="0"/>
      <w:divBdr>
        <w:top w:val="none" w:sz="0" w:space="0" w:color="auto"/>
        <w:left w:val="none" w:sz="0" w:space="0" w:color="auto"/>
        <w:bottom w:val="none" w:sz="0" w:space="0" w:color="auto"/>
        <w:right w:val="none" w:sz="0" w:space="0" w:color="auto"/>
      </w:divBdr>
    </w:div>
    <w:div w:id="1855072356">
      <w:marLeft w:val="0"/>
      <w:marRight w:val="0"/>
      <w:marTop w:val="0"/>
      <w:marBottom w:val="0"/>
      <w:divBdr>
        <w:top w:val="none" w:sz="0" w:space="0" w:color="auto"/>
        <w:left w:val="none" w:sz="0" w:space="0" w:color="auto"/>
        <w:bottom w:val="none" w:sz="0" w:space="0" w:color="auto"/>
        <w:right w:val="none" w:sz="0" w:space="0" w:color="auto"/>
      </w:divBdr>
    </w:div>
    <w:div w:id="1855072357">
      <w:marLeft w:val="0"/>
      <w:marRight w:val="0"/>
      <w:marTop w:val="0"/>
      <w:marBottom w:val="0"/>
      <w:divBdr>
        <w:top w:val="none" w:sz="0" w:space="0" w:color="auto"/>
        <w:left w:val="none" w:sz="0" w:space="0" w:color="auto"/>
        <w:bottom w:val="none" w:sz="0" w:space="0" w:color="auto"/>
        <w:right w:val="none" w:sz="0" w:space="0" w:color="auto"/>
      </w:divBdr>
    </w:div>
    <w:div w:id="1855072358">
      <w:marLeft w:val="0"/>
      <w:marRight w:val="0"/>
      <w:marTop w:val="0"/>
      <w:marBottom w:val="0"/>
      <w:divBdr>
        <w:top w:val="none" w:sz="0" w:space="0" w:color="auto"/>
        <w:left w:val="none" w:sz="0" w:space="0" w:color="auto"/>
        <w:bottom w:val="none" w:sz="0" w:space="0" w:color="auto"/>
        <w:right w:val="none" w:sz="0" w:space="0" w:color="auto"/>
      </w:divBdr>
    </w:div>
    <w:div w:id="1855072359">
      <w:marLeft w:val="0"/>
      <w:marRight w:val="0"/>
      <w:marTop w:val="0"/>
      <w:marBottom w:val="0"/>
      <w:divBdr>
        <w:top w:val="none" w:sz="0" w:space="0" w:color="auto"/>
        <w:left w:val="none" w:sz="0" w:space="0" w:color="auto"/>
        <w:bottom w:val="none" w:sz="0" w:space="0" w:color="auto"/>
        <w:right w:val="none" w:sz="0" w:space="0" w:color="auto"/>
      </w:divBdr>
    </w:div>
    <w:div w:id="1855072360">
      <w:marLeft w:val="0"/>
      <w:marRight w:val="0"/>
      <w:marTop w:val="0"/>
      <w:marBottom w:val="0"/>
      <w:divBdr>
        <w:top w:val="none" w:sz="0" w:space="0" w:color="auto"/>
        <w:left w:val="none" w:sz="0" w:space="0" w:color="auto"/>
        <w:bottom w:val="none" w:sz="0" w:space="0" w:color="auto"/>
        <w:right w:val="none" w:sz="0" w:space="0" w:color="auto"/>
      </w:divBdr>
    </w:div>
    <w:div w:id="1855072361">
      <w:marLeft w:val="0"/>
      <w:marRight w:val="0"/>
      <w:marTop w:val="0"/>
      <w:marBottom w:val="0"/>
      <w:divBdr>
        <w:top w:val="none" w:sz="0" w:space="0" w:color="auto"/>
        <w:left w:val="none" w:sz="0" w:space="0" w:color="auto"/>
        <w:bottom w:val="none" w:sz="0" w:space="0" w:color="auto"/>
        <w:right w:val="none" w:sz="0" w:space="0" w:color="auto"/>
      </w:divBdr>
    </w:div>
    <w:div w:id="1855072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tlightonrussi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78CC2-4449-4811-8456-6306E65E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48</Pages>
  <Words>16969</Words>
  <Characters>96725</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21</cp:revision>
  <cp:lastPrinted>2016-09-05T21:32:00Z</cp:lastPrinted>
  <dcterms:created xsi:type="dcterms:W3CDTF">2016-09-03T19:43:00Z</dcterms:created>
  <dcterms:modified xsi:type="dcterms:W3CDTF">2016-09-15T08:17:00Z</dcterms:modified>
</cp:coreProperties>
</file>