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58" w:rsidRPr="00A61F58" w:rsidRDefault="00A61F58" w:rsidP="00A61F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bookmarkStart w:id="0" w:name="_GoBack"/>
      <w:r w:rsidRPr="00A61F58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                                           </w:t>
      </w:r>
      <w:r w:rsidRPr="00A61F58"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>МУНИЦИПАЛЬНОЕ БЮДЖЕТНОЕ ОБЩЕОБРАЗОВАТЕЛЬНОЕ УЧРЕЖДЕНИЕ</w:t>
      </w:r>
    </w:p>
    <w:p w:rsidR="00A61F58" w:rsidRPr="00A61F58" w:rsidRDefault="00A61F58" w:rsidP="00A61F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</w:pPr>
      <w:r w:rsidRPr="00A61F58"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 xml:space="preserve"> «СРЕДНЯЯ ШКОЛА № 16 ГОРОДА ЕВПАТОРИИ РЕСПУБЛИКИ КРЫМ»</w:t>
      </w:r>
    </w:p>
    <w:p w:rsidR="00A61F58" w:rsidRPr="00A61F58" w:rsidRDefault="00A61F58" w:rsidP="00A61F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</w:pPr>
      <w:r w:rsidRPr="00A61F58"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>(МБОУ «СШ № 16»)</w:t>
      </w:r>
    </w:p>
    <w:p w:rsidR="00A61F58" w:rsidRPr="00A61F58" w:rsidRDefault="00A61F58" w:rsidP="00A61F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</w:pPr>
    </w:p>
    <w:p w:rsidR="00A61F58" w:rsidRPr="00A61F58" w:rsidRDefault="00A61F58" w:rsidP="00A61F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</w:pPr>
    </w:p>
    <w:p w:rsidR="00A61F58" w:rsidRPr="00A61F58" w:rsidRDefault="00A61F58" w:rsidP="00A61F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</w:pPr>
      <w:r w:rsidRPr="00A61F58"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 xml:space="preserve">    </w:t>
      </w:r>
    </w:p>
    <w:p w:rsidR="00A61F58" w:rsidRPr="00A61F58" w:rsidRDefault="00A61F58" w:rsidP="00A61F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uk-UA" w:bidi="en-US"/>
        </w:rPr>
      </w:pPr>
      <w:r w:rsidRPr="00A61F5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 w:rsidRPr="00A61F58"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>«Рассмотрено»                                                                         «Согласовано»                                                    «Утверждаю»</w:t>
      </w:r>
    </w:p>
    <w:p w:rsidR="00A61F58" w:rsidRPr="00A61F58" w:rsidRDefault="00A61F58" w:rsidP="00A61F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A61F58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на </w:t>
      </w:r>
      <w:proofErr w:type="spellStart"/>
      <w:r w:rsidRPr="00A61F58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>заседании</w:t>
      </w:r>
      <w:proofErr w:type="spellEnd"/>
      <w:r w:rsidRPr="00A61F58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 МО                                                                    </w:t>
      </w:r>
      <w:r w:rsidRPr="00A61F5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зам. директора по УВР                                         Директор школы</w:t>
      </w:r>
    </w:p>
    <w:p w:rsidR="00A61F58" w:rsidRPr="00A61F58" w:rsidRDefault="00A61F58" w:rsidP="00A61F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A61F58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от    29.08. 2016 г.         </w:t>
      </w:r>
      <w:r w:rsidRPr="00A61F5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        </w:t>
      </w:r>
      <w:r w:rsidRPr="00A61F58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         </w:t>
      </w:r>
      <w:r w:rsidRPr="00A61F5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                                _____________ Н. В.  </w:t>
      </w:r>
      <w:proofErr w:type="spellStart"/>
      <w:r w:rsidRPr="00A61F5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Козинец</w:t>
      </w:r>
      <w:proofErr w:type="spellEnd"/>
      <w:r w:rsidRPr="00A61F5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        </w:t>
      </w:r>
      <w:r w:rsidRPr="00A61F58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                  ____</w:t>
      </w:r>
      <w:r w:rsidRPr="00A61F5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_________ О.А. Донцова</w:t>
      </w:r>
      <w:r w:rsidRPr="00A61F58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                          протокол № 1 </w:t>
      </w:r>
      <w:r w:rsidRPr="00A61F5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 w:rsidRPr="00A61F58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>от 29.08.</w:t>
      </w:r>
      <w:r w:rsidRPr="00A61F5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201</w:t>
      </w:r>
      <w:r w:rsidRPr="00A61F58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>6</w:t>
      </w:r>
      <w:r w:rsidRPr="00A61F5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г.                                                     30.08.2016г.                                                     Приказ №  </w:t>
      </w:r>
      <w:r w:rsidRPr="00A61F58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  </w:t>
      </w:r>
      <w:r w:rsidRPr="00A61F5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/01-03</w:t>
      </w:r>
      <w:r w:rsidRPr="00A61F58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                                                                                                         </w:t>
      </w:r>
      <w:proofErr w:type="spellStart"/>
      <w:r w:rsidRPr="00A61F58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>Руководитель</w:t>
      </w:r>
      <w:proofErr w:type="spellEnd"/>
      <w:r w:rsidRPr="00A61F58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  МО                                                                 </w:t>
      </w:r>
      <w:r w:rsidRPr="00A61F5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                                                                             от 31.08. 2016 г.</w:t>
      </w:r>
    </w:p>
    <w:p w:rsidR="00A61F58" w:rsidRPr="00A61F58" w:rsidRDefault="00A61F58" w:rsidP="00A61F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A61F5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_____________ Е.Я. </w:t>
      </w:r>
      <w:proofErr w:type="spellStart"/>
      <w:r w:rsidRPr="00A61F5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Хорошева</w:t>
      </w:r>
      <w:proofErr w:type="spellEnd"/>
      <w:r w:rsidRPr="00A61F5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                                                                            </w:t>
      </w:r>
      <w:r w:rsidRPr="00A61F58"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  <w:t xml:space="preserve">                     </w:t>
      </w:r>
    </w:p>
    <w:p w:rsidR="00A61F58" w:rsidRPr="00A61F58" w:rsidRDefault="00A61F58" w:rsidP="00A61F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A61F58" w:rsidRPr="00A61F58" w:rsidRDefault="00A61F58" w:rsidP="00A61F58">
      <w:pPr>
        <w:widowControl w:val="0"/>
        <w:tabs>
          <w:tab w:val="center" w:pos="4844"/>
          <w:tab w:val="left" w:pos="750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A61F5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  <w:t xml:space="preserve">  </w:t>
      </w:r>
      <w:r w:rsidRPr="00A61F5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  <w:t xml:space="preserve"> </w:t>
      </w:r>
    </w:p>
    <w:p w:rsidR="00A61F58" w:rsidRPr="00A61F58" w:rsidRDefault="00A61F58" w:rsidP="00A61F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A61F58" w:rsidRPr="00A61F58" w:rsidRDefault="00A61F58" w:rsidP="00A61F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A61F58" w:rsidRPr="00A61F58" w:rsidRDefault="00A61F58" w:rsidP="00A61F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color w:val="000000"/>
          <w:kern w:val="24"/>
          <w:sz w:val="32"/>
          <w:szCs w:val="32"/>
          <w:lang w:bidi="en-US"/>
        </w:rPr>
      </w:pPr>
      <w:r w:rsidRPr="00A61F58">
        <w:rPr>
          <w:rFonts w:ascii="Times New Roman" w:eastAsia="Andale Sans UI" w:hAnsi="Times New Roman" w:cs="Tahoma"/>
          <w:b/>
          <w:bCs/>
          <w:color w:val="000000"/>
          <w:kern w:val="24"/>
          <w:sz w:val="32"/>
          <w:szCs w:val="32"/>
          <w:lang w:bidi="en-US"/>
        </w:rPr>
        <w:t xml:space="preserve">РАБОЧАЯ ПРОГРАММА                 </w:t>
      </w:r>
    </w:p>
    <w:p w:rsidR="00A61F58" w:rsidRPr="00A61F58" w:rsidRDefault="00A61F58" w:rsidP="00A61F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32"/>
          <w:szCs w:val="32"/>
          <w:lang w:val="uk-UA" w:bidi="en-US"/>
        </w:rPr>
      </w:pPr>
      <w:r w:rsidRPr="00A61F58">
        <w:rPr>
          <w:rFonts w:ascii="Times New Roman" w:eastAsia="Andale Sans UI" w:hAnsi="Times New Roman" w:cs="Tahoma"/>
          <w:b/>
          <w:bCs/>
          <w:color w:val="000000"/>
          <w:kern w:val="24"/>
          <w:sz w:val="32"/>
          <w:szCs w:val="32"/>
          <w:lang w:bidi="en-US"/>
        </w:rPr>
        <w:t xml:space="preserve">ПО </w:t>
      </w:r>
      <w:r w:rsidRPr="00A61F58">
        <w:rPr>
          <w:rFonts w:ascii="Times New Roman" w:eastAsia="Andale Sans UI" w:hAnsi="Times New Roman" w:cs="Tahoma"/>
          <w:b/>
          <w:bCs/>
          <w:color w:val="000000"/>
          <w:kern w:val="24"/>
          <w:sz w:val="32"/>
          <w:szCs w:val="32"/>
          <w:lang w:val="uk-UA" w:bidi="en-US"/>
        </w:rPr>
        <w:t>ФИЗИКЕ</w:t>
      </w:r>
    </w:p>
    <w:p w:rsidR="00A61F58" w:rsidRPr="00A61F58" w:rsidRDefault="00A61F58" w:rsidP="00A61F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32"/>
          <w:szCs w:val="32"/>
          <w:lang w:bidi="en-US"/>
        </w:rPr>
      </w:pPr>
      <w:r w:rsidRPr="00A61F58">
        <w:rPr>
          <w:rFonts w:ascii="Times New Roman" w:eastAsia="Andale Sans UI" w:hAnsi="Times New Roman" w:cs="Tahoma"/>
          <w:b/>
          <w:bCs/>
          <w:color w:val="000000"/>
          <w:kern w:val="24"/>
          <w:sz w:val="32"/>
          <w:szCs w:val="32"/>
          <w:lang w:bidi="en-US"/>
        </w:rPr>
        <w:t xml:space="preserve">для  </w:t>
      </w:r>
      <w:r>
        <w:rPr>
          <w:rFonts w:ascii="Times New Roman" w:eastAsia="Andale Sans UI" w:hAnsi="Times New Roman" w:cs="Tahoma"/>
          <w:b/>
          <w:bCs/>
          <w:color w:val="000000"/>
          <w:kern w:val="24"/>
          <w:sz w:val="32"/>
          <w:szCs w:val="32"/>
          <w:lang w:val="uk-UA" w:bidi="en-US"/>
        </w:rPr>
        <w:t>10-А</w:t>
      </w:r>
      <w:r w:rsidRPr="00A61F58">
        <w:rPr>
          <w:rFonts w:ascii="Times New Roman" w:eastAsia="Andale Sans UI" w:hAnsi="Times New Roman" w:cs="Tahoma"/>
          <w:b/>
          <w:bCs/>
          <w:color w:val="000000"/>
          <w:kern w:val="24"/>
          <w:sz w:val="32"/>
          <w:szCs w:val="32"/>
          <w:lang w:bidi="en-US"/>
        </w:rPr>
        <w:t xml:space="preserve">  </w:t>
      </w:r>
      <w:r>
        <w:rPr>
          <w:rFonts w:ascii="Times New Roman" w:eastAsia="Andale Sans UI" w:hAnsi="Times New Roman" w:cs="Tahoma"/>
          <w:b/>
          <w:bCs/>
          <w:color w:val="000000"/>
          <w:kern w:val="24"/>
          <w:sz w:val="32"/>
          <w:szCs w:val="32"/>
          <w:lang w:bidi="en-US"/>
        </w:rPr>
        <w:t>класса</w:t>
      </w:r>
    </w:p>
    <w:p w:rsidR="00A61F58" w:rsidRPr="00A61F58" w:rsidRDefault="00A61F58" w:rsidP="00A61F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color w:val="000000"/>
          <w:kern w:val="24"/>
          <w:sz w:val="32"/>
          <w:szCs w:val="32"/>
          <w:lang w:bidi="en-US"/>
        </w:rPr>
      </w:pPr>
      <w:r w:rsidRPr="00A61F58">
        <w:rPr>
          <w:rFonts w:ascii="Times New Roman" w:eastAsia="Andale Sans UI" w:hAnsi="Times New Roman" w:cs="Tahoma"/>
          <w:b/>
          <w:bCs/>
          <w:color w:val="000000"/>
          <w:kern w:val="24"/>
          <w:sz w:val="32"/>
          <w:szCs w:val="32"/>
          <w:lang w:bidi="en-US"/>
        </w:rPr>
        <w:t xml:space="preserve">на 2016 - 2017 учебный год </w:t>
      </w:r>
    </w:p>
    <w:p w:rsidR="00A61F58" w:rsidRPr="00A61F58" w:rsidRDefault="00A61F58" w:rsidP="00A61F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color w:val="000000"/>
          <w:kern w:val="24"/>
          <w:sz w:val="40"/>
          <w:szCs w:val="40"/>
          <w:lang w:bidi="en-US"/>
        </w:rPr>
      </w:pPr>
    </w:p>
    <w:p w:rsidR="00A61F58" w:rsidRPr="00A61F58" w:rsidRDefault="00A61F58" w:rsidP="00A61F5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A61F58">
        <w:rPr>
          <w:rFonts w:ascii="Times New Roman" w:eastAsia="Andale Sans UI" w:hAnsi="Times New Roman" w:cs="Tahoma"/>
          <w:color w:val="000000"/>
          <w:kern w:val="24"/>
          <w:sz w:val="28"/>
          <w:szCs w:val="28"/>
          <w:lang w:bidi="en-US"/>
        </w:rPr>
        <w:t xml:space="preserve">Составитель программы: </w:t>
      </w:r>
    </w:p>
    <w:p w:rsidR="00A61F58" w:rsidRPr="00A61F58" w:rsidRDefault="00A61F58" w:rsidP="00A61F5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bCs/>
          <w:color w:val="000000"/>
          <w:kern w:val="24"/>
          <w:sz w:val="28"/>
          <w:szCs w:val="28"/>
          <w:lang w:bidi="en-US"/>
        </w:rPr>
      </w:pPr>
      <w:proofErr w:type="spellStart"/>
      <w:r w:rsidRPr="00A61F58">
        <w:rPr>
          <w:rFonts w:ascii="Times New Roman" w:eastAsia="Andale Sans UI" w:hAnsi="Times New Roman" w:cs="Tahoma"/>
          <w:bCs/>
          <w:color w:val="000000"/>
          <w:kern w:val="24"/>
          <w:sz w:val="28"/>
          <w:szCs w:val="28"/>
          <w:lang w:bidi="en-US"/>
        </w:rPr>
        <w:t>Самединов</w:t>
      </w:r>
      <w:proofErr w:type="spellEnd"/>
      <w:r w:rsidRPr="00A61F58">
        <w:rPr>
          <w:rFonts w:ascii="Times New Roman" w:eastAsia="Andale Sans UI" w:hAnsi="Times New Roman" w:cs="Tahoma"/>
          <w:bCs/>
          <w:color w:val="000000"/>
          <w:kern w:val="24"/>
          <w:sz w:val="28"/>
          <w:szCs w:val="28"/>
          <w:lang w:bidi="en-US"/>
        </w:rPr>
        <w:t xml:space="preserve">  </w:t>
      </w:r>
      <w:proofErr w:type="spellStart"/>
      <w:r w:rsidRPr="00A61F58">
        <w:rPr>
          <w:rFonts w:ascii="Times New Roman" w:eastAsia="Andale Sans UI" w:hAnsi="Times New Roman" w:cs="Tahoma"/>
          <w:bCs/>
          <w:color w:val="000000"/>
          <w:kern w:val="24"/>
          <w:sz w:val="28"/>
          <w:szCs w:val="28"/>
          <w:lang w:bidi="en-US"/>
        </w:rPr>
        <w:t>Илимдар</w:t>
      </w:r>
      <w:proofErr w:type="spellEnd"/>
      <w:r w:rsidRPr="00A61F58">
        <w:rPr>
          <w:rFonts w:ascii="Times New Roman" w:eastAsia="Andale Sans UI" w:hAnsi="Times New Roman" w:cs="Tahoma"/>
          <w:bCs/>
          <w:color w:val="000000"/>
          <w:kern w:val="24"/>
          <w:sz w:val="28"/>
          <w:szCs w:val="28"/>
          <w:lang w:bidi="en-US"/>
        </w:rPr>
        <w:t xml:space="preserve">  </w:t>
      </w:r>
      <w:proofErr w:type="spellStart"/>
      <w:r w:rsidRPr="00A61F58">
        <w:rPr>
          <w:rFonts w:ascii="Times New Roman" w:eastAsia="Andale Sans UI" w:hAnsi="Times New Roman" w:cs="Tahoma"/>
          <w:bCs/>
          <w:color w:val="000000"/>
          <w:kern w:val="24"/>
          <w:sz w:val="28"/>
          <w:szCs w:val="28"/>
          <w:lang w:bidi="en-US"/>
        </w:rPr>
        <w:t>Аджи-Аметович</w:t>
      </w:r>
      <w:proofErr w:type="spellEnd"/>
      <w:r w:rsidRPr="00A61F58">
        <w:rPr>
          <w:rFonts w:ascii="Times New Roman" w:eastAsia="Andale Sans UI" w:hAnsi="Times New Roman" w:cs="Tahoma"/>
          <w:bCs/>
          <w:color w:val="000000"/>
          <w:kern w:val="24"/>
          <w:sz w:val="28"/>
          <w:szCs w:val="28"/>
          <w:lang w:bidi="en-US"/>
        </w:rPr>
        <w:t>,</w:t>
      </w:r>
    </w:p>
    <w:p w:rsidR="00A61F58" w:rsidRPr="00A61F58" w:rsidRDefault="00A61F58" w:rsidP="00A61F5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A61F58">
        <w:rPr>
          <w:rFonts w:ascii="Times New Roman" w:eastAsia="Andale Sans UI" w:hAnsi="Times New Roman" w:cs="Tahoma"/>
          <w:bCs/>
          <w:color w:val="000000"/>
          <w:kern w:val="24"/>
          <w:sz w:val="28"/>
          <w:szCs w:val="28"/>
          <w:lang w:bidi="en-US"/>
        </w:rPr>
        <w:t xml:space="preserve">учитель </w:t>
      </w:r>
      <w:proofErr w:type="spellStart"/>
      <w:r w:rsidRPr="00A61F58">
        <w:rPr>
          <w:rFonts w:ascii="Times New Roman" w:eastAsia="Andale Sans UI" w:hAnsi="Times New Roman" w:cs="Tahoma"/>
          <w:bCs/>
          <w:color w:val="000000"/>
          <w:kern w:val="24"/>
          <w:sz w:val="28"/>
          <w:szCs w:val="28"/>
          <w:lang w:val="uk-UA" w:bidi="en-US"/>
        </w:rPr>
        <w:t>физик</w:t>
      </w:r>
      <w:proofErr w:type="spellEnd"/>
      <w:r w:rsidRPr="00A61F58">
        <w:rPr>
          <w:rFonts w:ascii="Times New Roman" w:eastAsia="Andale Sans UI" w:hAnsi="Times New Roman" w:cs="Tahoma"/>
          <w:bCs/>
          <w:color w:val="000000"/>
          <w:kern w:val="24"/>
          <w:sz w:val="28"/>
          <w:szCs w:val="28"/>
          <w:lang w:bidi="en-US"/>
        </w:rPr>
        <w:t>и</w:t>
      </w:r>
    </w:p>
    <w:p w:rsidR="00A61F58" w:rsidRPr="00A61F58" w:rsidRDefault="00A61F58" w:rsidP="00A61F5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A61F58">
        <w:rPr>
          <w:rFonts w:ascii="Times New Roman" w:eastAsia="Andale Sans UI" w:hAnsi="Times New Roman" w:cs="Tahoma"/>
          <w:color w:val="000000"/>
          <w:kern w:val="24"/>
          <w:sz w:val="28"/>
          <w:szCs w:val="28"/>
          <w:lang w:bidi="en-US"/>
        </w:rPr>
        <w:t xml:space="preserve"> первой категории </w:t>
      </w:r>
    </w:p>
    <w:p w:rsidR="00A61F58" w:rsidRPr="00A61F58" w:rsidRDefault="00A61F58" w:rsidP="00A61F5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color w:val="000000"/>
          <w:kern w:val="24"/>
          <w:sz w:val="28"/>
          <w:szCs w:val="28"/>
          <w:lang w:bidi="en-US"/>
        </w:rPr>
      </w:pPr>
    </w:p>
    <w:p w:rsidR="00A61F58" w:rsidRPr="00A61F58" w:rsidRDefault="00A61F58" w:rsidP="00A61F5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A61F58">
        <w:rPr>
          <w:rFonts w:ascii="Times New Roman" w:eastAsia="Andale Sans UI" w:hAnsi="Times New Roman" w:cs="Tahoma"/>
          <w:color w:val="000000"/>
          <w:kern w:val="24"/>
          <w:sz w:val="24"/>
          <w:szCs w:val="24"/>
          <w:lang w:bidi="en-US"/>
        </w:rPr>
        <w:t xml:space="preserve">____________________ </w:t>
      </w:r>
    </w:p>
    <w:p w:rsidR="00A61F58" w:rsidRPr="00A61F58" w:rsidRDefault="00A61F58" w:rsidP="00A61F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color w:val="000000"/>
          <w:kern w:val="24"/>
          <w:sz w:val="28"/>
          <w:szCs w:val="28"/>
          <w:lang w:bidi="en-US"/>
        </w:rPr>
      </w:pPr>
    </w:p>
    <w:p w:rsidR="00A61F58" w:rsidRPr="00A61F58" w:rsidRDefault="00A61F58" w:rsidP="00A61F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color w:val="000000"/>
          <w:kern w:val="24"/>
          <w:sz w:val="28"/>
          <w:szCs w:val="28"/>
          <w:lang w:bidi="en-US"/>
        </w:rPr>
      </w:pPr>
    </w:p>
    <w:p w:rsidR="00A61F58" w:rsidRPr="00A61F58" w:rsidRDefault="00A61F58" w:rsidP="00A61F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color w:val="000000"/>
          <w:kern w:val="24"/>
          <w:sz w:val="28"/>
          <w:szCs w:val="28"/>
          <w:lang w:bidi="en-US"/>
        </w:rPr>
      </w:pPr>
      <w:r w:rsidRPr="00A61F58">
        <w:rPr>
          <w:rFonts w:ascii="Times New Roman" w:eastAsia="Andale Sans UI" w:hAnsi="Times New Roman" w:cs="Tahoma"/>
          <w:b/>
          <w:bCs/>
          <w:color w:val="000000"/>
          <w:kern w:val="24"/>
          <w:sz w:val="28"/>
          <w:szCs w:val="28"/>
          <w:lang w:bidi="en-US"/>
        </w:rPr>
        <w:t>г. Евпатория - 2016</w:t>
      </w:r>
    </w:p>
    <w:p w:rsidR="00A61F58" w:rsidRPr="00A61F58" w:rsidRDefault="00A61F58" w:rsidP="00A61F5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</w:pPr>
    </w:p>
    <w:bookmarkEnd w:id="0"/>
    <w:p w:rsidR="00A61F58" w:rsidRDefault="00A61F58" w:rsidP="00A61F58">
      <w:pPr>
        <w:widowControl w:val="0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</w:pPr>
      <w:r w:rsidRPr="00A61F58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lastRenderedPageBreak/>
        <w:t>Пояснительная записка</w:t>
      </w:r>
    </w:p>
    <w:p w:rsidR="00854F7B" w:rsidRPr="00A61F58" w:rsidRDefault="00854F7B" w:rsidP="00A61F58">
      <w:pPr>
        <w:widowControl w:val="0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</w:pPr>
    </w:p>
    <w:p w:rsidR="00A61F58" w:rsidRPr="00A61F58" w:rsidRDefault="00A61F58" w:rsidP="00A61F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61F5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составлена на основе федерального компонента Государственного стандарта среднего общего образования (приказ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 общего образования») и на основе программы Физика 10-11:</w:t>
      </w:r>
      <w:proofErr w:type="gramEnd"/>
      <w:r w:rsidRPr="00A61F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Г.Я.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61F58">
        <w:rPr>
          <w:rFonts w:ascii="Times New Roman" w:eastAsia="Times New Roman" w:hAnsi="Times New Roman" w:cs="Times New Roman"/>
          <w:sz w:val="24"/>
          <w:szCs w:val="24"/>
          <w:lang w:eastAsia="ar-SA"/>
        </w:rPr>
        <w:t>Мякишев</w:t>
      </w:r>
      <w:proofErr w:type="spellEnd"/>
      <w:r w:rsidRPr="00A61F58">
        <w:rPr>
          <w:rFonts w:ascii="Times New Roman" w:eastAsia="Times New Roman" w:hAnsi="Times New Roman" w:cs="Times New Roman"/>
          <w:sz w:val="24"/>
          <w:szCs w:val="24"/>
          <w:lang w:eastAsia="ar-SA"/>
        </w:rPr>
        <w:t>. Москва. Дрофа, 2010г.</w:t>
      </w:r>
    </w:p>
    <w:p w:rsidR="00A61F58" w:rsidRPr="00A61F58" w:rsidRDefault="00A61F58" w:rsidP="00A61F58">
      <w:pPr>
        <w:widowControl w:val="0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A61F58" w:rsidRPr="00A61F58" w:rsidRDefault="00A61F58" w:rsidP="00A61F58">
      <w:pPr>
        <w:widowControl w:val="0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b/>
          <w:bCs/>
          <w:i/>
          <w:iCs/>
          <w:kern w:val="3"/>
          <w:sz w:val="24"/>
          <w:szCs w:val="24"/>
          <w:lang w:bidi="en-US"/>
        </w:rPr>
      </w:pPr>
    </w:p>
    <w:p w:rsidR="00A61F58" w:rsidRPr="00A61F58" w:rsidRDefault="00A61F58" w:rsidP="00A61F58">
      <w:pPr>
        <w:widowControl w:val="0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24"/>
          <w:szCs w:val="24"/>
          <w:lang w:bidi="en-US"/>
        </w:rPr>
      </w:pPr>
      <w:r w:rsidRPr="00A61F58">
        <w:rPr>
          <w:rFonts w:ascii="Times New Roman" w:eastAsia="Times New Roman" w:hAnsi="Times New Roman" w:cs="Times New Roman"/>
          <w:b/>
          <w:bCs/>
          <w:i/>
          <w:iCs/>
          <w:kern w:val="3"/>
          <w:sz w:val="24"/>
          <w:szCs w:val="24"/>
          <w:lang w:bidi="en-US"/>
        </w:rPr>
        <w:t>Нормативными документами для составления рабочей программы являются:</w:t>
      </w:r>
    </w:p>
    <w:p w:rsidR="00A61F58" w:rsidRPr="00A61F58" w:rsidRDefault="00A61F58" w:rsidP="00A61F58">
      <w:pPr>
        <w:widowControl w:val="0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A61F5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-Базисный учебный план общеобразовательных учреждений Российской Федерации, утвержденный приказом Минобразования РФ №1312 от 09.03.2004;</w:t>
      </w:r>
    </w:p>
    <w:p w:rsidR="00A61F58" w:rsidRPr="00A61F58" w:rsidRDefault="00A61F58" w:rsidP="00A61F58">
      <w:pPr>
        <w:widowControl w:val="0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A61F5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-Федеральный компонент государственного стандарта общего образования, утвержденный МО РФ от 05.03.2004 №1089</w:t>
      </w:r>
    </w:p>
    <w:p w:rsidR="00A61F58" w:rsidRPr="00A61F58" w:rsidRDefault="00A61F58" w:rsidP="00A61F58">
      <w:pPr>
        <w:widowControl w:val="0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A61F5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-Примерные программы, созданные на основе федерального компонента государственного образовательного стандарта;</w:t>
      </w:r>
    </w:p>
    <w:p w:rsidR="00A61F58" w:rsidRPr="00A61F58" w:rsidRDefault="00A61F58" w:rsidP="00A61F58">
      <w:pPr>
        <w:widowControl w:val="0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A61F5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A61F58" w:rsidRPr="00A61F58" w:rsidRDefault="00A61F58" w:rsidP="00A61F58">
      <w:pPr>
        <w:widowControl w:val="0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A61F5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A61F58" w:rsidRPr="00A61F58" w:rsidRDefault="00A61F58" w:rsidP="00A61F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 w:rsidRPr="00A61F5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</w:t>
      </w:r>
      <w:r w:rsidRPr="00A61F58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Методические рекомендации об особенностях преподавания физики в общеобразовательных орга</w:t>
      </w: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низациях Республики Крым в 2016-</w:t>
      </w:r>
      <w:r w:rsidRPr="00A61F58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2017 учебном году.</w:t>
      </w:r>
    </w:p>
    <w:p w:rsidR="00A61F58" w:rsidRDefault="00A61F58" w:rsidP="00A61F58">
      <w:pPr>
        <w:pStyle w:val="Standard"/>
        <w:ind w:left="30"/>
        <w:jc w:val="both"/>
        <w:rPr>
          <w:bCs/>
          <w:lang w:val="ru-RU"/>
        </w:rPr>
      </w:pPr>
      <w:r>
        <w:rPr>
          <w:bCs/>
          <w:lang w:val="ru-RU"/>
        </w:rPr>
        <w:t xml:space="preserve">- </w:t>
      </w:r>
      <w:r w:rsidRPr="002A3C5B">
        <w:rPr>
          <w:bCs/>
          <w:lang w:val="ru-RU"/>
        </w:rPr>
        <w:t>Рабочий учебный план МБОУ «СШ  №16» на 2016-2017 учебный год.</w:t>
      </w:r>
    </w:p>
    <w:p w:rsidR="00A61F58" w:rsidRPr="00A61F58" w:rsidRDefault="00A61F58" w:rsidP="00A61F58">
      <w:pPr>
        <w:widowControl w:val="0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A61F58" w:rsidRPr="00A61F58" w:rsidRDefault="00A61F58" w:rsidP="00A61F58">
      <w:pPr>
        <w:widowControl w:val="0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A61F5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Программа отражает содержание предметных тем образовательного стандарта, дает распределение учебных часов по разделам курса и последовательность изучения разделов физики с учетом </w:t>
      </w:r>
      <w:proofErr w:type="spellStart"/>
      <w:r w:rsidRPr="00A61F5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межпредметных</w:t>
      </w:r>
      <w:proofErr w:type="spellEnd"/>
      <w:r w:rsidRPr="00A61F5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и </w:t>
      </w:r>
      <w:proofErr w:type="spellStart"/>
      <w:r w:rsidRPr="00A61F5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внутрипредметных</w:t>
      </w:r>
      <w:proofErr w:type="spellEnd"/>
      <w:r w:rsidRPr="00A61F5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связей, логики учебного процесса, возрастных особенностей обучающихся, определяет минимальный набор опытов, демонстрируемых учителем в классе, лабораторных работ и опытов, выполняемых </w:t>
      </w:r>
      <w:proofErr w:type="gramStart"/>
      <w:r w:rsidRPr="00A61F5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обучающимися</w:t>
      </w:r>
      <w:proofErr w:type="gramEnd"/>
      <w:r w:rsidRPr="00A61F5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.</w:t>
      </w:r>
    </w:p>
    <w:p w:rsidR="00A61F58" w:rsidRPr="00A61F58" w:rsidRDefault="00A61F58" w:rsidP="00A61F58">
      <w:pPr>
        <w:widowControl w:val="0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A61F58" w:rsidRPr="00A61F58" w:rsidRDefault="00A61F58" w:rsidP="00A61F58">
      <w:pPr>
        <w:widowControl w:val="0"/>
        <w:shd w:val="clear" w:color="auto" w:fill="FFFFFF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b/>
          <w:bCs/>
          <w:i/>
          <w:iCs/>
          <w:kern w:val="3"/>
          <w:sz w:val="24"/>
          <w:szCs w:val="24"/>
          <w:lang w:bidi="en-US"/>
        </w:rPr>
      </w:pPr>
    </w:p>
    <w:p w:rsidR="00A61F58" w:rsidRPr="00A61F58" w:rsidRDefault="00A61F58" w:rsidP="00A61F58">
      <w:pPr>
        <w:widowControl w:val="0"/>
        <w:shd w:val="clear" w:color="auto" w:fill="FFFFFF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b/>
          <w:bCs/>
          <w:i/>
          <w:iCs/>
          <w:kern w:val="3"/>
          <w:sz w:val="24"/>
          <w:szCs w:val="24"/>
          <w:lang w:bidi="en-US"/>
        </w:rPr>
      </w:pPr>
    </w:p>
    <w:p w:rsidR="00A61F58" w:rsidRPr="00A61F58" w:rsidRDefault="00A61F58" w:rsidP="00A61F58">
      <w:pPr>
        <w:widowControl w:val="0"/>
        <w:shd w:val="clear" w:color="auto" w:fill="FFFFFF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b/>
          <w:bCs/>
          <w:i/>
          <w:iCs/>
          <w:kern w:val="3"/>
          <w:sz w:val="24"/>
          <w:szCs w:val="24"/>
          <w:lang w:bidi="en-US"/>
        </w:rPr>
      </w:pPr>
      <w:r w:rsidRPr="00A61F58">
        <w:rPr>
          <w:rFonts w:ascii="Times New Roman" w:eastAsia="Andale Sans UI" w:hAnsi="Times New Roman" w:cs="Times New Roman"/>
          <w:b/>
          <w:bCs/>
          <w:i/>
          <w:iCs/>
          <w:kern w:val="3"/>
          <w:sz w:val="24"/>
          <w:szCs w:val="24"/>
          <w:lang w:bidi="en-US"/>
        </w:rPr>
        <w:t>Общая характеристика учебного предмета</w:t>
      </w:r>
    </w:p>
    <w:p w:rsidR="00A61F58" w:rsidRPr="00A61F58" w:rsidRDefault="00A61F58" w:rsidP="00A61F58">
      <w:pPr>
        <w:widowControl w:val="0"/>
        <w:shd w:val="clear" w:color="auto" w:fill="FFFFFF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A61F5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</w:t>
      </w:r>
      <w:r w:rsidRPr="00A61F5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lastRenderedPageBreak/>
        <w:t>деятельности по их разрешению.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A61F58" w:rsidRPr="00A61F58" w:rsidRDefault="00A61F58" w:rsidP="00A61F58">
      <w:pPr>
        <w:widowControl w:val="0"/>
        <w:shd w:val="clear" w:color="auto" w:fill="FFFFFF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A61F5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A61F58" w:rsidRPr="00A61F58" w:rsidRDefault="00A61F58" w:rsidP="00A61F58">
      <w:pPr>
        <w:widowControl w:val="0"/>
        <w:shd w:val="clear" w:color="auto" w:fill="FFFFFF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A61F5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Знание физических законов необходимо для изучения химии, биологии, физической географии, технологии, ОБЖ.</w:t>
      </w:r>
    </w:p>
    <w:p w:rsidR="00A61F58" w:rsidRPr="00A61F58" w:rsidRDefault="00A61F58" w:rsidP="00A61F58">
      <w:pPr>
        <w:widowControl w:val="0"/>
        <w:shd w:val="clear" w:color="auto" w:fill="FFFFFF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A61F5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A61F58" w:rsidRPr="00A61F58" w:rsidRDefault="00A61F58" w:rsidP="00A61F58">
      <w:pPr>
        <w:widowControl w:val="0"/>
        <w:shd w:val="clear" w:color="auto" w:fill="FFFFFF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b/>
          <w:bCs/>
          <w:i/>
          <w:iCs/>
          <w:kern w:val="3"/>
          <w:sz w:val="24"/>
          <w:szCs w:val="24"/>
          <w:lang w:bidi="en-US"/>
        </w:rPr>
      </w:pPr>
    </w:p>
    <w:p w:rsidR="00A61F58" w:rsidRPr="00A61F58" w:rsidRDefault="00A61F58" w:rsidP="00A61F58">
      <w:pPr>
        <w:widowControl w:val="0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b/>
          <w:bCs/>
          <w:i/>
          <w:iCs/>
          <w:kern w:val="3"/>
          <w:sz w:val="24"/>
          <w:szCs w:val="24"/>
          <w:lang w:bidi="en-US"/>
        </w:rPr>
      </w:pPr>
      <w:r w:rsidRPr="00A61F58">
        <w:rPr>
          <w:rFonts w:ascii="Times New Roman" w:eastAsia="Andale Sans UI" w:hAnsi="Times New Roman" w:cs="Times New Roman"/>
          <w:b/>
          <w:bCs/>
          <w:i/>
          <w:iCs/>
          <w:kern w:val="3"/>
          <w:sz w:val="24"/>
          <w:szCs w:val="24"/>
          <w:lang w:bidi="en-US"/>
        </w:rPr>
        <w:t>Цели изучения физики.</w:t>
      </w:r>
    </w:p>
    <w:p w:rsidR="00A61F58" w:rsidRPr="00A61F58" w:rsidRDefault="00A61F58" w:rsidP="00A61F58">
      <w:pPr>
        <w:suppressAutoHyphens/>
        <w:autoSpaceDN w:val="0"/>
        <w:spacing w:before="28" w:after="28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bidi="en-US"/>
        </w:rPr>
      </w:pPr>
      <w:r w:rsidRPr="00A61F58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bidi="en-US"/>
        </w:rPr>
        <w:t>Изучение физики в образовательных учреждениях основного общего   образования   направлено   на   достижение   следующих целей:</w:t>
      </w:r>
    </w:p>
    <w:p w:rsidR="00A61F58" w:rsidRPr="00A61F58" w:rsidRDefault="00A61F58" w:rsidP="00A61F58">
      <w:pPr>
        <w:suppressAutoHyphens/>
        <w:autoSpaceDN w:val="0"/>
        <w:spacing w:before="28" w:after="28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A61F5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</w:t>
      </w:r>
      <w:r w:rsidRPr="00A61F58">
        <w:rPr>
          <w:rFonts w:ascii="Times New Roman" w:eastAsia="Andale Sans UI" w:hAnsi="Times New Roman" w:cs="Times New Roman"/>
          <w:b/>
          <w:bCs/>
          <w:i/>
          <w:iCs/>
          <w:kern w:val="3"/>
          <w:sz w:val="24"/>
          <w:szCs w:val="24"/>
          <w:lang w:bidi="en-US"/>
        </w:rPr>
        <w:t>освоение знаний</w:t>
      </w:r>
      <w:r w:rsidRPr="00A61F5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A61F58" w:rsidRPr="00A61F58" w:rsidRDefault="00A61F58" w:rsidP="00A61F58">
      <w:pPr>
        <w:suppressAutoHyphens/>
        <w:autoSpaceDN w:val="0"/>
        <w:spacing w:before="28" w:after="28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proofErr w:type="gramStart"/>
      <w:r w:rsidRPr="00A61F58">
        <w:rPr>
          <w:rFonts w:ascii="Times New Roman" w:eastAsia="Andale Sans UI" w:hAnsi="Times New Roman" w:cs="Times New Roman"/>
          <w:b/>
          <w:bCs/>
          <w:i/>
          <w:iCs/>
          <w:kern w:val="3"/>
          <w:sz w:val="24"/>
          <w:szCs w:val="24"/>
          <w:lang w:bidi="en-US"/>
        </w:rPr>
        <w:t>-овладение умениями</w:t>
      </w:r>
      <w:r w:rsidRPr="00A61F5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A61F58" w:rsidRPr="00A61F58" w:rsidRDefault="00A61F58" w:rsidP="00A61F58">
      <w:pPr>
        <w:suppressAutoHyphens/>
        <w:autoSpaceDN w:val="0"/>
        <w:spacing w:before="28" w:after="28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A61F58">
        <w:rPr>
          <w:rFonts w:ascii="Times New Roman" w:eastAsia="Andale Sans UI" w:hAnsi="Times New Roman" w:cs="Times New Roman"/>
          <w:b/>
          <w:bCs/>
          <w:i/>
          <w:iCs/>
          <w:kern w:val="3"/>
          <w:sz w:val="24"/>
          <w:szCs w:val="24"/>
          <w:lang w:bidi="en-US"/>
        </w:rPr>
        <w:t>-развитие</w:t>
      </w:r>
      <w:r w:rsidRPr="00A61F5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A61F58" w:rsidRPr="00A61F58" w:rsidRDefault="00A61F58" w:rsidP="00A61F58">
      <w:pPr>
        <w:suppressAutoHyphens/>
        <w:autoSpaceDN w:val="0"/>
        <w:spacing w:before="28" w:after="28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A61F58">
        <w:rPr>
          <w:rFonts w:ascii="Times New Roman" w:eastAsia="Andale Sans UI" w:hAnsi="Times New Roman" w:cs="Times New Roman"/>
          <w:b/>
          <w:bCs/>
          <w:i/>
          <w:iCs/>
          <w:kern w:val="3"/>
          <w:sz w:val="24"/>
          <w:szCs w:val="24"/>
          <w:lang w:bidi="en-US"/>
        </w:rPr>
        <w:t>-воспитание</w:t>
      </w:r>
      <w:r w:rsidRPr="00A61F5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общества; уважения к творцам науки и техники; отношения к физике как к элементу общечеловеческой культуры;</w:t>
      </w:r>
    </w:p>
    <w:p w:rsidR="00A61F58" w:rsidRPr="00A61F58" w:rsidRDefault="00A61F58" w:rsidP="00A61F58">
      <w:pPr>
        <w:suppressAutoHyphens/>
        <w:autoSpaceDN w:val="0"/>
        <w:spacing w:before="28" w:after="28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A61F58">
        <w:rPr>
          <w:rFonts w:ascii="Times New Roman" w:eastAsia="Andale Sans UI" w:hAnsi="Times New Roman" w:cs="Times New Roman"/>
          <w:b/>
          <w:bCs/>
          <w:i/>
          <w:iCs/>
          <w:kern w:val="3"/>
          <w:sz w:val="24"/>
          <w:szCs w:val="24"/>
          <w:lang w:bidi="en-US"/>
        </w:rPr>
        <w:t>-применение полученных знаний и умений</w:t>
      </w:r>
      <w:r w:rsidRPr="00A61F5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A61F58" w:rsidRPr="00A61F58" w:rsidRDefault="00A61F58" w:rsidP="00A61F58">
      <w:pPr>
        <w:suppressAutoHyphens/>
        <w:autoSpaceDN w:val="0"/>
        <w:spacing w:before="28" w:after="28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A61F58" w:rsidRPr="00A61F58" w:rsidRDefault="00A61F58" w:rsidP="00A61F58">
      <w:pPr>
        <w:widowControl w:val="0"/>
        <w:shd w:val="clear" w:color="auto" w:fill="FFFFFF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b/>
          <w:bCs/>
          <w:i/>
          <w:iCs/>
          <w:kern w:val="3"/>
          <w:sz w:val="24"/>
          <w:szCs w:val="24"/>
          <w:lang w:bidi="en-US"/>
        </w:rPr>
      </w:pPr>
      <w:r w:rsidRPr="00A61F58">
        <w:rPr>
          <w:rFonts w:ascii="Times New Roman" w:eastAsia="Andale Sans UI" w:hAnsi="Times New Roman" w:cs="Times New Roman"/>
          <w:b/>
          <w:bCs/>
          <w:i/>
          <w:iCs/>
          <w:kern w:val="3"/>
          <w:sz w:val="24"/>
          <w:szCs w:val="24"/>
          <w:lang w:bidi="en-US"/>
        </w:rPr>
        <w:t>Место предмета в учебном плане</w:t>
      </w:r>
    </w:p>
    <w:p w:rsidR="00A61F58" w:rsidRPr="00A61F58" w:rsidRDefault="009A033A" w:rsidP="00A61F58">
      <w:pPr>
        <w:suppressAutoHyphens/>
        <w:autoSpaceDN w:val="0"/>
        <w:spacing w:before="28" w:after="28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b/>
          <w:bCs/>
          <w:i/>
          <w:iCs/>
          <w:kern w:val="3"/>
          <w:sz w:val="24"/>
          <w:szCs w:val="24"/>
          <w:lang w:bidi="en-US"/>
        </w:rPr>
      </w:pPr>
      <w:r w:rsidRPr="005D1579">
        <w:t>Федеральный базисный учебный план для образовательных учреждений Российской Федерации отводит в 10 – 11 классах по 68 учебных часов из расчета 2 учебных часов в неделю.</w:t>
      </w:r>
    </w:p>
    <w:p w:rsidR="009D6AD5" w:rsidRDefault="009D6AD5" w:rsidP="00A61F58">
      <w:pPr>
        <w:suppressAutoHyphens/>
        <w:autoSpaceDN w:val="0"/>
        <w:spacing w:before="280" w:after="280" w:line="240" w:lineRule="auto"/>
        <w:ind w:left="30"/>
        <w:jc w:val="both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bidi="en-US"/>
        </w:rPr>
      </w:pPr>
    </w:p>
    <w:p w:rsidR="009A033A" w:rsidRDefault="009A033A" w:rsidP="00A61F58">
      <w:pPr>
        <w:suppressAutoHyphens/>
        <w:autoSpaceDN w:val="0"/>
        <w:spacing w:before="280" w:after="280" w:line="240" w:lineRule="auto"/>
        <w:ind w:left="30"/>
        <w:jc w:val="both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bidi="en-US"/>
        </w:rPr>
      </w:pPr>
    </w:p>
    <w:p w:rsidR="00A61F58" w:rsidRPr="00A61F58" w:rsidRDefault="00A61F58" w:rsidP="00A61F58">
      <w:pPr>
        <w:suppressAutoHyphens/>
        <w:autoSpaceDN w:val="0"/>
        <w:spacing w:before="280" w:after="280" w:line="240" w:lineRule="auto"/>
        <w:ind w:left="30"/>
        <w:jc w:val="both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bidi="en-US"/>
        </w:rPr>
      </w:pPr>
      <w:proofErr w:type="spellStart"/>
      <w:r w:rsidRPr="00A61F58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bidi="en-US"/>
        </w:rPr>
        <w:lastRenderedPageBreak/>
        <w:t>Общеучебные</w:t>
      </w:r>
      <w:proofErr w:type="spellEnd"/>
      <w:r w:rsidRPr="00A61F58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bidi="en-US"/>
        </w:rPr>
        <w:t xml:space="preserve"> умения, навыки и способы деятельности</w:t>
      </w:r>
    </w:p>
    <w:p w:rsidR="00A61F58" w:rsidRPr="00A61F58" w:rsidRDefault="00A61F58" w:rsidP="00A61F58">
      <w:pPr>
        <w:suppressAutoHyphens/>
        <w:autoSpaceDN w:val="0"/>
        <w:spacing w:before="280" w:after="280" w:line="240" w:lineRule="auto"/>
        <w:ind w:left="3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</w:pPr>
      <w:r w:rsidRPr="00A61F58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 xml:space="preserve">Рабочая программа предусматривает формирование у школьников </w:t>
      </w:r>
      <w:proofErr w:type="spellStart"/>
      <w:r w:rsidRPr="00A61F58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общеучебных</w:t>
      </w:r>
      <w:proofErr w:type="spellEnd"/>
      <w:r w:rsidRPr="00A61F58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</w:t>
      </w:r>
      <w:r w:rsidR="00854F7B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 xml:space="preserve">среднего </w:t>
      </w:r>
      <w:r w:rsidRPr="00A61F58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общего образования являются</w:t>
      </w:r>
    </w:p>
    <w:p w:rsidR="00A61F58" w:rsidRPr="00A61F58" w:rsidRDefault="00A61F58" w:rsidP="00A61F58">
      <w:pPr>
        <w:suppressAutoHyphens/>
        <w:autoSpaceDN w:val="0"/>
        <w:spacing w:before="280" w:after="280" w:line="240" w:lineRule="auto"/>
        <w:ind w:left="30"/>
        <w:jc w:val="both"/>
        <w:textAlignment w:val="baseline"/>
        <w:rPr>
          <w:rFonts w:ascii="Times New Roman" w:eastAsia="Calibri" w:hAnsi="Times New Roman" w:cs="Times New Roman"/>
          <w:b/>
          <w:i/>
          <w:iCs/>
          <w:kern w:val="3"/>
          <w:sz w:val="24"/>
          <w:szCs w:val="24"/>
          <w:lang w:bidi="en-US"/>
        </w:rPr>
      </w:pPr>
      <w:r w:rsidRPr="00A61F58">
        <w:rPr>
          <w:rFonts w:ascii="Times New Roman" w:eastAsia="Calibri" w:hAnsi="Times New Roman" w:cs="Times New Roman"/>
          <w:b/>
          <w:i/>
          <w:iCs/>
          <w:kern w:val="3"/>
          <w:sz w:val="24"/>
          <w:szCs w:val="24"/>
          <w:lang w:bidi="en-US"/>
        </w:rPr>
        <w:t>Познавательная деятельность:</w:t>
      </w:r>
    </w:p>
    <w:p w:rsidR="00A61F58" w:rsidRPr="00A61F58" w:rsidRDefault="00A61F58" w:rsidP="00A61F58">
      <w:pPr>
        <w:suppressAutoHyphens/>
        <w:autoSpaceDN w:val="0"/>
        <w:spacing w:before="280" w:after="280" w:line="240" w:lineRule="auto"/>
        <w:ind w:left="3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</w:pPr>
      <w:r w:rsidRPr="00A61F58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-использование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A61F58" w:rsidRPr="00A61F58" w:rsidRDefault="00A61F58" w:rsidP="00A61F58">
      <w:pPr>
        <w:suppressAutoHyphens/>
        <w:autoSpaceDN w:val="0"/>
        <w:spacing w:before="280" w:after="280" w:line="240" w:lineRule="auto"/>
        <w:ind w:left="3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</w:pPr>
      <w:r w:rsidRPr="00A61F58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-формирование умений различать факты, гипотезы, причины, следствия, доказательства, законы, теории;</w:t>
      </w:r>
    </w:p>
    <w:p w:rsidR="00A61F58" w:rsidRPr="00A61F58" w:rsidRDefault="00A61F58" w:rsidP="00A61F58">
      <w:pPr>
        <w:suppressAutoHyphens/>
        <w:autoSpaceDN w:val="0"/>
        <w:spacing w:before="280" w:after="280" w:line="240" w:lineRule="auto"/>
        <w:ind w:left="3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</w:pPr>
      <w:r w:rsidRPr="00A61F58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-овладение адекватными способами решения теоретических и экспериментальных задач;</w:t>
      </w:r>
    </w:p>
    <w:p w:rsidR="00A61F58" w:rsidRPr="00A61F58" w:rsidRDefault="00A61F58" w:rsidP="00A61F58">
      <w:pPr>
        <w:suppressAutoHyphens/>
        <w:autoSpaceDN w:val="0"/>
        <w:spacing w:before="280" w:after="280" w:line="240" w:lineRule="auto"/>
        <w:ind w:left="3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</w:pPr>
      <w:r w:rsidRPr="00A61F58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-приобретение опыта выдвижения гипотез для объяснения известных фактов и экспериментальной проверки выдвигаемых гипотез.</w:t>
      </w:r>
    </w:p>
    <w:p w:rsidR="00A61F58" w:rsidRPr="00A61F58" w:rsidRDefault="00A61F58" w:rsidP="00A61F58">
      <w:pPr>
        <w:suppressAutoHyphens/>
        <w:autoSpaceDN w:val="0"/>
        <w:spacing w:before="280" w:after="280" w:line="240" w:lineRule="auto"/>
        <w:ind w:left="30"/>
        <w:jc w:val="both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bidi="en-US"/>
        </w:rPr>
      </w:pPr>
      <w:r w:rsidRPr="00A61F58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bidi="en-US"/>
        </w:rPr>
        <w:t>Информационно-коммуникативная деятельность:</w:t>
      </w:r>
    </w:p>
    <w:p w:rsidR="00A61F58" w:rsidRPr="00A61F58" w:rsidRDefault="00A61F58" w:rsidP="00A61F58">
      <w:pPr>
        <w:suppressAutoHyphens/>
        <w:autoSpaceDN w:val="0"/>
        <w:spacing w:before="280" w:after="280" w:line="240" w:lineRule="auto"/>
        <w:ind w:left="3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</w:pPr>
      <w:r w:rsidRPr="00A61F58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-владение монологической и диалогической речью. Способность понимать точку зрения собеседника и признавать право на иное мнение;</w:t>
      </w:r>
    </w:p>
    <w:p w:rsidR="00A61F58" w:rsidRPr="00A61F58" w:rsidRDefault="00A61F58" w:rsidP="00A61F58">
      <w:pPr>
        <w:suppressAutoHyphens/>
        <w:autoSpaceDN w:val="0"/>
        <w:spacing w:before="280" w:after="280" w:line="240" w:lineRule="auto"/>
        <w:ind w:left="3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</w:pPr>
      <w:r w:rsidRPr="00A61F58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-использование для решения познавательных и коммуникативных задач различных источников информации.</w:t>
      </w:r>
    </w:p>
    <w:p w:rsidR="00A61F58" w:rsidRPr="00A61F58" w:rsidRDefault="00A61F58" w:rsidP="00A61F58">
      <w:pPr>
        <w:suppressAutoHyphens/>
        <w:autoSpaceDN w:val="0"/>
        <w:spacing w:before="280" w:after="280" w:line="240" w:lineRule="auto"/>
        <w:ind w:left="30"/>
        <w:jc w:val="both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bidi="en-US"/>
        </w:rPr>
      </w:pPr>
    </w:p>
    <w:p w:rsidR="00A61F58" w:rsidRPr="00A61F58" w:rsidRDefault="00A61F58" w:rsidP="00A61F58">
      <w:pPr>
        <w:suppressAutoHyphens/>
        <w:autoSpaceDN w:val="0"/>
        <w:spacing w:before="280" w:after="280" w:line="240" w:lineRule="auto"/>
        <w:ind w:left="30"/>
        <w:jc w:val="both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bidi="en-US"/>
        </w:rPr>
      </w:pPr>
      <w:r w:rsidRPr="00A61F58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bidi="en-US"/>
        </w:rPr>
        <w:t>Рефлексивная деятельность:</w:t>
      </w:r>
    </w:p>
    <w:p w:rsidR="00A61F58" w:rsidRPr="00A61F58" w:rsidRDefault="00A61F58" w:rsidP="00A61F58">
      <w:pPr>
        <w:suppressAutoHyphens/>
        <w:autoSpaceDN w:val="0"/>
        <w:spacing w:before="280" w:after="280" w:line="240" w:lineRule="auto"/>
        <w:ind w:left="3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</w:pPr>
      <w:r w:rsidRPr="00A61F58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-владение навыками контроля и оценки своей деятельности, умением предвидеть возможные результаты своих действий:</w:t>
      </w:r>
    </w:p>
    <w:p w:rsidR="00A61F58" w:rsidRPr="00A61F58" w:rsidRDefault="00A61F58" w:rsidP="00A61F58">
      <w:pPr>
        <w:suppressAutoHyphens/>
        <w:autoSpaceDN w:val="0"/>
        <w:spacing w:before="280" w:after="280" w:line="240" w:lineRule="auto"/>
        <w:ind w:left="3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</w:pPr>
      <w:r w:rsidRPr="00A61F58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-организация учебной деятельности: постановка цели, планирование, определение оптимального соотношения цели и средств.</w:t>
      </w:r>
    </w:p>
    <w:p w:rsidR="00A61F58" w:rsidRPr="00A61F58" w:rsidRDefault="00A61F58" w:rsidP="00A61F58">
      <w:pPr>
        <w:suppressAutoHyphens/>
        <w:autoSpaceDN w:val="0"/>
        <w:spacing w:before="280" w:after="280" w:line="240" w:lineRule="auto"/>
        <w:ind w:left="3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</w:pPr>
    </w:p>
    <w:p w:rsidR="00244877" w:rsidRDefault="00244877"/>
    <w:p w:rsidR="009D6AD5" w:rsidRDefault="009D6AD5"/>
    <w:p w:rsidR="009605E9" w:rsidRDefault="009605E9" w:rsidP="009605E9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Требования к </w:t>
      </w:r>
      <w:r w:rsidR="00854F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уровню подготовки учеников 10</w:t>
      </w:r>
      <w:r w:rsidRPr="009605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классов.</w:t>
      </w:r>
    </w:p>
    <w:p w:rsidR="00854F7B" w:rsidRPr="009605E9" w:rsidRDefault="00854F7B" w:rsidP="009605E9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605E9" w:rsidRPr="009605E9" w:rsidRDefault="009605E9" w:rsidP="009605E9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изучения физики в 10- классе ученик должен:</w:t>
      </w:r>
    </w:p>
    <w:p w:rsidR="009605E9" w:rsidRPr="009605E9" w:rsidRDefault="009605E9" w:rsidP="009605E9">
      <w:pPr>
        <w:widowControl w:val="0"/>
        <w:suppressAutoHyphens/>
        <w:autoSpaceDE w:val="0"/>
        <w:spacing w:after="0" w:line="240" w:lineRule="auto"/>
        <w:ind w:left="481" w:firstLine="22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605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знать/понимать</w:t>
      </w:r>
    </w:p>
    <w:p w:rsidR="009605E9" w:rsidRPr="009605E9" w:rsidRDefault="009605E9" w:rsidP="009605E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605E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смысл понятий:</w:t>
      </w: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Вселенная.</w:t>
      </w:r>
      <w:proofErr w:type="gramEnd"/>
    </w:p>
    <w:p w:rsidR="009605E9" w:rsidRPr="009605E9" w:rsidRDefault="009605E9" w:rsidP="009605E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605E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смысл физических величин:</w:t>
      </w: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заряд.</w:t>
      </w:r>
      <w:proofErr w:type="gramEnd"/>
    </w:p>
    <w:p w:rsidR="009605E9" w:rsidRPr="009605E9" w:rsidRDefault="009605E9" w:rsidP="009605E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смысл физических законов</w:t>
      </w: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фотоэффекта.</w:t>
      </w:r>
    </w:p>
    <w:p w:rsidR="009605E9" w:rsidRPr="009605E9" w:rsidRDefault="009605E9" w:rsidP="009605E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вклад российских и зарубежных ученых,</w:t>
      </w: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оказавших наибольшее влияние на развитие физики. </w:t>
      </w:r>
    </w:p>
    <w:p w:rsidR="009605E9" w:rsidRPr="009605E9" w:rsidRDefault="009605E9" w:rsidP="009605E9">
      <w:pPr>
        <w:suppressAutoHyphens/>
        <w:autoSpaceDE w:val="0"/>
        <w:spacing w:after="0" w:line="240" w:lineRule="auto"/>
        <w:ind w:left="156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605E9" w:rsidRPr="009605E9" w:rsidRDefault="009605E9" w:rsidP="009605E9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605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уметь</w:t>
      </w:r>
    </w:p>
    <w:p w:rsidR="009605E9" w:rsidRPr="009605E9" w:rsidRDefault="009605E9" w:rsidP="009605E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1843" w:hanging="50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описывать и объяснять: </w:t>
      </w:r>
    </w:p>
    <w:p w:rsidR="009605E9" w:rsidRPr="009605E9" w:rsidRDefault="009605E9" w:rsidP="009605E9">
      <w:pPr>
        <w:suppressAutoHyphens/>
        <w:autoSpaceDE w:val="0"/>
        <w:spacing w:after="0" w:line="240" w:lineRule="auto"/>
        <w:ind w:left="16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9605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физические явления:</w:t>
      </w: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05E9">
        <w:rPr>
          <w:rFonts w:ascii="Times New Roman" w:eastAsia="Calibri" w:hAnsi="Times New Roman" w:cs="Times New Roman"/>
          <w:sz w:val="24"/>
          <w:szCs w:val="24"/>
          <w:lang w:eastAsia="ar-SA"/>
        </w:rPr>
        <w:t>равномерное прямолинейное движение, равноускоренное прямолинейное движение, передачу давления жидкостями и газами, плавание тел, диффузию, теплопроводность, конвекцию, излучение, испарение, конденсацию, кипение, плавление, кристаллизацию,  электризацию тел, взаимодействие электрических зарядов, тепловое действие тока;</w:t>
      </w:r>
      <w:r w:rsidRPr="009605E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gramEnd"/>
    </w:p>
    <w:p w:rsidR="009605E9" w:rsidRPr="009605E9" w:rsidRDefault="009605E9" w:rsidP="009605E9">
      <w:pPr>
        <w:suppressAutoHyphens/>
        <w:autoSpaceDE w:val="0"/>
        <w:spacing w:after="0" w:line="240" w:lineRule="auto"/>
        <w:ind w:left="16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физические явления и свойства тел: </w:t>
      </w:r>
      <w:r w:rsidRPr="009605E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ab/>
      </w:r>
      <w:r w:rsidRPr="009605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движение небесных тел и искусственных спутников Земли; свойства газов, жидкостей и  твердых тел; </w:t>
      </w:r>
    </w:p>
    <w:p w:rsidR="009605E9" w:rsidRPr="009605E9" w:rsidRDefault="009605E9" w:rsidP="009605E9">
      <w:pPr>
        <w:suppressAutoHyphens/>
        <w:autoSpaceDE w:val="0"/>
        <w:spacing w:after="0" w:line="240" w:lineRule="auto"/>
        <w:ind w:left="16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результаты экспериментов: </w:t>
      </w:r>
      <w:r w:rsidRPr="009605E9">
        <w:rPr>
          <w:rFonts w:ascii="Times New Roman" w:eastAsia="Calibri" w:hAnsi="Times New Roman" w:cs="Times New Roman"/>
          <w:sz w:val="24"/>
          <w:szCs w:val="24"/>
          <w:lang w:eastAsia="ar-SA"/>
        </w:rPr>
        <w:t>независимость ускорения свободного падения от массы падающего тела; нагревание газа при его быстром сжатии и охлаждение при быстром расширении; повышение давления газа при его нагревании в закрытом сосуде; броуновское движение; электризацию тел при их контакте; зависимость сопротивления полупроводников от температуры и освещения;</w:t>
      </w:r>
    </w:p>
    <w:p w:rsidR="009605E9" w:rsidRPr="009605E9" w:rsidRDefault="009605E9" w:rsidP="009605E9">
      <w:pPr>
        <w:suppressAutoHyphens/>
        <w:autoSpaceDE w:val="0"/>
        <w:spacing w:after="0" w:line="240" w:lineRule="auto"/>
        <w:ind w:left="16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описывать </w:t>
      </w:r>
      <w:r w:rsidRPr="009605E9">
        <w:rPr>
          <w:rFonts w:ascii="Times New Roman" w:eastAsia="Calibri" w:hAnsi="Times New Roman" w:cs="Times New Roman"/>
          <w:sz w:val="24"/>
          <w:szCs w:val="24"/>
          <w:lang w:eastAsia="ar-SA"/>
        </w:rPr>
        <w:t>фундаментальные опыты, оказавшие существенное влияние на развитие физики;</w:t>
      </w:r>
    </w:p>
    <w:p w:rsidR="009605E9" w:rsidRPr="009605E9" w:rsidRDefault="009605E9" w:rsidP="009605E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приводить примеры</w:t>
      </w:r>
      <w:r w:rsidRPr="009605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практического применения физических знаний законов механики, термодинамики и электродинамики в энергетике; </w:t>
      </w:r>
    </w:p>
    <w:p w:rsidR="009605E9" w:rsidRPr="009605E9" w:rsidRDefault="009605E9" w:rsidP="009605E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определять характер</w:t>
      </w:r>
      <w:r w:rsidRPr="009605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физического процесса по графику, таблице, формуле; </w:t>
      </w:r>
    </w:p>
    <w:p w:rsidR="009605E9" w:rsidRPr="009605E9" w:rsidRDefault="009605E9" w:rsidP="009605E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отличать</w:t>
      </w:r>
      <w:r w:rsidRPr="009605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гипотезы от научных теорий; делать выводы на основе экспериментальных данных; приводить примеры, показывающие, что наблюдения и эксперимент являются основой для выдвижения  гипотез и теорий, позволяют проверить истинность теоретических  выводов; физическая теория дает возможность объяснять  известные явления природы и научные факты, предсказывать еще  неизвестные явления;</w:t>
      </w:r>
    </w:p>
    <w:p w:rsidR="009605E9" w:rsidRPr="009605E9" w:rsidRDefault="009605E9" w:rsidP="009605E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приводить примеры</w:t>
      </w:r>
      <w:r w:rsidRPr="009605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опытов, иллюстрирующих, что наблюдения и  эксперимент служат основой для выдвижения гипотез и  построения научных теорий; эксперимент позволяет проверить истинность теоретических выводов; физическая теория дает  </w:t>
      </w:r>
      <w:r w:rsidRPr="009605E9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возможность объяснять явления природы и научные факты; физическая теория позволяет предсказывать еще неизвестные  явления и их особенности; при объяснении природных явлений используются физические модели; один и тот же природный  объект или явление можно исследовать на основе использования разных моделей; законы физики и физические теории имеют свои  определенные границы применимости;</w:t>
      </w:r>
    </w:p>
    <w:p w:rsidR="009605E9" w:rsidRPr="009605E9" w:rsidRDefault="009605E9" w:rsidP="009605E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9605E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измерять</w:t>
      </w:r>
      <w:r w:rsidRPr="009605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расстояние, промежутки времени, массу, силу, давление, температуру, влажность воздуха, силу тока, напряжение, электрическое сопротивление, работу и мощность электрического тока; скорость, ускорение свободного падения; плотность вещества, работу, мощность, энергию, коэффициент трения скольжения, удельную теплоемкость вещества, удельную теплоту плавления льда, ЭДС и внутреннее сопротивление источника тока;  представлять результаты измерений с учетом их  погрешностей;</w:t>
      </w:r>
      <w:proofErr w:type="gramEnd"/>
    </w:p>
    <w:p w:rsidR="009605E9" w:rsidRPr="009605E9" w:rsidRDefault="009605E9" w:rsidP="009605E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применять</w:t>
      </w:r>
      <w:r w:rsidRPr="009605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полученные знания для решения физических задач;</w:t>
      </w:r>
    </w:p>
    <w:p w:rsidR="009605E9" w:rsidRPr="009605E9" w:rsidRDefault="009605E9" w:rsidP="009605E9">
      <w:pPr>
        <w:suppressAutoHyphens/>
        <w:autoSpaceDE w:val="0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</w:pPr>
      <w:r w:rsidRPr="009605E9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  <w:lang w:eastAsia="ar-SA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605E9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  <w:lang w:eastAsia="ar-SA"/>
        </w:rPr>
        <w:t>для</w:t>
      </w:r>
      <w:proofErr w:type="gramEnd"/>
      <w:r w:rsidRPr="009605E9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:</w:t>
      </w:r>
    </w:p>
    <w:p w:rsidR="009605E9" w:rsidRPr="009605E9" w:rsidRDefault="009605E9" w:rsidP="009605E9">
      <w:pPr>
        <w:numPr>
          <w:ilvl w:val="1"/>
          <w:numId w:val="3"/>
        </w:numPr>
        <w:suppressAutoHyphens/>
        <w:autoSpaceDE w:val="0"/>
        <w:spacing w:after="0" w:line="240" w:lineRule="auto"/>
        <w:ind w:left="1800" w:hanging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Calibri" w:hAnsi="Times New Roman" w:cs="Times New Roman"/>
          <w:sz w:val="24"/>
          <w:szCs w:val="24"/>
          <w:lang w:eastAsia="ar-SA"/>
        </w:rPr>
        <w:t>обеспечения безопасности жизнедеятельности в процессе использования транспортных средств, бытовых электроприборов, оценки влияния на организм человека и другие организмы загрязнения окружающей среды; рационального природопользования и охраны окружающей среды;</w:t>
      </w:r>
    </w:p>
    <w:p w:rsidR="009605E9" w:rsidRPr="009605E9" w:rsidRDefault="009605E9" w:rsidP="009605E9">
      <w:pPr>
        <w:suppressAutoHyphens/>
        <w:spacing w:before="120"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определения собственной позиции по отношению к экологическим проблемам и поведению в природной среде.</w:t>
      </w:r>
    </w:p>
    <w:p w:rsidR="009605E9" w:rsidRPr="009605E9" w:rsidRDefault="009605E9" w:rsidP="009605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Результаты освоения курса физики </w:t>
      </w:r>
    </w:p>
    <w:p w:rsidR="009605E9" w:rsidRPr="009605E9" w:rsidRDefault="009605E9" w:rsidP="009605E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Личностные результаты:</w:t>
      </w:r>
    </w:p>
    <w:p w:rsidR="009605E9" w:rsidRPr="009605E9" w:rsidRDefault="009605E9" w:rsidP="009605E9">
      <w:pPr>
        <w:numPr>
          <w:ilvl w:val="3"/>
          <w:numId w:val="4"/>
        </w:num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ценностно-ориентационной сфере – чувство гордости за российскую физическую науку, гуманизм, положительное отношение к труду, целеустремленность;</w:t>
      </w:r>
    </w:p>
    <w:p w:rsidR="009605E9" w:rsidRPr="009605E9" w:rsidRDefault="009605E9" w:rsidP="009605E9">
      <w:pPr>
        <w:numPr>
          <w:ilvl w:val="3"/>
          <w:numId w:val="4"/>
        </w:num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в трудовой сфере – готовность к осознанному выбору дальнейшей образовательной траектории;</w:t>
      </w:r>
    </w:p>
    <w:p w:rsidR="009605E9" w:rsidRPr="009605E9" w:rsidRDefault="009605E9" w:rsidP="009605E9">
      <w:pPr>
        <w:numPr>
          <w:ilvl w:val="3"/>
          <w:numId w:val="4"/>
        </w:num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в познавательной (когнитивной, интеллектуальной) сфере – умение управлять своей познавательной деятельностью.</w:t>
      </w:r>
    </w:p>
    <w:p w:rsidR="009605E9" w:rsidRPr="009605E9" w:rsidRDefault="009605E9" w:rsidP="009605E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05E9" w:rsidRPr="009605E9" w:rsidRDefault="009605E9" w:rsidP="009605E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9605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Метапредметные</w:t>
      </w:r>
      <w:proofErr w:type="spellEnd"/>
      <w:r w:rsidRPr="009605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результаты:</w:t>
      </w:r>
    </w:p>
    <w:p w:rsidR="009605E9" w:rsidRPr="009605E9" w:rsidRDefault="009605E9" w:rsidP="009605E9">
      <w:pPr>
        <w:numPr>
          <w:ilvl w:val="2"/>
          <w:numId w:val="4"/>
        </w:num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 и т.д.) для изучения различных сторон окружающей действительности;</w:t>
      </w:r>
    </w:p>
    <w:p w:rsidR="009605E9" w:rsidRPr="009605E9" w:rsidRDefault="009605E9" w:rsidP="009605E9">
      <w:pPr>
        <w:numPr>
          <w:ilvl w:val="2"/>
          <w:numId w:val="4"/>
        </w:num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9605E9" w:rsidRPr="009605E9" w:rsidRDefault="009605E9" w:rsidP="009605E9">
      <w:pPr>
        <w:numPr>
          <w:ilvl w:val="2"/>
          <w:numId w:val="4"/>
        </w:num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генерировать идеи и определять средства, необходимые для их реализации;</w:t>
      </w:r>
    </w:p>
    <w:p w:rsidR="009605E9" w:rsidRPr="009605E9" w:rsidRDefault="009605E9" w:rsidP="009605E9">
      <w:pPr>
        <w:numPr>
          <w:ilvl w:val="2"/>
          <w:numId w:val="4"/>
        </w:num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определять цели и задачи деятельности, выбирать средства реализации целей и применять их на практике;</w:t>
      </w:r>
    </w:p>
    <w:p w:rsidR="009605E9" w:rsidRPr="009605E9" w:rsidRDefault="009605E9" w:rsidP="009605E9">
      <w:pPr>
        <w:numPr>
          <w:ilvl w:val="2"/>
          <w:numId w:val="4"/>
        </w:num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адресата.</w:t>
      </w:r>
    </w:p>
    <w:p w:rsidR="009D6AD5" w:rsidRDefault="009D6AD5" w:rsidP="009605E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605E9" w:rsidRPr="009605E9" w:rsidRDefault="009605E9" w:rsidP="009605E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Предметные результаты </w:t>
      </w:r>
      <w:r w:rsidRPr="009605E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(на базовом уровне):</w:t>
      </w:r>
    </w:p>
    <w:p w:rsidR="009605E9" w:rsidRPr="009605E9" w:rsidRDefault="009605E9" w:rsidP="009605E9">
      <w:pPr>
        <w:numPr>
          <w:ilvl w:val="3"/>
          <w:numId w:val="5"/>
        </w:num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в познавательной сфере:</w:t>
      </w:r>
    </w:p>
    <w:p w:rsidR="009605E9" w:rsidRPr="009605E9" w:rsidRDefault="009605E9" w:rsidP="009605E9">
      <w:pPr>
        <w:numPr>
          <w:ilvl w:val="6"/>
          <w:numId w:val="5"/>
        </w:numPr>
        <w:suppressAutoHyphens/>
        <w:autoSpaceDE w:val="0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давать определения изученным понятиям;</w:t>
      </w:r>
    </w:p>
    <w:p w:rsidR="009605E9" w:rsidRPr="009605E9" w:rsidRDefault="009605E9" w:rsidP="009605E9">
      <w:pPr>
        <w:numPr>
          <w:ilvl w:val="6"/>
          <w:numId w:val="5"/>
        </w:numPr>
        <w:suppressAutoHyphens/>
        <w:autoSpaceDE w:val="0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называть основные положения изученных теорий и гипотез;</w:t>
      </w:r>
    </w:p>
    <w:p w:rsidR="009605E9" w:rsidRPr="009605E9" w:rsidRDefault="009605E9" w:rsidP="009605E9">
      <w:pPr>
        <w:numPr>
          <w:ilvl w:val="6"/>
          <w:numId w:val="5"/>
        </w:numPr>
        <w:suppressAutoHyphens/>
        <w:autoSpaceDE w:val="0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описывать демонстрационные и самостоятельно проведенные эксперименты, используя для этого естественный (русский, родной) язык и язык физики;</w:t>
      </w:r>
    </w:p>
    <w:p w:rsidR="009605E9" w:rsidRPr="009605E9" w:rsidRDefault="009605E9" w:rsidP="009605E9">
      <w:pPr>
        <w:numPr>
          <w:ilvl w:val="6"/>
          <w:numId w:val="5"/>
        </w:numPr>
        <w:suppressAutoHyphens/>
        <w:autoSpaceDE w:val="0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классифицировать изученные объекты и явления;</w:t>
      </w:r>
    </w:p>
    <w:p w:rsidR="009605E9" w:rsidRPr="009605E9" w:rsidRDefault="009605E9" w:rsidP="009605E9">
      <w:pPr>
        <w:numPr>
          <w:ilvl w:val="6"/>
          <w:numId w:val="5"/>
        </w:numPr>
        <w:suppressAutoHyphens/>
        <w:autoSpaceDE w:val="0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делать выводы и умозаключения из наблюдений, изученных физических закономерностей, прогнозировать возможные результаты;</w:t>
      </w:r>
    </w:p>
    <w:p w:rsidR="009605E9" w:rsidRPr="009605E9" w:rsidRDefault="009605E9" w:rsidP="009605E9">
      <w:pPr>
        <w:numPr>
          <w:ilvl w:val="6"/>
          <w:numId w:val="5"/>
        </w:numPr>
        <w:suppressAutoHyphens/>
        <w:autoSpaceDE w:val="0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структурировать изученный материал;</w:t>
      </w:r>
    </w:p>
    <w:p w:rsidR="009605E9" w:rsidRPr="009605E9" w:rsidRDefault="009605E9" w:rsidP="009605E9">
      <w:pPr>
        <w:numPr>
          <w:ilvl w:val="6"/>
          <w:numId w:val="5"/>
        </w:numPr>
        <w:suppressAutoHyphens/>
        <w:autoSpaceDE w:val="0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интерпретировать физическую информацию, полученную из других источников;</w:t>
      </w:r>
    </w:p>
    <w:p w:rsidR="009605E9" w:rsidRPr="009605E9" w:rsidRDefault="009605E9" w:rsidP="009605E9">
      <w:pPr>
        <w:numPr>
          <w:ilvl w:val="6"/>
          <w:numId w:val="5"/>
        </w:numPr>
        <w:suppressAutoHyphens/>
        <w:autoSpaceDE w:val="0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устройств, рационального природопользования и охраны окружающей среды;</w:t>
      </w:r>
    </w:p>
    <w:p w:rsidR="009605E9" w:rsidRPr="009605E9" w:rsidRDefault="009605E9" w:rsidP="009605E9">
      <w:pPr>
        <w:numPr>
          <w:ilvl w:val="3"/>
          <w:numId w:val="5"/>
        </w:num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ценностно-ориентационной сфере –  анализировать и оценивать последствия для окружающей среды бытовой и производственной деятельности человека, связанной с использованием физических процессов;</w:t>
      </w:r>
    </w:p>
    <w:p w:rsidR="009605E9" w:rsidRPr="009605E9" w:rsidRDefault="009605E9" w:rsidP="009605E9">
      <w:pPr>
        <w:numPr>
          <w:ilvl w:val="3"/>
          <w:numId w:val="5"/>
        </w:num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в трудовой сфере – проводить физический эксперимент;</w:t>
      </w:r>
    </w:p>
    <w:p w:rsidR="009605E9" w:rsidRPr="009605E9" w:rsidRDefault="009605E9" w:rsidP="009605E9">
      <w:pPr>
        <w:numPr>
          <w:ilvl w:val="3"/>
          <w:numId w:val="5"/>
        </w:num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в сфере физической культуры – оказывать первую помощь при травмах, связанных с лабораторным оборудованием и бытовыми техническими устройствами.</w:t>
      </w:r>
    </w:p>
    <w:p w:rsidR="009605E9" w:rsidRPr="009605E9" w:rsidRDefault="009605E9" w:rsidP="009605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05E9" w:rsidRPr="009605E9" w:rsidRDefault="009605E9" w:rsidP="009605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</w:t>
      </w:r>
    </w:p>
    <w:p w:rsidR="00854F7B" w:rsidRPr="00854F7B" w:rsidRDefault="009605E9" w:rsidP="009A033A">
      <w:pPr>
        <w:pStyle w:val="Standard"/>
        <w:ind w:left="30"/>
        <w:jc w:val="center"/>
        <w:rPr>
          <w:rFonts w:cs="Times New Roman"/>
          <w:b/>
          <w:lang w:val="ru-RU"/>
        </w:rPr>
      </w:pPr>
      <w:r w:rsidRPr="009605E9">
        <w:rPr>
          <w:rFonts w:eastAsia="Times New Roman" w:cs="Times New Roman"/>
          <w:b/>
          <w:lang w:val="ru-RU" w:eastAsia="ar-SA"/>
        </w:rPr>
        <w:t xml:space="preserve">Основное </w:t>
      </w:r>
      <w:r w:rsidR="009D6AD5">
        <w:rPr>
          <w:rFonts w:eastAsia="Times New Roman" w:cs="Times New Roman"/>
          <w:b/>
          <w:lang w:val="ru-RU" w:eastAsia="ar-SA"/>
        </w:rPr>
        <w:t>содержание программы  для 10 класса</w:t>
      </w:r>
    </w:p>
    <w:p w:rsidR="00854F7B" w:rsidRPr="00854F7B" w:rsidRDefault="00854F7B" w:rsidP="00854F7B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tbl>
      <w:tblPr>
        <w:tblW w:w="14640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5055"/>
        <w:gridCol w:w="1245"/>
        <w:gridCol w:w="915"/>
        <w:gridCol w:w="3225"/>
        <w:gridCol w:w="3360"/>
      </w:tblGrid>
      <w:tr w:rsidR="00854F7B" w:rsidRPr="00854F7B" w:rsidTr="009A033A"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854F7B" w:rsidRDefault="00854F7B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854F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№</w:t>
            </w:r>
          </w:p>
          <w:p w:rsidR="00854F7B" w:rsidRPr="00854F7B" w:rsidRDefault="00854F7B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proofErr w:type="gramStart"/>
            <w:r w:rsidRPr="00854F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п</w:t>
            </w:r>
            <w:proofErr w:type="gramEnd"/>
            <w:r w:rsidRPr="00854F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/п</w:t>
            </w:r>
          </w:p>
        </w:tc>
        <w:tc>
          <w:tcPr>
            <w:tcW w:w="5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854F7B" w:rsidRDefault="00854F7B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 w:rsidRPr="00854F7B"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>Наименование тем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854F7B" w:rsidRDefault="00854F7B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854F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Всего часов</w:t>
            </w:r>
          </w:p>
        </w:tc>
        <w:tc>
          <w:tcPr>
            <w:tcW w:w="7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854F7B" w:rsidRDefault="00854F7B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854F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                                         Из них</w:t>
            </w:r>
          </w:p>
        </w:tc>
      </w:tr>
      <w:tr w:rsidR="00854F7B" w:rsidRPr="00854F7B" w:rsidTr="009A033A"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854F7B" w:rsidRDefault="00854F7B" w:rsidP="00854F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5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854F7B" w:rsidRDefault="00854F7B" w:rsidP="00854F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854F7B" w:rsidRDefault="00854F7B" w:rsidP="00854F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854F7B" w:rsidRDefault="00854F7B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854F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уроки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854F7B" w:rsidRDefault="00854F7B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854F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    лабораторные работы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854F7B" w:rsidRDefault="00854F7B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854F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   контрольные работы</w:t>
            </w:r>
          </w:p>
        </w:tc>
      </w:tr>
      <w:tr w:rsidR="00854F7B" w:rsidRPr="00854F7B" w:rsidTr="009A033A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854F7B" w:rsidRDefault="00854F7B" w:rsidP="00854F7B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autoSpaceDN w:val="0"/>
              <w:spacing w:after="0" w:line="240" w:lineRule="auto"/>
              <w:ind w:left="725" w:right="5" w:hanging="27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854F7B" w:rsidRDefault="00854F7B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960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Физика и методы научного познания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854F7B" w:rsidRDefault="00854F7B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42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854F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  <w:r w:rsidRPr="00854F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854F7B" w:rsidRDefault="009D6AD5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7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854F7B" w:rsidRDefault="00854F7B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5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854F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854F7B" w:rsidRDefault="00854F7B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7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854F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-</w:t>
            </w:r>
          </w:p>
        </w:tc>
      </w:tr>
      <w:tr w:rsidR="00854F7B" w:rsidRPr="00854F7B" w:rsidTr="009A033A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854F7B" w:rsidRDefault="00854F7B" w:rsidP="00854F7B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autoSpaceDN w:val="0"/>
              <w:spacing w:after="0" w:line="240" w:lineRule="auto"/>
              <w:ind w:left="725" w:right="5" w:hanging="27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854F7B" w:rsidRDefault="00854F7B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9605E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Механика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854F7B" w:rsidRDefault="00854F7B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42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24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854F7B" w:rsidRDefault="00854F7B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7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854F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2</w:t>
            </w:r>
            <w:r w:rsidR="009D6AD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854F7B" w:rsidRDefault="009D6AD5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5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854F7B" w:rsidRDefault="00854F7B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7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854F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2</w:t>
            </w:r>
          </w:p>
        </w:tc>
      </w:tr>
      <w:tr w:rsidR="00854F7B" w:rsidRPr="00854F7B" w:rsidTr="009A033A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854F7B" w:rsidRDefault="00854F7B" w:rsidP="00854F7B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autoSpaceDN w:val="0"/>
              <w:spacing w:after="0" w:line="240" w:lineRule="auto"/>
              <w:ind w:left="725" w:right="5" w:hanging="27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854F7B" w:rsidRDefault="009D6AD5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9605E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Молекулярная физика. Термодинамика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854F7B" w:rsidRDefault="009D6AD5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42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20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854F7B" w:rsidRDefault="009D6AD5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7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1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8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854F7B" w:rsidRDefault="009D6AD5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5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854F7B" w:rsidRDefault="00854F7B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7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854F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1</w:t>
            </w:r>
          </w:p>
        </w:tc>
      </w:tr>
      <w:tr w:rsidR="00854F7B" w:rsidRPr="00854F7B" w:rsidTr="009A033A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854F7B" w:rsidRDefault="00854F7B" w:rsidP="00854F7B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autoSpaceDN w:val="0"/>
              <w:spacing w:after="0" w:line="240" w:lineRule="auto"/>
              <w:ind w:left="725" w:right="5" w:hanging="27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854F7B" w:rsidRDefault="009D6AD5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9605E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Основы электродинамики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854F7B" w:rsidRDefault="009D6AD5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42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2</w:t>
            </w:r>
            <w:r w:rsidR="00854F7B" w:rsidRPr="00854F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854F7B" w:rsidRDefault="009D6AD5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7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1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854F7B" w:rsidRDefault="009D6AD5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5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854F7B" w:rsidRDefault="00854F7B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7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854F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1</w:t>
            </w:r>
          </w:p>
        </w:tc>
      </w:tr>
      <w:tr w:rsidR="00854F7B" w:rsidRPr="00854F7B" w:rsidTr="009A033A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854F7B" w:rsidRDefault="00854F7B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854F7B" w:rsidRDefault="00854F7B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854F7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854F7B" w:rsidRDefault="009D6AD5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42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6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7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854F7B" w:rsidRDefault="009D6AD5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7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5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854F7B" w:rsidRDefault="009D6AD5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5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F7B" w:rsidRPr="00854F7B" w:rsidRDefault="009D6AD5" w:rsidP="00854F7B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7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4</w:t>
            </w:r>
          </w:p>
        </w:tc>
      </w:tr>
    </w:tbl>
    <w:p w:rsidR="00854F7B" w:rsidRPr="00854F7B" w:rsidRDefault="00854F7B" w:rsidP="00854F7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Batang, 바탕" w:hAnsi="Times New Roman" w:cs="Times New Roman"/>
          <w:kern w:val="3"/>
          <w:sz w:val="24"/>
          <w:szCs w:val="24"/>
          <w:lang w:bidi="en-US"/>
        </w:rPr>
      </w:pPr>
    </w:p>
    <w:p w:rsidR="00854F7B" w:rsidRPr="00854F7B" w:rsidRDefault="009D6AD5" w:rsidP="00854F7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Batang, 바탕" w:hAnsi="Times New Roman" w:cs="Times New Roman"/>
          <w:kern w:val="3"/>
          <w:sz w:val="24"/>
          <w:szCs w:val="24"/>
          <w:lang w:bidi="en-US"/>
        </w:rPr>
      </w:pPr>
      <w:r>
        <w:rPr>
          <w:rFonts w:ascii="Times New Roman" w:eastAsia="Batang, 바탕" w:hAnsi="Times New Roman" w:cs="Times New Roman"/>
          <w:kern w:val="3"/>
          <w:sz w:val="24"/>
          <w:szCs w:val="24"/>
          <w:lang w:bidi="en-US"/>
        </w:rPr>
        <w:t>Резерв- 1</w:t>
      </w:r>
      <w:r w:rsidR="00854F7B" w:rsidRPr="00854F7B">
        <w:rPr>
          <w:rFonts w:ascii="Times New Roman" w:eastAsia="Batang, 바탕" w:hAnsi="Times New Roman" w:cs="Times New Roman"/>
          <w:kern w:val="3"/>
          <w:sz w:val="24"/>
          <w:szCs w:val="24"/>
          <w:lang w:bidi="en-US"/>
        </w:rPr>
        <w:t xml:space="preserve"> часа.</w:t>
      </w:r>
    </w:p>
    <w:p w:rsidR="009605E9" w:rsidRPr="009605E9" w:rsidRDefault="009605E9" w:rsidP="009605E9">
      <w:pPr>
        <w:suppressAutoHyphens/>
        <w:spacing w:before="120" w:after="120" w:line="240" w:lineRule="auto"/>
        <w:ind w:left="357"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605E9" w:rsidRPr="009605E9" w:rsidRDefault="009605E9" w:rsidP="009605E9">
      <w:pPr>
        <w:widowControl w:val="0"/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программе за год учащиеся должны выполнить 4 контрольные работы и 4 лабораторные работы.</w:t>
      </w:r>
    </w:p>
    <w:p w:rsidR="009605E9" w:rsidRPr="009605E9" w:rsidRDefault="009605E9" w:rsidP="009605E9">
      <w:pPr>
        <w:suppressAutoHyphens/>
        <w:spacing w:before="240"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Научный метод познания природы</w:t>
      </w:r>
    </w:p>
    <w:p w:rsidR="009605E9" w:rsidRPr="009605E9" w:rsidRDefault="009605E9" w:rsidP="009605E9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Физика – фундаментальная наука о природе. Научный метод познания.</w:t>
      </w:r>
    </w:p>
    <w:p w:rsidR="009605E9" w:rsidRPr="009605E9" w:rsidRDefault="009605E9" w:rsidP="009605E9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Методы научного исследования физических явлений. Эксперимент и теория в процессе познания природы. Погрешности измерения физических величин. Научные гипотезы. Модели физических явлений. Физические законы и теории. Границы применимости физических законов. Физическая картина мира. Открытия в физике – основа прогресса в технике и технологии производства.</w:t>
      </w:r>
    </w:p>
    <w:p w:rsidR="009605E9" w:rsidRPr="009605E9" w:rsidRDefault="009605E9" w:rsidP="009605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Механика </w:t>
      </w:r>
    </w:p>
    <w:p w:rsidR="009605E9" w:rsidRPr="009605E9" w:rsidRDefault="009605E9" w:rsidP="009605E9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Системы отсчета. Скалярные и векторные физические величины. Механическое движение и его виды. Относительность механического движения. Мгновенная скорость. Ускорение. Равноускоренное движение. Движение по окружности с постоянной по модулю скоростью. Принцип относительности Галилея.</w:t>
      </w:r>
    </w:p>
    <w:p w:rsidR="009605E9" w:rsidRPr="009605E9" w:rsidRDefault="009605E9" w:rsidP="009605E9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Масса и сила. Законы динамики. Способы измерения сил. Инерциальные системы отсчета. Закон всемирного тяготения.</w:t>
      </w:r>
    </w:p>
    <w:p w:rsidR="009605E9" w:rsidRPr="009605E9" w:rsidRDefault="009605E9" w:rsidP="009605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 сохранения импульса. Кинетическая энергия и работа. Потенциальная энергия тела в гравитационном поле. Потенциальная энергия упруго деформированного тела. Закон сохранения механической энергии.</w:t>
      </w:r>
    </w:p>
    <w:p w:rsidR="009605E9" w:rsidRPr="009605E9" w:rsidRDefault="009605E9" w:rsidP="009605E9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Pr="009605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Демонстрации</w:t>
      </w:r>
    </w:p>
    <w:p w:rsidR="009605E9" w:rsidRPr="009605E9" w:rsidRDefault="009605E9" w:rsidP="009605E9">
      <w:pPr>
        <w:numPr>
          <w:ilvl w:val="0"/>
          <w:numId w:val="6"/>
        </w:numPr>
        <w:tabs>
          <w:tab w:val="left" w:pos="144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Зависимость траектории от выбора отсчета.</w:t>
      </w:r>
    </w:p>
    <w:p w:rsidR="009605E9" w:rsidRPr="009605E9" w:rsidRDefault="009605E9" w:rsidP="009605E9">
      <w:pPr>
        <w:numPr>
          <w:ilvl w:val="0"/>
          <w:numId w:val="6"/>
        </w:numPr>
        <w:tabs>
          <w:tab w:val="left" w:pos="144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Падение тел в воздухе и в вакууме.</w:t>
      </w:r>
    </w:p>
    <w:p w:rsidR="009605E9" w:rsidRPr="009605E9" w:rsidRDefault="009605E9" w:rsidP="009605E9">
      <w:pPr>
        <w:numPr>
          <w:ilvl w:val="0"/>
          <w:numId w:val="6"/>
        </w:numPr>
        <w:tabs>
          <w:tab w:val="left" w:pos="144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Явление инерции.</w:t>
      </w:r>
    </w:p>
    <w:p w:rsidR="009605E9" w:rsidRPr="009605E9" w:rsidRDefault="009605E9" w:rsidP="009605E9">
      <w:pPr>
        <w:numPr>
          <w:ilvl w:val="0"/>
          <w:numId w:val="6"/>
        </w:numPr>
        <w:tabs>
          <w:tab w:val="left" w:pos="144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Измерение сил. </w:t>
      </w:r>
    </w:p>
    <w:p w:rsidR="009605E9" w:rsidRPr="009605E9" w:rsidRDefault="009605E9" w:rsidP="009605E9">
      <w:pPr>
        <w:numPr>
          <w:ilvl w:val="0"/>
          <w:numId w:val="6"/>
        </w:numPr>
        <w:tabs>
          <w:tab w:val="left" w:pos="144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Сложение сил.</w:t>
      </w:r>
    </w:p>
    <w:p w:rsidR="009605E9" w:rsidRPr="009605E9" w:rsidRDefault="009605E9" w:rsidP="009605E9">
      <w:pPr>
        <w:numPr>
          <w:ilvl w:val="0"/>
          <w:numId w:val="6"/>
        </w:numPr>
        <w:tabs>
          <w:tab w:val="left" w:pos="144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Зависимость силы упругости от деформации.</w:t>
      </w:r>
    </w:p>
    <w:p w:rsidR="009605E9" w:rsidRPr="009605E9" w:rsidRDefault="009605E9" w:rsidP="009605E9">
      <w:pPr>
        <w:numPr>
          <w:ilvl w:val="0"/>
          <w:numId w:val="6"/>
        </w:numPr>
        <w:tabs>
          <w:tab w:val="left" w:pos="144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Реактивное движение.</w:t>
      </w:r>
    </w:p>
    <w:p w:rsidR="009605E9" w:rsidRPr="009605E9" w:rsidRDefault="009605E9" w:rsidP="009605E9">
      <w:pPr>
        <w:numPr>
          <w:ilvl w:val="0"/>
          <w:numId w:val="6"/>
        </w:numPr>
        <w:tabs>
          <w:tab w:val="left" w:pos="144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Переход потенциальной энергии в </w:t>
      </w:r>
      <w:proofErr w:type="gramStart"/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кинетическую</w:t>
      </w:r>
      <w:proofErr w:type="gramEnd"/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обратно.</w:t>
      </w:r>
    </w:p>
    <w:p w:rsidR="009605E9" w:rsidRPr="009605E9" w:rsidRDefault="009605E9" w:rsidP="009605E9">
      <w:pPr>
        <w:tabs>
          <w:tab w:val="left" w:pos="1440"/>
        </w:tabs>
        <w:suppressAutoHyphens/>
        <w:spacing w:after="0" w:line="240" w:lineRule="auto"/>
        <w:ind w:left="1440" w:firstLine="127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05E9" w:rsidRPr="009605E9" w:rsidRDefault="009605E9" w:rsidP="009605E9">
      <w:pPr>
        <w:suppressAutoHyphens/>
        <w:spacing w:after="12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Лабораторные работы</w:t>
      </w:r>
    </w:p>
    <w:p w:rsidR="009605E9" w:rsidRPr="009605E9" w:rsidRDefault="009605E9" w:rsidP="009605E9">
      <w:pPr>
        <w:suppressAutoHyphens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Изучение закона сохранения механической энергии.</w:t>
      </w:r>
    </w:p>
    <w:p w:rsidR="009605E9" w:rsidRPr="009605E9" w:rsidRDefault="009605E9" w:rsidP="009605E9">
      <w:pPr>
        <w:suppressAutoHyphens/>
        <w:spacing w:before="120" w:after="120" w:line="240" w:lineRule="auto"/>
        <w:ind w:firstLine="35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605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Молекулярная физика</w:t>
      </w:r>
    </w:p>
    <w:p w:rsidR="009605E9" w:rsidRPr="009605E9" w:rsidRDefault="009605E9" w:rsidP="009605E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Молекулярно</w:t>
      </w:r>
      <w:proofErr w:type="spellEnd"/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кинетическая теория строения вещества и ее экспериментальные основания.</w:t>
      </w:r>
    </w:p>
    <w:p w:rsidR="009605E9" w:rsidRPr="009605E9" w:rsidRDefault="009605E9" w:rsidP="009605E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Абсолютная температура. Уравнение состояния идеального газа.</w:t>
      </w:r>
    </w:p>
    <w:p w:rsidR="009605E9" w:rsidRPr="009605E9" w:rsidRDefault="009605E9" w:rsidP="009605E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Связь средней кинетической энергии теплового движения молекул с абсолютной температурой.</w:t>
      </w:r>
    </w:p>
    <w:p w:rsidR="009605E9" w:rsidRPr="009605E9" w:rsidRDefault="009605E9" w:rsidP="009605E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Строение жидкостей и твердых тел.</w:t>
      </w:r>
    </w:p>
    <w:p w:rsidR="009605E9" w:rsidRPr="009605E9" w:rsidRDefault="009605E9" w:rsidP="009605E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Внутренняя энергия. Работа и теплопередача как способы изменения внутренней энергии. Первый закон термодинамики. Принципы действия тепловых машин. Проблемы теплоэнергетики и охрана окружающей среды.</w:t>
      </w:r>
    </w:p>
    <w:p w:rsidR="009605E9" w:rsidRPr="009605E9" w:rsidRDefault="009605E9" w:rsidP="009605E9">
      <w:pPr>
        <w:suppressAutoHyphens/>
        <w:spacing w:before="120" w:after="12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Демонстрации</w:t>
      </w:r>
    </w:p>
    <w:p w:rsidR="009605E9" w:rsidRPr="009605E9" w:rsidRDefault="009605E9" w:rsidP="009605E9">
      <w:pPr>
        <w:numPr>
          <w:ilvl w:val="0"/>
          <w:numId w:val="7"/>
        </w:numPr>
        <w:tabs>
          <w:tab w:val="left" w:pos="144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Механическая модель броуновского движения.</w:t>
      </w:r>
    </w:p>
    <w:p w:rsidR="009605E9" w:rsidRPr="009605E9" w:rsidRDefault="009605E9" w:rsidP="009605E9">
      <w:pPr>
        <w:numPr>
          <w:ilvl w:val="0"/>
          <w:numId w:val="7"/>
        </w:numPr>
        <w:tabs>
          <w:tab w:val="left" w:pos="144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Изменение давления газа с изменением температуры при постоянном объеме.</w:t>
      </w:r>
    </w:p>
    <w:p w:rsidR="009605E9" w:rsidRPr="009605E9" w:rsidRDefault="009605E9" w:rsidP="009605E9">
      <w:pPr>
        <w:numPr>
          <w:ilvl w:val="0"/>
          <w:numId w:val="7"/>
        </w:numPr>
        <w:tabs>
          <w:tab w:val="left" w:pos="144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Изменение объема газа с изменением температуры при постоянном давлении.</w:t>
      </w:r>
    </w:p>
    <w:p w:rsidR="009605E9" w:rsidRPr="009605E9" w:rsidRDefault="009605E9" w:rsidP="009605E9">
      <w:pPr>
        <w:numPr>
          <w:ilvl w:val="0"/>
          <w:numId w:val="7"/>
        </w:numPr>
        <w:tabs>
          <w:tab w:val="left" w:pos="144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Изменение объема газа с изменением давления при постоянной температуре.</w:t>
      </w:r>
    </w:p>
    <w:p w:rsidR="009605E9" w:rsidRPr="009605E9" w:rsidRDefault="009605E9" w:rsidP="009605E9">
      <w:pPr>
        <w:numPr>
          <w:ilvl w:val="0"/>
          <w:numId w:val="7"/>
        </w:numPr>
        <w:tabs>
          <w:tab w:val="left" w:pos="144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Устройство гигрометра и психрометра.</w:t>
      </w:r>
    </w:p>
    <w:p w:rsidR="009605E9" w:rsidRPr="009605E9" w:rsidRDefault="009605E9" w:rsidP="009605E9">
      <w:pPr>
        <w:numPr>
          <w:ilvl w:val="0"/>
          <w:numId w:val="7"/>
        </w:numPr>
        <w:tabs>
          <w:tab w:val="left" w:pos="144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Кристаллические и аморфные тела.</w:t>
      </w:r>
    </w:p>
    <w:p w:rsidR="009605E9" w:rsidRPr="009605E9" w:rsidRDefault="009605E9" w:rsidP="009605E9">
      <w:pPr>
        <w:numPr>
          <w:ilvl w:val="0"/>
          <w:numId w:val="7"/>
        </w:numPr>
        <w:tabs>
          <w:tab w:val="left" w:pos="144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Модели тепловых двигателей.</w:t>
      </w:r>
    </w:p>
    <w:p w:rsidR="009605E9" w:rsidRPr="009605E9" w:rsidRDefault="009605E9" w:rsidP="009605E9">
      <w:pPr>
        <w:suppressAutoHyphens/>
        <w:spacing w:before="120" w:after="12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Лабораторные работы</w:t>
      </w:r>
    </w:p>
    <w:p w:rsidR="009605E9" w:rsidRPr="009605E9" w:rsidRDefault="009605E9" w:rsidP="009605E9">
      <w:pPr>
        <w:suppressAutoHyphens/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Опытная проверка закона Гей-Люссака.</w:t>
      </w:r>
    </w:p>
    <w:p w:rsidR="009605E9" w:rsidRPr="009605E9" w:rsidRDefault="009605E9" w:rsidP="009605E9">
      <w:pPr>
        <w:suppressAutoHyphens/>
        <w:spacing w:before="120" w:after="120" w:line="240" w:lineRule="auto"/>
        <w:ind w:firstLine="35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605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Электродинамика </w:t>
      </w:r>
    </w:p>
    <w:p w:rsidR="009605E9" w:rsidRPr="009605E9" w:rsidRDefault="009605E9" w:rsidP="009605E9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Элементарный электрический заряд. Закон сохранения электрического заряда. Закон Кулона. Электрическое поле. Разность потенциалов. Источники постоянного тока. Электродвижущая сила. Закон Ома для полной электрической цепи. Электрический ток в металлах, электролитах, газах и вакууме. Полупроводники.</w:t>
      </w:r>
    </w:p>
    <w:p w:rsidR="009605E9" w:rsidRPr="009605E9" w:rsidRDefault="009605E9" w:rsidP="009605E9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05E9" w:rsidRPr="009605E9" w:rsidRDefault="009605E9" w:rsidP="009605E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Демонстрации</w:t>
      </w:r>
    </w:p>
    <w:p w:rsidR="009605E9" w:rsidRPr="009605E9" w:rsidRDefault="009605E9" w:rsidP="009605E9">
      <w:pPr>
        <w:numPr>
          <w:ilvl w:val="0"/>
          <w:numId w:val="8"/>
        </w:numPr>
        <w:tabs>
          <w:tab w:val="left" w:pos="1440"/>
        </w:tabs>
        <w:suppressAutoHyphens/>
        <w:spacing w:before="240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Электризация тел.</w:t>
      </w:r>
    </w:p>
    <w:p w:rsidR="009605E9" w:rsidRPr="009605E9" w:rsidRDefault="009605E9" w:rsidP="009605E9">
      <w:pPr>
        <w:numPr>
          <w:ilvl w:val="0"/>
          <w:numId w:val="8"/>
        </w:numPr>
        <w:tabs>
          <w:tab w:val="left" w:pos="144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Электрометр.</w:t>
      </w:r>
    </w:p>
    <w:p w:rsidR="009605E9" w:rsidRPr="009605E9" w:rsidRDefault="009605E9" w:rsidP="009605E9">
      <w:pPr>
        <w:numPr>
          <w:ilvl w:val="0"/>
          <w:numId w:val="8"/>
        </w:numPr>
        <w:tabs>
          <w:tab w:val="left" w:pos="144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Энергия заряженного конденсатора.</w:t>
      </w:r>
    </w:p>
    <w:p w:rsidR="009605E9" w:rsidRPr="009605E9" w:rsidRDefault="009605E9" w:rsidP="009605E9">
      <w:pPr>
        <w:numPr>
          <w:ilvl w:val="0"/>
          <w:numId w:val="8"/>
        </w:numPr>
        <w:tabs>
          <w:tab w:val="left" w:pos="144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Электроизмерительные приборы.</w:t>
      </w:r>
    </w:p>
    <w:p w:rsidR="009605E9" w:rsidRPr="009605E9" w:rsidRDefault="009605E9" w:rsidP="009605E9">
      <w:pPr>
        <w:suppressAutoHyphens/>
        <w:spacing w:before="120" w:after="12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Лабораторные работы</w:t>
      </w:r>
    </w:p>
    <w:p w:rsidR="009605E9" w:rsidRPr="009605E9" w:rsidRDefault="009605E9" w:rsidP="009605E9">
      <w:pPr>
        <w:numPr>
          <w:ilvl w:val="0"/>
          <w:numId w:val="9"/>
        </w:numPr>
        <w:tabs>
          <w:tab w:val="left" w:pos="144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Изучение последовательного и параллельного соединения проводников.</w:t>
      </w:r>
    </w:p>
    <w:p w:rsidR="009605E9" w:rsidRPr="009605E9" w:rsidRDefault="009605E9" w:rsidP="009605E9">
      <w:pPr>
        <w:numPr>
          <w:ilvl w:val="0"/>
          <w:numId w:val="9"/>
        </w:numPr>
        <w:tabs>
          <w:tab w:val="left" w:pos="144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5E9"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Измерение ЭДС и внутреннего сопротивления источника тока</w:t>
      </w:r>
    </w:p>
    <w:p w:rsidR="009605E9" w:rsidRDefault="009605E9"/>
    <w:p w:rsidR="009A033A" w:rsidRDefault="009A033A"/>
    <w:p w:rsidR="009A033A" w:rsidRDefault="009A033A"/>
    <w:p w:rsidR="00772003" w:rsidRPr="00772003" w:rsidRDefault="00772003" w:rsidP="007720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720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Календарно-тематическое планирование</w:t>
      </w:r>
    </w:p>
    <w:p w:rsidR="00772003" w:rsidRPr="00772003" w:rsidRDefault="00772003" w:rsidP="007720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720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(68 часов –2 часа в неделю)</w:t>
      </w:r>
    </w:p>
    <w:p w:rsidR="00772003" w:rsidRPr="00772003" w:rsidRDefault="00772003" w:rsidP="007720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720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Введение (1 час)</w:t>
      </w:r>
    </w:p>
    <w:p w:rsidR="00772003" w:rsidRPr="00772003" w:rsidRDefault="00772003" w:rsidP="007720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343" w:type="dxa"/>
        <w:tblLayout w:type="fixed"/>
        <w:tblLook w:val="04A0" w:firstRow="1" w:lastRow="0" w:firstColumn="1" w:lastColumn="0" w:noHBand="0" w:noVBand="1"/>
      </w:tblPr>
      <w:tblGrid>
        <w:gridCol w:w="778"/>
        <w:gridCol w:w="949"/>
        <w:gridCol w:w="1125"/>
        <w:gridCol w:w="5537"/>
        <w:gridCol w:w="3686"/>
        <w:gridCol w:w="3544"/>
      </w:tblGrid>
      <w:tr w:rsidR="00772003" w:rsidRPr="00772003" w:rsidTr="00772003">
        <w:trPr>
          <w:trHeight w:val="555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553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en-US"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Практическая часть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Формы и темы контроля </w:t>
            </w:r>
          </w:p>
        </w:tc>
      </w:tr>
      <w:tr w:rsidR="00772003" w:rsidRPr="00772003" w:rsidTr="00772003">
        <w:trPr>
          <w:trHeight w:val="540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 xml:space="preserve">План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Факт </w:t>
            </w:r>
          </w:p>
        </w:tc>
        <w:tc>
          <w:tcPr>
            <w:tcW w:w="553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72003" w:rsidRPr="00772003" w:rsidTr="00772003">
        <w:trPr>
          <w:trHeight w:val="4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3A397E" w:rsidP="00772003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изучает физика. Физические явления. Наблюдения и опыты.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72003" w:rsidRPr="00772003" w:rsidRDefault="00772003" w:rsidP="007720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200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772003" w:rsidRDefault="00772003" w:rsidP="007720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720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1. Механика (24 часа)</w:t>
      </w:r>
    </w:p>
    <w:p w:rsidR="009A033A" w:rsidRPr="00772003" w:rsidRDefault="009A033A" w:rsidP="007720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72003" w:rsidRPr="00772003" w:rsidRDefault="00772003" w:rsidP="007720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720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Кинематика (9 часов)</w:t>
      </w:r>
    </w:p>
    <w:p w:rsidR="00772003" w:rsidRPr="00772003" w:rsidRDefault="00772003" w:rsidP="007720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277" w:type="dxa"/>
        <w:tblLayout w:type="fixed"/>
        <w:tblLook w:val="04A0" w:firstRow="1" w:lastRow="0" w:firstColumn="1" w:lastColumn="0" w:noHBand="0" w:noVBand="1"/>
      </w:tblPr>
      <w:tblGrid>
        <w:gridCol w:w="770"/>
        <w:gridCol w:w="891"/>
        <w:gridCol w:w="1328"/>
        <w:gridCol w:w="5334"/>
        <w:gridCol w:w="3686"/>
        <w:gridCol w:w="3402"/>
      </w:tblGrid>
      <w:tr w:rsidR="00772003" w:rsidRPr="00772003" w:rsidTr="00772003">
        <w:trPr>
          <w:trHeight w:val="570"/>
          <w:tblHeader/>
        </w:trPr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Практическая часть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Формы и темы контроля</w:t>
            </w:r>
          </w:p>
        </w:tc>
      </w:tr>
      <w:tr w:rsidR="00772003" w:rsidRPr="00772003" w:rsidTr="00772003">
        <w:trPr>
          <w:trHeight w:val="519"/>
          <w:tblHeader/>
        </w:trPr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План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53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72003" w:rsidRPr="00772003" w:rsidTr="00772003">
        <w:trPr>
          <w:trHeight w:val="62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3A397E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06.09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Механическое движение, виды движений, его </w:t>
            </w:r>
            <w:r w:rsidRPr="00772003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характеристики</w:t>
            </w: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772003">
        <w:trPr>
          <w:trHeight w:val="2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3A397E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08.09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3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3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омерное движение тел. Скорость. </w:t>
            </w: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Уравнение равномерного движения. Решение задач.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77200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3A397E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Графики прямолинейного равно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мерного </w:t>
            </w: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движения.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77200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3A397E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Скорость при </w:t>
            </w:r>
            <w:r w:rsidRPr="00772003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неравномерном</w:t>
            </w: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движении. Мгновенная скорость. Сложение скоростей.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772003">
        <w:trPr>
          <w:trHeight w:val="2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3A397E" w:rsidP="003A3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Прямо</w:t>
            </w: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линейное равноускоренное движение.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77200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3A397E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22.09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на движение с постоянным ускорением.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77200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3A397E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Движение тел. Поступательное движение. Материальная точка.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77200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3A397E" w:rsidP="0077200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29.09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Решение задач по теме </w:t>
            </w:r>
            <w:r w:rsidRPr="00772003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«К</w:t>
            </w: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инематика</w:t>
            </w:r>
            <w:r w:rsidRPr="00772003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77200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3A397E" w:rsidRDefault="003A397E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9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№ 1 "Кинематика".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№ 1 "Кинематика".</w:t>
            </w:r>
          </w:p>
        </w:tc>
      </w:tr>
    </w:tbl>
    <w:p w:rsidR="009A033A" w:rsidRDefault="009A033A" w:rsidP="00772003">
      <w:pPr>
        <w:keepNext/>
        <w:numPr>
          <w:ilvl w:val="3"/>
          <w:numId w:val="0"/>
        </w:numPr>
        <w:tabs>
          <w:tab w:val="num" w:pos="0"/>
        </w:tabs>
        <w:suppressAutoHyphens/>
        <w:spacing w:before="120" w:after="12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72003" w:rsidRDefault="00772003" w:rsidP="00772003">
      <w:pPr>
        <w:keepNext/>
        <w:numPr>
          <w:ilvl w:val="3"/>
          <w:numId w:val="0"/>
        </w:numPr>
        <w:tabs>
          <w:tab w:val="num" w:pos="0"/>
        </w:tabs>
        <w:suppressAutoHyphens/>
        <w:spacing w:before="120" w:after="12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720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Динамика (8 часов)</w:t>
      </w:r>
    </w:p>
    <w:p w:rsidR="009A033A" w:rsidRPr="00772003" w:rsidRDefault="009A033A" w:rsidP="00772003">
      <w:pPr>
        <w:keepNext/>
        <w:numPr>
          <w:ilvl w:val="3"/>
          <w:numId w:val="0"/>
        </w:numPr>
        <w:tabs>
          <w:tab w:val="num" w:pos="0"/>
        </w:tabs>
        <w:suppressAutoHyphens/>
        <w:spacing w:before="120" w:after="12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277" w:type="dxa"/>
        <w:tblLayout w:type="fixed"/>
        <w:tblLook w:val="04A0" w:firstRow="1" w:lastRow="0" w:firstColumn="1" w:lastColumn="0" w:noHBand="0" w:noVBand="1"/>
      </w:tblPr>
      <w:tblGrid>
        <w:gridCol w:w="811"/>
        <w:gridCol w:w="850"/>
        <w:gridCol w:w="1276"/>
        <w:gridCol w:w="5386"/>
        <w:gridCol w:w="3686"/>
        <w:gridCol w:w="3402"/>
      </w:tblGrid>
      <w:tr w:rsidR="00772003" w:rsidRPr="00772003" w:rsidTr="00772003">
        <w:trPr>
          <w:trHeight w:val="540"/>
          <w:tblHeader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Практическая часть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Формы и темы контроля</w:t>
            </w:r>
          </w:p>
        </w:tc>
      </w:tr>
      <w:tr w:rsidR="00772003" w:rsidRPr="00772003" w:rsidTr="00772003">
        <w:trPr>
          <w:trHeight w:val="549"/>
          <w:tblHeader/>
        </w:trPr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План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Факт 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72003" w:rsidRPr="00772003" w:rsidTr="00772003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3A397E" w:rsidRDefault="003A397E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9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Взаимодей</w:t>
            </w: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ствие тел в природе. Явление инерции. Инерциальная система отсчета. Первый закон Ньютона.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772003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3A397E" w:rsidRDefault="003A397E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9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силы как меры взаимодей</w:t>
            </w: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ствия тел. Решение задач.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772003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3A397E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Второй закон Ньютона. Третий закон Ньютона.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772003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3A397E" w:rsidP="003A3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Принцип отно</w:t>
            </w: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сительности Галилея.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2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2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772003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3A397E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Явление тяготения. Гравитаци</w:t>
            </w: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онные силы.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772003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3A397E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 всемирного тяготения.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772003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3A397E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Первая космическая скорость. </w:t>
            </w:r>
          </w:p>
          <w:p w:rsidR="00772003" w:rsidRPr="00772003" w:rsidRDefault="00772003" w:rsidP="0077200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 тела. Невесомость и перегрузки.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772003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3A397E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Силы упругости. Силы трения.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72003" w:rsidRDefault="00772003" w:rsidP="00772003">
      <w:pPr>
        <w:keepNext/>
        <w:numPr>
          <w:ilvl w:val="3"/>
          <w:numId w:val="0"/>
        </w:numPr>
        <w:tabs>
          <w:tab w:val="num" w:pos="0"/>
        </w:tabs>
        <w:suppressAutoHyphens/>
        <w:spacing w:before="120" w:after="12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A033A" w:rsidRDefault="009A033A" w:rsidP="00772003">
      <w:pPr>
        <w:keepNext/>
        <w:numPr>
          <w:ilvl w:val="3"/>
          <w:numId w:val="0"/>
        </w:numPr>
        <w:tabs>
          <w:tab w:val="num" w:pos="0"/>
        </w:tabs>
        <w:suppressAutoHyphens/>
        <w:spacing w:before="120" w:after="12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72003" w:rsidRDefault="00772003" w:rsidP="00772003">
      <w:pPr>
        <w:keepNext/>
        <w:numPr>
          <w:ilvl w:val="3"/>
          <w:numId w:val="0"/>
        </w:numPr>
        <w:tabs>
          <w:tab w:val="num" w:pos="0"/>
        </w:tabs>
        <w:suppressAutoHyphens/>
        <w:spacing w:before="120" w:after="12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720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Законы сохранения (7 часов)</w:t>
      </w:r>
    </w:p>
    <w:p w:rsidR="00772003" w:rsidRPr="00772003" w:rsidRDefault="00772003" w:rsidP="00772003">
      <w:pPr>
        <w:keepNext/>
        <w:numPr>
          <w:ilvl w:val="3"/>
          <w:numId w:val="0"/>
        </w:numPr>
        <w:tabs>
          <w:tab w:val="num" w:pos="0"/>
        </w:tabs>
        <w:suppressAutoHyphens/>
        <w:spacing w:before="120" w:after="12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277" w:type="dxa"/>
        <w:tblLayout w:type="fixed"/>
        <w:tblLook w:val="04A0" w:firstRow="1" w:lastRow="0" w:firstColumn="1" w:lastColumn="0" w:noHBand="0" w:noVBand="1"/>
      </w:tblPr>
      <w:tblGrid>
        <w:gridCol w:w="811"/>
        <w:gridCol w:w="850"/>
        <w:gridCol w:w="1326"/>
        <w:gridCol w:w="5336"/>
        <w:gridCol w:w="3686"/>
        <w:gridCol w:w="3402"/>
      </w:tblGrid>
      <w:tr w:rsidR="00772003" w:rsidRPr="00772003" w:rsidTr="00772003">
        <w:trPr>
          <w:trHeight w:val="504"/>
          <w:tblHeader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72003" w:rsidRDefault="00772003" w:rsidP="00772003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533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Практическая часть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Формы и темы контроля</w:t>
            </w:r>
          </w:p>
        </w:tc>
      </w:tr>
      <w:tr w:rsidR="00772003" w:rsidRPr="00772003" w:rsidTr="00772003">
        <w:trPr>
          <w:trHeight w:val="585"/>
          <w:tblHeader/>
        </w:trPr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План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Факт </w:t>
            </w:r>
          </w:p>
        </w:tc>
        <w:tc>
          <w:tcPr>
            <w:tcW w:w="533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72003" w:rsidRPr="00772003" w:rsidTr="00772003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3A397E" w:rsidRDefault="003A397E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9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10.11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Импульс материальной точки. Закон сохранения импульса.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772003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3A397E" w:rsidRDefault="003A397E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9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15.11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Реактивное движение. Решение задач </w:t>
            </w:r>
            <w:r w:rsidR="00F87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</w:t>
            </w: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(закон сохранения импульса).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772003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3A397E" w:rsidRDefault="003A397E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9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17.11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силы. Мощность. Механическая энергия тела: потенциал</w:t>
            </w:r>
            <w:r w:rsidRPr="00772003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ьна</w:t>
            </w: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 и кинетическая.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772003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3A397E" w:rsidRDefault="003A397E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9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22.11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 сохранения энергии в механике.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772003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3A397E" w:rsidRDefault="003A397E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9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24.11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  работа №1. «Изучение закона сохранения механической энергии».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  работа №1. «Изучение закона сохранения механической энергии».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772003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3A397E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29.11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Обобщающее занятие. Решение задач.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772003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3A397E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01.12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№ 2.</w:t>
            </w:r>
            <w:r w:rsidR="00F87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</w:t>
            </w: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"Динамика. Законы сохранения в механике".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№ 2. "Динамика. Законы сохранения в механике".</w:t>
            </w:r>
          </w:p>
        </w:tc>
      </w:tr>
    </w:tbl>
    <w:p w:rsidR="00772003" w:rsidRDefault="00772003" w:rsidP="00772003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772003" w:rsidRDefault="00772003" w:rsidP="00772003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77200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Тема 2. Молекулярная физика. Термодинамика (20 часов)</w:t>
      </w:r>
    </w:p>
    <w:p w:rsidR="00772003" w:rsidRPr="00772003" w:rsidRDefault="00772003" w:rsidP="00772003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772003" w:rsidRDefault="00772003" w:rsidP="00772003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720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Основы молекулярно-кинетической теории (6 часов)</w:t>
      </w:r>
    </w:p>
    <w:p w:rsidR="00772003" w:rsidRPr="00772003" w:rsidRDefault="00772003" w:rsidP="00772003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277" w:type="dxa"/>
        <w:tblLayout w:type="fixed"/>
        <w:tblLook w:val="04A0" w:firstRow="1" w:lastRow="0" w:firstColumn="1" w:lastColumn="0" w:noHBand="0" w:noVBand="1"/>
      </w:tblPr>
      <w:tblGrid>
        <w:gridCol w:w="811"/>
        <w:gridCol w:w="850"/>
        <w:gridCol w:w="1325"/>
        <w:gridCol w:w="5337"/>
        <w:gridCol w:w="3686"/>
        <w:gridCol w:w="3402"/>
      </w:tblGrid>
      <w:tr w:rsidR="00772003" w:rsidRPr="00772003" w:rsidTr="00772003">
        <w:trPr>
          <w:trHeight w:val="519"/>
          <w:tblHeader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876C1" w:rsidRDefault="00F876C1" w:rsidP="00772003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2003" w:rsidRPr="00772003" w:rsidRDefault="00F876C1" w:rsidP="00772003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533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876C1" w:rsidRDefault="00F876C1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6C1" w:rsidRDefault="00F876C1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2003" w:rsidRPr="00772003" w:rsidRDefault="00F876C1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Практическая часть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6C1" w:rsidRDefault="00F876C1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2003" w:rsidRPr="00772003" w:rsidRDefault="00F876C1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Формы и темы контроля</w:t>
            </w:r>
          </w:p>
        </w:tc>
      </w:tr>
      <w:tr w:rsidR="00772003" w:rsidRPr="00772003" w:rsidTr="00772003">
        <w:trPr>
          <w:trHeight w:val="570"/>
          <w:tblHeader/>
        </w:trPr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F876C1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План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F876C1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Факт </w:t>
            </w:r>
          </w:p>
        </w:tc>
        <w:tc>
          <w:tcPr>
            <w:tcW w:w="533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72003" w:rsidRPr="00772003" w:rsidTr="00772003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3A397E" w:rsidP="0077200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06.12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F876C1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Строение вещества. Молекула. Осн</w:t>
            </w:r>
            <w:r w:rsidR="00F87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овные </w:t>
            </w:r>
            <w:r w:rsidR="00F87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положения МКТ. Эксперимен</w:t>
            </w: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тальное </w:t>
            </w:r>
          </w:p>
          <w:p w:rsidR="00772003" w:rsidRPr="00772003" w:rsidRDefault="00772003" w:rsidP="00F876C1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доказательство основных положений МКТ. Броуновское движение.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772003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3A397E" w:rsidRDefault="003A397E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9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08.12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Масса молекул.  Количество вещества.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63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63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772003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3A397E" w:rsidRDefault="003A397E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9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13.12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F876C1">
            <w:pPr>
              <w:suppressAutoHyphens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Решение задач на расчет величин, </w:t>
            </w:r>
            <w:r w:rsidRPr="00772003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характеризующих</w:t>
            </w: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молекулы.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772003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3A397E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15.12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F876C1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Силы взаимодействия молекул. </w:t>
            </w:r>
          </w:p>
          <w:p w:rsidR="00772003" w:rsidRPr="00772003" w:rsidRDefault="00772003" w:rsidP="0077200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Строение твердых, жидких и газообразных тел.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772003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3A397E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20.12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Идеальный газ в МКТ. Основное уравнение МКТ.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772003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3A397E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22.12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876C1" w:rsidRDefault="00F876C1" w:rsidP="00772003">
      <w:pPr>
        <w:keepNext/>
        <w:numPr>
          <w:ilvl w:val="3"/>
          <w:numId w:val="0"/>
        </w:numPr>
        <w:tabs>
          <w:tab w:val="num" w:pos="0"/>
        </w:tabs>
        <w:suppressAutoHyphens/>
        <w:spacing w:before="120" w:after="12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72003" w:rsidRDefault="00772003" w:rsidP="00772003">
      <w:pPr>
        <w:keepNext/>
        <w:numPr>
          <w:ilvl w:val="3"/>
          <w:numId w:val="0"/>
        </w:numPr>
        <w:tabs>
          <w:tab w:val="num" w:pos="0"/>
        </w:tabs>
        <w:suppressAutoHyphens/>
        <w:spacing w:before="120" w:after="12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720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Температура. Энергия теплового движения молекул (2 часа)</w:t>
      </w:r>
    </w:p>
    <w:p w:rsidR="00F876C1" w:rsidRPr="00772003" w:rsidRDefault="00F876C1" w:rsidP="00772003">
      <w:pPr>
        <w:keepNext/>
        <w:numPr>
          <w:ilvl w:val="3"/>
          <w:numId w:val="0"/>
        </w:numPr>
        <w:tabs>
          <w:tab w:val="num" w:pos="0"/>
        </w:tabs>
        <w:suppressAutoHyphens/>
        <w:spacing w:before="120" w:after="12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277" w:type="dxa"/>
        <w:tblLayout w:type="fixed"/>
        <w:tblLook w:val="04A0" w:firstRow="1" w:lastRow="0" w:firstColumn="1" w:lastColumn="0" w:noHBand="0" w:noVBand="1"/>
      </w:tblPr>
      <w:tblGrid>
        <w:gridCol w:w="811"/>
        <w:gridCol w:w="850"/>
        <w:gridCol w:w="1326"/>
        <w:gridCol w:w="5336"/>
        <w:gridCol w:w="3686"/>
        <w:gridCol w:w="3402"/>
      </w:tblGrid>
      <w:tr w:rsidR="00772003" w:rsidRPr="00772003" w:rsidTr="00F876C1">
        <w:trPr>
          <w:trHeight w:val="540"/>
          <w:tblHeader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876C1" w:rsidRDefault="00F876C1" w:rsidP="00772003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2003" w:rsidRPr="00772003" w:rsidRDefault="00F876C1" w:rsidP="00772003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533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876C1" w:rsidRDefault="00F876C1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6C1" w:rsidRDefault="00F876C1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2003" w:rsidRPr="00772003" w:rsidRDefault="00F876C1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Практическая часть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6C1" w:rsidRDefault="00F876C1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2003" w:rsidRPr="00772003" w:rsidRDefault="00F876C1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Формы и темы контроля</w:t>
            </w:r>
          </w:p>
        </w:tc>
      </w:tr>
      <w:tr w:rsidR="00772003" w:rsidRPr="00772003" w:rsidTr="00F876C1">
        <w:trPr>
          <w:trHeight w:val="549"/>
          <w:tblHeader/>
        </w:trPr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61D90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План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61D90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Факт </w:t>
            </w:r>
          </w:p>
        </w:tc>
        <w:tc>
          <w:tcPr>
            <w:tcW w:w="533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72003" w:rsidRPr="00772003" w:rsidTr="00F876C1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Температура. Тепловое равновесие.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F876C1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Абсолютная температура. Температура – мера средней кинетической энергии движения молекул.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876C1" w:rsidRDefault="00F876C1" w:rsidP="00772003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A033A" w:rsidRDefault="009A033A" w:rsidP="00772003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A033A" w:rsidRDefault="009A033A" w:rsidP="00772003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A033A" w:rsidRDefault="009A033A" w:rsidP="00772003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A033A" w:rsidRDefault="009A033A" w:rsidP="00772003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72003" w:rsidRDefault="00772003" w:rsidP="00772003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720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Уравнение состояния идеального газа. Газовые законы (2 часа)</w:t>
      </w:r>
    </w:p>
    <w:p w:rsidR="00F876C1" w:rsidRPr="00772003" w:rsidRDefault="00F876C1" w:rsidP="00772003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343" w:type="dxa"/>
        <w:tblLayout w:type="fixed"/>
        <w:tblLook w:val="04A0" w:firstRow="1" w:lastRow="0" w:firstColumn="1" w:lastColumn="0" w:noHBand="0" w:noVBand="1"/>
      </w:tblPr>
      <w:tblGrid>
        <w:gridCol w:w="664"/>
        <w:gridCol w:w="1063"/>
        <w:gridCol w:w="1323"/>
        <w:gridCol w:w="5339"/>
        <w:gridCol w:w="3686"/>
        <w:gridCol w:w="3402"/>
      </w:tblGrid>
      <w:tr w:rsidR="00772003" w:rsidRPr="00772003" w:rsidTr="00F876C1">
        <w:trPr>
          <w:trHeight w:val="600"/>
          <w:tblHeader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876C1" w:rsidRDefault="00F876C1" w:rsidP="00F876C1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2003" w:rsidRPr="00772003" w:rsidRDefault="00772003" w:rsidP="00F876C1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="00F87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="00F87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533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876C1" w:rsidRDefault="00F876C1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6C1" w:rsidRDefault="00F876C1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2003" w:rsidRPr="00772003" w:rsidRDefault="00F876C1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Практическая часть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6C1" w:rsidRDefault="00F876C1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2003" w:rsidRPr="00772003" w:rsidRDefault="00F876C1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Формы и темы контроля</w:t>
            </w:r>
          </w:p>
        </w:tc>
      </w:tr>
      <w:tr w:rsidR="00772003" w:rsidRPr="00772003" w:rsidTr="00F876C1">
        <w:trPr>
          <w:trHeight w:val="489"/>
          <w:tblHeader/>
        </w:trPr>
        <w:tc>
          <w:tcPr>
            <w:tcW w:w="66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F876C1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План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F876C1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Факт </w:t>
            </w:r>
          </w:p>
        </w:tc>
        <w:tc>
          <w:tcPr>
            <w:tcW w:w="533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72003" w:rsidRPr="00772003" w:rsidTr="00F876C1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Уравнение состояния идеального газа.  Газовые законы.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F876C1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F876C1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</w:t>
            </w:r>
            <w:r w:rsidR="00772003"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  №2. «Опытная проверка закона Гей-Люссака».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F876C1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</w:t>
            </w: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  №2. «Опытная проверка закона Гей-Люссака».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876C1" w:rsidRDefault="00772003" w:rsidP="00772003">
      <w:pPr>
        <w:keepNext/>
        <w:numPr>
          <w:ilvl w:val="3"/>
          <w:numId w:val="0"/>
        </w:numPr>
        <w:tabs>
          <w:tab w:val="num" w:pos="0"/>
        </w:tabs>
        <w:suppressAutoHyphens/>
        <w:spacing w:before="120" w:after="12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720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Взаимные превращения  жидкостей и газов.  Твердые тела (3 часа)</w:t>
      </w:r>
      <w:r w:rsidRPr="007720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772003" w:rsidRPr="00772003" w:rsidRDefault="00772003" w:rsidP="00772003">
      <w:pPr>
        <w:keepNext/>
        <w:numPr>
          <w:ilvl w:val="3"/>
          <w:numId w:val="0"/>
        </w:numPr>
        <w:tabs>
          <w:tab w:val="num" w:pos="0"/>
        </w:tabs>
        <w:suppressAutoHyphens/>
        <w:spacing w:before="120" w:after="12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7720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7200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</w:p>
    <w:tbl>
      <w:tblPr>
        <w:tblW w:w="0" w:type="auto"/>
        <w:tblInd w:w="-343" w:type="dxa"/>
        <w:tblLayout w:type="fixed"/>
        <w:tblLook w:val="04A0" w:firstRow="1" w:lastRow="0" w:firstColumn="1" w:lastColumn="0" w:noHBand="0" w:noVBand="1"/>
      </w:tblPr>
      <w:tblGrid>
        <w:gridCol w:w="664"/>
        <w:gridCol w:w="1063"/>
        <w:gridCol w:w="1323"/>
        <w:gridCol w:w="5339"/>
        <w:gridCol w:w="3686"/>
        <w:gridCol w:w="3402"/>
      </w:tblGrid>
      <w:tr w:rsidR="00772003" w:rsidRPr="00772003" w:rsidTr="00F876C1">
        <w:trPr>
          <w:trHeight w:val="540"/>
          <w:tblHeader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876C1" w:rsidRDefault="00F876C1" w:rsidP="00F876C1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2003" w:rsidRPr="00772003" w:rsidRDefault="00772003" w:rsidP="00F876C1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="00F87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="00F87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533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876C1" w:rsidRDefault="00F876C1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6C1" w:rsidRDefault="00F876C1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2003" w:rsidRPr="00772003" w:rsidRDefault="00F876C1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Практическая часть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6C1" w:rsidRDefault="00F876C1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2003" w:rsidRPr="00772003" w:rsidRDefault="00F876C1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Формы и темы контроля</w:t>
            </w:r>
          </w:p>
        </w:tc>
      </w:tr>
      <w:tr w:rsidR="00772003" w:rsidRPr="00772003" w:rsidTr="00F876C1">
        <w:trPr>
          <w:trHeight w:val="555"/>
          <w:tblHeader/>
        </w:trPr>
        <w:tc>
          <w:tcPr>
            <w:tcW w:w="66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F876C1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План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F876C1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Факт </w:t>
            </w:r>
          </w:p>
        </w:tc>
        <w:tc>
          <w:tcPr>
            <w:tcW w:w="533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72003" w:rsidRPr="00772003" w:rsidTr="00F876C1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Насыщенный пар. Зависимость давления насыщенного пара от температуры. Кипение. Испарение жидкостей.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F876C1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Влажность воздуха и ее измерение.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F876C1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Кристаллические</w:t>
            </w: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аморфные тела.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876C1" w:rsidRDefault="00F876C1" w:rsidP="00F876C1">
      <w:pPr>
        <w:keepNext/>
        <w:numPr>
          <w:ilvl w:val="3"/>
          <w:numId w:val="0"/>
        </w:numPr>
        <w:tabs>
          <w:tab w:val="num" w:pos="0"/>
        </w:tabs>
        <w:suppressAutoHyphens/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876C1" w:rsidRDefault="00772003" w:rsidP="00F876C1">
      <w:pPr>
        <w:keepNext/>
        <w:numPr>
          <w:ilvl w:val="3"/>
          <w:numId w:val="0"/>
        </w:numPr>
        <w:tabs>
          <w:tab w:val="num" w:pos="0"/>
        </w:tabs>
        <w:suppressAutoHyphens/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720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Основы термодинамики (</w:t>
      </w:r>
      <w:r w:rsidRPr="007720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7 часов)</w:t>
      </w:r>
    </w:p>
    <w:p w:rsidR="00772003" w:rsidRPr="00772003" w:rsidRDefault="00772003" w:rsidP="00F876C1">
      <w:pPr>
        <w:keepNext/>
        <w:numPr>
          <w:ilvl w:val="3"/>
          <w:numId w:val="0"/>
        </w:numPr>
        <w:tabs>
          <w:tab w:val="num" w:pos="0"/>
        </w:tabs>
        <w:suppressAutoHyphens/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720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tbl>
      <w:tblPr>
        <w:tblW w:w="0" w:type="auto"/>
        <w:tblInd w:w="-343" w:type="dxa"/>
        <w:tblLayout w:type="fixed"/>
        <w:tblLook w:val="04A0" w:firstRow="1" w:lastRow="0" w:firstColumn="1" w:lastColumn="0" w:noHBand="0" w:noVBand="1"/>
      </w:tblPr>
      <w:tblGrid>
        <w:gridCol w:w="664"/>
        <w:gridCol w:w="1063"/>
        <w:gridCol w:w="1323"/>
        <w:gridCol w:w="5339"/>
        <w:gridCol w:w="3686"/>
        <w:gridCol w:w="3402"/>
      </w:tblGrid>
      <w:tr w:rsidR="00772003" w:rsidRPr="00772003" w:rsidTr="00761D90">
        <w:trPr>
          <w:trHeight w:val="540"/>
          <w:tblHeader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61D90" w:rsidRDefault="00761D90" w:rsidP="00761D90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2003" w:rsidRPr="00772003" w:rsidRDefault="00772003" w:rsidP="00761D90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="00761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="00761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533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61D90" w:rsidRDefault="00761D90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D90" w:rsidRDefault="00761D90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2003" w:rsidRPr="00772003" w:rsidRDefault="00761D90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Практическая часть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D90" w:rsidRDefault="00761D90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2003" w:rsidRPr="00772003" w:rsidRDefault="00761D90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Формы и темы контроля</w:t>
            </w:r>
          </w:p>
        </w:tc>
      </w:tr>
      <w:tr w:rsidR="00772003" w:rsidRPr="00772003" w:rsidTr="00761D90">
        <w:trPr>
          <w:trHeight w:val="555"/>
          <w:tblHeader/>
        </w:trPr>
        <w:tc>
          <w:tcPr>
            <w:tcW w:w="66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61D90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План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61D90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Факт </w:t>
            </w:r>
          </w:p>
        </w:tc>
        <w:tc>
          <w:tcPr>
            <w:tcW w:w="533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72003" w:rsidRPr="00772003" w:rsidTr="00761D90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Внутренняя энергия. </w:t>
            </w:r>
          </w:p>
          <w:p w:rsidR="00772003" w:rsidRPr="00772003" w:rsidRDefault="00772003" w:rsidP="00772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Работа в термодинам</w:t>
            </w:r>
            <w:r w:rsidRPr="00772003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ике</w:t>
            </w: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761D90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теплоты. Удельная теплоемкость.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761D90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закон термодинам</w:t>
            </w:r>
            <w:r w:rsidRPr="00772003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ики</w:t>
            </w: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Решение задач.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761D90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Необратимость процессов в природе. Решение задач.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761D90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36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Принцип действия и КПД тепловых двигателей.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761D90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36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Повторите</w:t>
            </w:r>
            <w:r w:rsidRPr="00772003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льно</w:t>
            </w: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-обобщающий урок по темам «Молекулярная физика. </w:t>
            </w:r>
            <w:r w:rsidRPr="00772003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Термодинамика</w:t>
            </w: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761D90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№ 3.  «Молеку</w:t>
            </w:r>
            <w:r w:rsidR="00761D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лярная физика. Основы термодина</w:t>
            </w: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мики».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61D90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№ 3.  «Молеку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лярная физика. Основы термодина</w:t>
            </w: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мики».</w:t>
            </w:r>
          </w:p>
        </w:tc>
      </w:tr>
    </w:tbl>
    <w:p w:rsidR="00761D90" w:rsidRDefault="00761D90" w:rsidP="0077200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72003" w:rsidRPr="00772003" w:rsidRDefault="00772003" w:rsidP="0077200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720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3. Основы электродинамики. (22 часа)</w:t>
      </w:r>
    </w:p>
    <w:p w:rsidR="00772003" w:rsidRDefault="00772003" w:rsidP="00772003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720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Электростатика (9 часов)</w:t>
      </w:r>
    </w:p>
    <w:p w:rsidR="00761D90" w:rsidRPr="00772003" w:rsidRDefault="00761D90" w:rsidP="00772003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343" w:type="dxa"/>
        <w:tblLayout w:type="fixed"/>
        <w:tblLook w:val="04A0" w:firstRow="1" w:lastRow="0" w:firstColumn="1" w:lastColumn="0" w:noHBand="0" w:noVBand="1"/>
      </w:tblPr>
      <w:tblGrid>
        <w:gridCol w:w="663"/>
        <w:gridCol w:w="1064"/>
        <w:gridCol w:w="1319"/>
        <w:gridCol w:w="5343"/>
        <w:gridCol w:w="3686"/>
        <w:gridCol w:w="3402"/>
      </w:tblGrid>
      <w:tr w:rsidR="00772003" w:rsidRPr="00772003" w:rsidTr="00761D90">
        <w:trPr>
          <w:trHeight w:val="585"/>
          <w:tblHeader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61D90" w:rsidRDefault="00761D90" w:rsidP="00761D90">
            <w:pPr>
              <w:suppressAutoHyphens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1D90" w:rsidRPr="00772003" w:rsidRDefault="00772003" w:rsidP="00761D90">
            <w:pPr>
              <w:suppressAutoHyphens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="00761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="00761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53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61D90" w:rsidRDefault="00761D90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D90" w:rsidRDefault="00761D90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2003" w:rsidRPr="00772003" w:rsidRDefault="00761D90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Практическая часть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D90" w:rsidRDefault="00761D90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2003" w:rsidRPr="00772003" w:rsidRDefault="00761D90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Формы и темы контроля</w:t>
            </w:r>
          </w:p>
        </w:tc>
      </w:tr>
      <w:tr w:rsidR="00772003" w:rsidRPr="00772003" w:rsidTr="00761D90">
        <w:trPr>
          <w:trHeight w:val="510"/>
          <w:tblHeader/>
        </w:trPr>
        <w:tc>
          <w:tcPr>
            <w:tcW w:w="66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61D90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План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61D90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Факт </w:t>
            </w:r>
          </w:p>
        </w:tc>
        <w:tc>
          <w:tcPr>
            <w:tcW w:w="53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72003" w:rsidRPr="00772003" w:rsidTr="00761D9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такое электродинамика. Строение атома. Электрон. Электрический заряд и элементарные частицы.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761D9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 сохранения электрического заряда. Закон Кулона.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761D9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задач. Закон сохранения электрического заряда и закон Кулона.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761D9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Электрическое поле. Напряженность электрического поля. Принцип суперпозиции полей. Решение задач.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761D9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Силовые линии электрического поля. Решение задач.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761D90">
        <w:trPr>
          <w:trHeight w:val="50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761D9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61D90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Потенциальная энергия заря</w:t>
            </w:r>
            <w:r w:rsidR="00772003"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тела в однородном электростати</w:t>
            </w:r>
            <w:r w:rsidR="00772003"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ческом поле.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761D9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61D90" w:rsidP="00772003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Потенциал электростати</w:t>
            </w:r>
            <w:r w:rsidR="00772003"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ческого поля. Разность потенциалов. Связь между </w:t>
            </w:r>
            <w:r w:rsidR="00772003" w:rsidRPr="00772003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напряженностью</w:t>
            </w:r>
            <w:r w:rsidR="00772003"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поля и напряжением.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761D9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Конденсаторы. Назначение, устройство и виды.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61D90" w:rsidRDefault="00761D90" w:rsidP="00761D90">
      <w:pPr>
        <w:keepNext/>
        <w:numPr>
          <w:ilvl w:val="3"/>
          <w:numId w:val="0"/>
        </w:numPr>
        <w:tabs>
          <w:tab w:val="num" w:pos="0"/>
        </w:tabs>
        <w:suppressAutoHyphens/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1D90" w:rsidRDefault="00772003" w:rsidP="009A033A">
      <w:pPr>
        <w:keepNext/>
        <w:numPr>
          <w:ilvl w:val="3"/>
          <w:numId w:val="0"/>
        </w:numPr>
        <w:tabs>
          <w:tab w:val="num" w:pos="0"/>
        </w:tabs>
        <w:suppressAutoHyphens/>
        <w:spacing w:before="120" w:after="12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720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Законы постоянного тока (8 часов)</w:t>
      </w:r>
    </w:p>
    <w:p w:rsidR="00761D90" w:rsidRPr="00772003" w:rsidRDefault="00761D90" w:rsidP="00772003">
      <w:pPr>
        <w:keepNext/>
        <w:numPr>
          <w:ilvl w:val="3"/>
          <w:numId w:val="0"/>
        </w:numPr>
        <w:tabs>
          <w:tab w:val="num" w:pos="0"/>
        </w:tabs>
        <w:suppressAutoHyphens/>
        <w:spacing w:before="120" w:after="12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343" w:type="dxa"/>
        <w:tblLayout w:type="fixed"/>
        <w:tblLook w:val="04A0" w:firstRow="1" w:lastRow="0" w:firstColumn="1" w:lastColumn="0" w:noHBand="0" w:noVBand="1"/>
      </w:tblPr>
      <w:tblGrid>
        <w:gridCol w:w="661"/>
        <w:gridCol w:w="1066"/>
        <w:gridCol w:w="1310"/>
        <w:gridCol w:w="5352"/>
        <w:gridCol w:w="3686"/>
        <w:gridCol w:w="3402"/>
      </w:tblGrid>
      <w:tr w:rsidR="00772003" w:rsidRPr="00772003" w:rsidTr="00761D90">
        <w:trPr>
          <w:trHeight w:val="585"/>
          <w:tblHeader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61D90" w:rsidRDefault="00761D90" w:rsidP="00761D90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2003" w:rsidRPr="00772003" w:rsidRDefault="00772003" w:rsidP="00761D90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="00761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="00761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535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61D90" w:rsidRDefault="00761D90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D90" w:rsidRDefault="00761D90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2003" w:rsidRPr="00772003" w:rsidRDefault="00761D90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Практическая часть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D90" w:rsidRDefault="00761D90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2003" w:rsidRPr="00772003" w:rsidRDefault="00761D90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Формы и темы контроля</w:t>
            </w:r>
          </w:p>
        </w:tc>
      </w:tr>
      <w:tr w:rsidR="00772003" w:rsidRPr="00772003" w:rsidTr="00761D90">
        <w:trPr>
          <w:trHeight w:val="504"/>
          <w:tblHeader/>
        </w:trPr>
        <w:tc>
          <w:tcPr>
            <w:tcW w:w="6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61D90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План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61D90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Факт </w:t>
            </w:r>
          </w:p>
        </w:tc>
        <w:tc>
          <w:tcPr>
            <w:tcW w:w="53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72003" w:rsidRPr="00772003" w:rsidTr="00761D9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Электрический ток. Условия, необходимые </w:t>
            </w:r>
          </w:p>
          <w:p w:rsidR="00772003" w:rsidRPr="00772003" w:rsidRDefault="00772003" w:rsidP="0077200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его существования.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761D9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Закон Ома </w:t>
            </w:r>
            <w:r w:rsidR="00761D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участка цепи. Последователь</w:t>
            </w: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ное и параллельное соединение проводников.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761D9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61D90" w:rsidP="00772003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D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Лабораторная </w:t>
            </w:r>
            <w:r w:rsidR="00772003"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ота №3: «Изучение последователь</w:t>
            </w:r>
            <w:r w:rsidR="00772003"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ного и параллельного соединения проводников».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61D90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D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Лабораторная </w:t>
            </w: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ота №3: «Изучение последователь</w:t>
            </w: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ного и параллельного соединения проводников».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761D9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и мощность постоянного тока.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761D9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61D90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Электродви</w:t>
            </w:r>
            <w:r w:rsidR="00772003"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жущая сила.</w:t>
            </w:r>
          </w:p>
          <w:p w:rsidR="00772003" w:rsidRPr="00772003" w:rsidRDefault="00772003" w:rsidP="00772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 Ома для полной цепи.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761D9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61D90" w:rsidP="00772003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D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Лабораторная </w:t>
            </w:r>
            <w:r w:rsidR="00772003"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№4. «Измерение ЭДС и внутреннего сопротивления источника тока».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61D90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D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Лабораторная </w:t>
            </w: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№4. «Измерение ЭДС и внутреннего сопротивления источника тока».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761D9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(законы постоянного тока).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761D90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D90" w:rsidRDefault="00772003" w:rsidP="00772003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Контрольная работа № 4. </w:t>
            </w:r>
          </w:p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"Законы постоянного  тока».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61D90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№ 4. "Законы постоянного  тока».</w:t>
            </w:r>
          </w:p>
        </w:tc>
      </w:tr>
    </w:tbl>
    <w:p w:rsidR="009A033A" w:rsidRDefault="009A033A" w:rsidP="00772003">
      <w:pPr>
        <w:keepNext/>
        <w:numPr>
          <w:ilvl w:val="3"/>
          <w:numId w:val="0"/>
        </w:numPr>
        <w:tabs>
          <w:tab w:val="num" w:pos="0"/>
        </w:tabs>
        <w:suppressAutoHyphens/>
        <w:spacing w:before="120" w:after="12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72003" w:rsidRDefault="00772003" w:rsidP="00772003">
      <w:pPr>
        <w:keepNext/>
        <w:numPr>
          <w:ilvl w:val="3"/>
          <w:numId w:val="0"/>
        </w:numPr>
        <w:tabs>
          <w:tab w:val="num" w:pos="0"/>
        </w:tabs>
        <w:suppressAutoHyphens/>
        <w:spacing w:before="120" w:after="12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720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Электрический ток в различных средах (5 часов)</w:t>
      </w:r>
    </w:p>
    <w:p w:rsidR="009A033A" w:rsidRPr="00772003" w:rsidRDefault="009A033A" w:rsidP="00772003">
      <w:pPr>
        <w:keepNext/>
        <w:numPr>
          <w:ilvl w:val="3"/>
          <w:numId w:val="0"/>
        </w:numPr>
        <w:tabs>
          <w:tab w:val="num" w:pos="0"/>
        </w:tabs>
        <w:suppressAutoHyphens/>
        <w:spacing w:before="120" w:after="12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343" w:type="dxa"/>
        <w:tblLayout w:type="fixed"/>
        <w:tblLook w:val="04A0" w:firstRow="1" w:lastRow="0" w:firstColumn="1" w:lastColumn="0" w:noHBand="0" w:noVBand="1"/>
      </w:tblPr>
      <w:tblGrid>
        <w:gridCol w:w="661"/>
        <w:gridCol w:w="1066"/>
        <w:gridCol w:w="1355"/>
        <w:gridCol w:w="5307"/>
        <w:gridCol w:w="3686"/>
        <w:gridCol w:w="3402"/>
      </w:tblGrid>
      <w:tr w:rsidR="00772003" w:rsidRPr="00772003" w:rsidTr="00F46739">
        <w:trPr>
          <w:trHeight w:val="600"/>
          <w:tblHeader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46739" w:rsidRDefault="00F46739" w:rsidP="00761D90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2003" w:rsidRPr="00772003" w:rsidRDefault="00772003" w:rsidP="00761D90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="00F46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="00F46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003" w:rsidRPr="00772003" w:rsidRDefault="00F46739" w:rsidP="00F467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</w:t>
            </w:r>
            <w:r w:rsidR="00772003"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53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61D90" w:rsidRDefault="00761D90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D90" w:rsidRDefault="00761D90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2003" w:rsidRPr="00772003" w:rsidRDefault="00761D90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Практическая часть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D90" w:rsidRDefault="00761D90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2003" w:rsidRPr="00772003" w:rsidRDefault="00761D90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Формы и темы контроля</w:t>
            </w:r>
          </w:p>
        </w:tc>
      </w:tr>
      <w:tr w:rsidR="00772003" w:rsidRPr="00772003" w:rsidTr="00F46739">
        <w:trPr>
          <w:trHeight w:val="489"/>
          <w:tblHeader/>
        </w:trPr>
        <w:tc>
          <w:tcPr>
            <w:tcW w:w="6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F46739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План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F46739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Факт </w:t>
            </w:r>
          </w:p>
        </w:tc>
        <w:tc>
          <w:tcPr>
            <w:tcW w:w="53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72003" w:rsidRPr="00772003" w:rsidTr="00F4673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Электрическая проводимость различных веществ. Зависимость сопротивления проводни</w:t>
            </w:r>
            <w:r w:rsidR="00761D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 от температуры. Сверхпроводи</w:t>
            </w: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мость.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F4673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Электричес</w:t>
            </w:r>
            <w:r w:rsidR="00761D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кий ток в полупроводниках. Применение полу</w:t>
            </w: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проводниковых приборов.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F4673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Электрич</w:t>
            </w:r>
            <w:r w:rsidR="00761D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еский ток в вакууме. Электронно</w:t>
            </w: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лучевая трубка.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F4673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Электрический ток в жидкостях. Закон электролиза.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003" w:rsidRPr="00772003" w:rsidTr="00F4673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</w:t>
            </w:r>
            <w:r w:rsidR="00761D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ический ток в газах. Несамостоя</w:t>
            </w:r>
            <w:r w:rsidRPr="0077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тельный и самостоятельный разряды.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03" w:rsidRPr="00772003" w:rsidRDefault="00772003" w:rsidP="007720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72003" w:rsidRPr="00772003" w:rsidRDefault="00772003" w:rsidP="00772003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720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Резерв (1 час)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Общие критерии оценивания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Отметка «5 (отлично)» ставится в случае</w:t>
      </w:r>
      <w:r w:rsidRPr="009A033A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: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lastRenderedPageBreak/>
        <w:t xml:space="preserve">- знания, понимания, глубины усвоения </w:t>
      </w:r>
      <w:proofErr w:type="gramStart"/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обучающимися</w:t>
      </w:r>
      <w:proofErr w:type="gramEnd"/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всего объёма программного материала;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-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межпредметные</w:t>
      </w:r>
      <w:proofErr w:type="spellEnd"/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и </w:t>
      </w:r>
      <w:proofErr w:type="spellStart"/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внутрипредметные</w:t>
      </w:r>
      <w:proofErr w:type="spellEnd"/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связи, творчески применять полученные знания в незнакомой ситуации;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отсутствия ошибок и недочётов при воспроизведении изученного материала, при устных ответах, устранения отдельных неточностей с помощью дополнительных вопросов;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- соблюдения культуры письменной и устной речи, правил оформления письменных работ.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Отметка «4 (хорошо)» ставится в случае: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знания всего изученного материала;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-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межпредметные</w:t>
      </w:r>
      <w:proofErr w:type="spellEnd"/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и </w:t>
      </w:r>
      <w:proofErr w:type="spellStart"/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внутрипредметные</w:t>
      </w:r>
      <w:proofErr w:type="spellEnd"/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связи, применять полученные знания на практике;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наличия незначительных (негрубых) ошибок при воспроизведении изученного материала;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соблюдения основных правил культуры письменной и устной речи, правил оформления письменных работ.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Отметка «3 (удовлетворительно)» ставится в случае: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знания и усвоения материала на уровне минимальных требований программы, затруднения при самостоятельном воспроизведении, необходимости незначительной помощи учителя;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умения работать на уровне воспроизведения, затруднения при ответах на видоизменённые вопросы;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наличия 1-2 грубых ошибок, нескольких негрубых при воспроизведении изученного материла;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незначительного несоблюдения основных правил культуры письменной и устной речи, правил оформления письменных работ.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Отметка «2 (неудовлетворительно)» ставится в случае: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знания и усвоения учебного материала на уровне ниже минимальных требований программы;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отсутствия умения работать на уровне воспроизведения, затруднения при ответах на стандартные вопросы;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наличия нескольких грубых ошибок, большого числа негрубых при воспроизведении изученного материала;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значительного несоблюдения основных правил культуры письменной и устной речи, правил оформления письменных работ.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Отметка «1 (неудовлетворительно)» ставится в случае: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отказа обучающегося от ответа и  выполнения работы, теста, отсутствие выполненного  (в том числе, домашнего) задания.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Классификацию ошибок и их количество: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- грубые ошибки; 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- однотипные ошибки; 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- негрубые ошибки; 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недочеты.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К грубым ошибкам следует относить: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lastRenderedPageBreak/>
        <w:t>- незнание наименований единиц измерения;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неумение выделять главное в ответе;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неумение применять знания для решения задач и объяснения явлений;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неумение делать выводы и обобщения;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неумение читать и строить графики и принципиальные схемы;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неумение подготовить установку или лабораторное оборудование, провести опыт, наблюдения, необходимые расчёты или использовать полученные данные для выводов;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неумение пользоваться первоисточниками, учебником и справочником;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нарушение техники безопасности;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небрежное отношение к оборудованию, приборам, материалам.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К однотипным ошибкам относятся ошибки на одно и то же правило.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К негрубым ошибкам следует относить: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- неточность формулировок, определений, понятий, законов, правил, теорий, вызванная неполнотой охвата основных признаков определяемого понятия или замена 1-2 из этих признаков </w:t>
      </w:r>
      <w:proofErr w:type="gramStart"/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второстепенными</w:t>
      </w:r>
      <w:proofErr w:type="gramEnd"/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;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ошибки при снятии показаний с измерительных приборов, не связанные с определением цены деления шкалы;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- ошибки, вызванные несоблюдением условий проведения опыта, наблюдения, условий работы приборов, оборудования; 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ошибки в условных обозначениях на принципиальных схемах, неточность графика и др.;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- 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второстепенными</w:t>
      </w:r>
      <w:proofErr w:type="gramEnd"/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);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нерациональные методы работы с учебной и справочной литературой;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неумение решать задачи, выполнять задание в общем виде.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Недочётами являются: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-нерациональные приёмы вычислений и преобразований, выполнения опыта, наблюдений, заданий;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ошибки в вычислениях (кроме математики);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небрежное выполнение записей, чертежей, схем, графиков;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 орфографические и пунктуационные ошибки.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Оценивание письменных самостоятельных и контрольных работ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Отметка «5»</w:t>
      </w: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ставится за работу, выполненную без ошибок и недочетов или имеющую не более одного недочета.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Отметка  «4»</w:t>
      </w: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ставится за работу, выполненную полностью, но при наличии в ней: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а) не более одной негрубой ошибки и одного недочета,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б) или не более двух недочетов.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Отметка  «3»</w:t>
      </w: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ставится в том случае, если ученик правильно выполнил не менее половины работы или допустил: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lastRenderedPageBreak/>
        <w:t>а) не более двух грубых ошибок,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б) или не более одной грубой ошибки и одного недочета,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в) или не более двух-трех негрубых ошибок,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г) или одной негрубой ошибки и трех недочетов,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д) или при отсутствии ошибок, но при наличии 4-5 недочетов.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Отметка «2»</w:t>
      </w: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ставится, когда число ошибок и недочетов превосходит норму, при которой может быть выставлена оценка «3», или если правильно выполнено менее половины работы.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Отметка  «1»</w:t>
      </w: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ставится в том случае, если ученик не приступал к выполнению работы или правильно выполнил не более 10 % всех заданий, т.е. записал условие одной задачи в общепринятых символических обозначениях.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Оценивание устных ответов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 xml:space="preserve">Отметка  «5» </w:t>
      </w: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ставится в том случае, если обучающийся: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а) обнаруживает полное понимание физической сущности рассматриваемых явлений и закономерностей, знание законов и теорий, умеет подтвердить их конкретными примерами, применить в новой ситуации и при выполнении практических заданий;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б)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измерения;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в) технически грамотно выполняет физические опыты, чертежи, схемы, графики, сопутствующие ответу, правильно записывает формулы, пользуясь принятой системой условных обозначений;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г) при ответе не повторяет дословно текст учебника, а умеет отобрать главное, обнаруживает самостоятельность и аргументированность суждений, умеет установить связь между изучаемым и ранее изученным материалом по курсу физики, а также с материалом, усвоенным при изучении других смежных предметов;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д) умеет подкрепить ответ несложными демонстрационными опытами;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е) умеет делать анализ, обобщения и собственные выводы по данному вопросу;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ж) умеет самостоятельно и рационально работать с учебником, дополнительной литературой и справочниками.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Отметка «4»</w:t>
      </w: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ставится в том случае, если ответ удовлетворяет названным выше требованиям, но обучающийся: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а) допускает одну негрубую ошибку или не более двух недочетов и может их исправить самостоятельно, или при небольшой помощи учителя;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б) не обладает достаточными навыками работы со справочной литературой </w:t>
      </w:r>
      <w:proofErr w:type="gramStart"/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( </w:t>
      </w:r>
      <w:proofErr w:type="gramEnd"/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напри-мер, ученик умеет все найти, правильно ориентируется в справочниках, но работает медленно).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Отметка «3»</w:t>
      </w: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ставится в том случае, если обучающийся правильно понимает физическую сущность рассматриваемых явлений и закономерностей, но при ответе: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а) обнаруживает отдельные пробелы в усвоении существенных вопросов курса физики, не препятствующие дальнейшему усвоению программного материала;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б) испытывает затруднения в применении знаний, необходимых для решения задач различных типов, при объяснении конкретных физических явлений на основе теории и законов, или в подтверждении конкретных примеров практического применения теории,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lastRenderedPageBreak/>
        <w:t xml:space="preserve">в) отвечает неполно на вопросы учителя (упуская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важное значение</w:t>
      </w:r>
      <w:proofErr w:type="gramEnd"/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в этом тексте,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г) обнаруживает недостаточное понимание отдельных положений при воспроизведении текста учебника, или отвечает неполно на вопросы учителя, допуская одну-две грубые ошибки.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Отметка «2»</w:t>
      </w: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ставится в том случае, если обучающийся: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а) не знает и не понимает значительную или основную часть программного материала в пределах поставленных вопросов,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б) или имеет слабо сформулированные и неполные знания и не умеет применять их к решению конкретных вопросов и задач по образцу и к проведению опытов,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в) или при ответе допускает более двух грубых ошибок, которые не может исправить даже при помощи учителя.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 xml:space="preserve">Отметка «1» </w:t>
      </w: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ставится в том случае, если обучающийся не может ответить ни на один из поставленных вопросов.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Оценивание лабораторных  работ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Отметка «5»</w:t>
      </w: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ставится, если </w:t>
      </w:r>
      <w:proofErr w:type="gramStart"/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обучающийся</w:t>
      </w:r>
      <w:proofErr w:type="gramEnd"/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техники безопасности; правильно и аккуратно выполняет все записи, таблицы, рисунки. Чертежи, графики, вычисления; правильно выполняет анализ погрешностей.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Отметка «4»</w:t>
      </w: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ставится, если выполнены требования к оценке 5, но было допущено два-три недочета, не более одной негрубой ошибки и одного недочета.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Отметка «3»</w:t>
      </w: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ставится, если работа выполнена не полностью, но объем выполненной части таков, что позволяет получить правильный результат и вывод; если в ходе проведения опыта и измерения были допущены ошибки.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Отметка «2»</w:t>
      </w: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ставится, если работа выполнена не полностью и объем выполненной части работ не позволяет сделать правильных выводов; если опыты, измерения, вычисления, наблюдения производились неправильно.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Отметка «1»</w:t>
      </w: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ставится, если учащийся совсем не выполнил работу.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Во всех случаях оценка снижается, если </w:t>
      </w:r>
      <w:proofErr w:type="gramStart"/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обучающийся</w:t>
      </w:r>
      <w:proofErr w:type="gramEnd"/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не соблюдал правила техники безопасности.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При проведении тестирования обучающихся применяется следующий порядок оценивания качества выполнения тестовых заданий: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- </w:t>
      </w:r>
      <w:r w:rsidRPr="009A033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отметка «5»</w:t>
      </w: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ставится при правильном выполнении обучающимся тестового задания на 91-100%; 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- </w:t>
      </w:r>
      <w:r w:rsidRPr="009A033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отметка «4»</w:t>
      </w: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ставится при правильном выполнении тестового задания на 76-90%;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- </w:t>
      </w:r>
      <w:r w:rsidRPr="009A033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отметка «3»</w:t>
      </w: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ставится при правильном выполнении тестового задания на 61-75%;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- </w:t>
      </w:r>
      <w:r w:rsidRPr="009A033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отметка «2»</w:t>
      </w: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ставится при правильном выполнении тестового задания менее чем на 60%.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- </w:t>
      </w:r>
      <w:r w:rsidRPr="009A033A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отметка «1»</w:t>
      </w: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ставится, если </w:t>
      </w:r>
      <w:proofErr w:type="gramStart"/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обучающийся</w:t>
      </w:r>
      <w:proofErr w:type="gramEnd"/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отказался от выполнения теста.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9A033A" w:rsidRPr="009A033A" w:rsidRDefault="009A033A" w:rsidP="009A033A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</w:pPr>
    </w:p>
    <w:p w:rsidR="009A033A" w:rsidRPr="009A033A" w:rsidRDefault="009A033A" w:rsidP="009A033A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lastRenderedPageBreak/>
        <w:t>УЧЕБНО-МЕТОДИЧЕСКОЕ И МАТЕРИАЛЬНО-ТЕХНИЧЕСКОЕ ОБЕСПЕЧЕНИЕ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Batang" w:hAnsi="Times New Roman" w:cs="Times New Roman"/>
          <w:b/>
          <w:kern w:val="3"/>
          <w:sz w:val="24"/>
          <w:szCs w:val="24"/>
          <w:lang w:bidi="en-US"/>
        </w:rPr>
      </w:pPr>
    </w:p>
    <w:p w:rsidR="009A033A" w:rsidRPr="009A033A" w:rsidRDefault="009A033A" w:rsidP="009A033A">
      <w:pPr>
        <w:widowControl w:val="0"/>
        <w:shd w:val="clear" w:color="auto" w:fill="FFFFFF"/>
        <w:tabs>
          <w:tab w:val="left" w:pos="127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b/>
          <w:i/>
          <w:kern w:val="3"/>
          <w:sz w:val="24"/>
          <w:szCs w:val="24"/>
          <w:lang w:bidi="en-US"/>
        </w:rPr>
      </w:pPr>
      <w:r w:rsidRPr="009A033A">
        <w:rPr>
          <w:rFonts w:ascii="Times New Roman" w:eastAsia="Batang" w:hAnsi="Times New Roman" w:cs="Times New Roman"/>
          <w:b/>
          <w:i/>
          <w:kern w:val="3"/>
          <w:sz w:val="24"/>
          <w:szCs w:val="24"/>
          <w:lang w:bidi="en-US"/>
        </w:rPr>
        <w:t>Технические средства обучения:</w:t>
      </w:r>
    </w:p>
    <w:p w:rsidR="009A033A" w:rsidRPr="009A033A" w:rsidRDefault="009A033A" w:rsidP="009A033A">
      <w:pPr>
        <w:widowControl w:val="0"/>
        <w:numPr>
          <w:ilvl w:val="0"/>
          <w:numId w:val="12"/>
        </w:numPr>
        <w:shd w:val="clear" w:color="auto" w:fill="FFFFFF"/>
        <w:tabs>
          <w:tab w:val="left" w:pos="77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Batang" w:hAnsi="Times New Roman" w:cs="Times New Roman"/>
          <w:kern w:val="3"/>
          <w:sz w:val="24"/>
          <w:szCs w:val="24"/>
          <w:lang w:bidi="en-US"/>
        </w:rPr>
        <w:t>Интерактивный комплекс (проектор + ноутбук или интерактивная доска + ноутбук)</w:t>
      </w:r>
    </w:p>
    <w:p w:rsidR="009A033A" w:rsidRPr="009A033A" w:rsidRDefault="009A033A" w:rsidP="009A033A">
      <w:pPr>
        <w:widowControl w:val="0"/>
        <w:shd w:val="clear" w:color="auto" w:fill="FFFFFF"/>
        <w:tabs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Batang" w:hAnsi="Times New Roman" w:cs="Times New Roman"/>
          <w:kern w:val="3"/>
          <w:sz w:val="24"/>
          <w:szCs w:val="24"/>
          <w:lang w:bidi="en-US"/>
        </w:rPr>
      </w:pP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i/>
          <w:kern w:val="3"/>
          <w:sz w:val="24"/>
          <w:szCs w:val="24"/>
          <w:lang w:val="en-US" w:bidi="en-US"/>
        </w:rPr>
      </w:pPr>
      <w:proofErr w:type="spellStart"/>
      <w:r w:rsidRPr="009A033A">
        <w:rPr>
          <w:rFonts w:ascii="Times New Roman" w:eastAsia="Andale Sans UI" w:hAnsi="Times New Roman" w:cs="Times New Roman"/>
          <w:b/>
          <w:i/>
          <w:kern w:val="3"/>
          <w:sz w:val="24"/>
          <w:szCs w:val="24"/>
          <w:lang w:val="en-US" w:bidi="en-US"/>
        </w:rPr>
        <w:t>Учебники</w:t>
      </w:r>
      <w:proofErr w:type="spellEnd"/>
      <w:r w:rsidRPr="009A033A">
        <w:rPr>
          <w:rFonts w:ascii="Times New Roman" w:eastAsia="Andale Sans UI" w:hAnsi="Times New Roman" w:cs="Times New Roman"/>
          <w:b/>
          <w:i/>
          <w:kern w:val="3"/>
          <w:sz w:val="24"/>
          <w:szCs w:val="24"/>
          <w:lang w:val="en-US" w:bidi="en-US"/>
        </w:rPr>
        <w:t xml:space="preserve"> и </w:t>
      </w:r>
      <w:proofErr w:type="spellStart"/>
      <w:r w:rsidRPr="009A033A">
        <w:rPr>
          <w:rFonts w:ascii="Times New Roman" w:eastAsia="Andale Sans UI" w:hAnsi="Times New Roman" w:cs="Times New Roman"/>
          <w:b/>
          <w:i/>
          <w:kern w:val="3"/>
          <w:sz w:val="24"/>
          <w:szCs w:val="24"/>
          <w:lang w:val="en-US" w:bidi="en-US"/>
        </w:rPr>
        <w:t>пособия</w:t>
      </w:r>
      <w:proofErr w:type="spellEnd"/>
      <w:r w:rsidRPr="009A033A">
        <w:rPr>
          <w:rFonts w:ascii="Times New Roman" w:eastAsia="Andale Sans UI" w:hAnsi="Times New Roman" w:cs="Times New Roman"/>
          <w:b/>
          <w:i/>
          <w:kern w:val="3"/>
          <w:sz w:val="24"/>
          <w:szCs w:val="24"/>
          <w:lang w:val="en-US" w:bidi="en-US"/>
        </w:rPr>
        <w:t>:</w:t>
      </w:r>
    </w:p>
    <w:p w:rsidR="009A033A" w:rsidRPr="009A033A" w:rsidRDefault="000175C1" w:rsidP="009A033A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 xml:space="preserve"> </w:t>
      </w:r>
      <w:proofErr w:type="spellStart"/>
      <w:r w:rsid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Мякишев</w:t>
      </w:r>
      <w:proofErr w:type="spellEnd"/>
      <w:r w:rsid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Г.Я. Физика 10 класс – М: Просвещение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, 2014</w:t>
      </w:r>
    </w:p>
    <w:p w:rsidR="009A033A" w:rsidRPr="009A033A" w:rsidRDefault="009A033A" w:rsidP="009A033A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Сборник задач по физике</w:t>
      </w:r>
      <w:r w:rsidRPr="009A033A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  <w:t xml:space="preserve">. А.П. </w:t>
      </w:r>
      <w:proofErr w:type="spellStart"/>
      <w:r w:rsidRPr="009A033A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  <w:t>Рымкевич</w:t>
      </w:r>
      <w:proofErr w:type="spellEnd"/>
      <w:r w:rsidRPr="009A033A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  <w:t xml:space="preserve">, П.А. </w:t>
      </w:r>
      <w:proofErr w:type="spellStart"/>
      <w:r w:rsidRPr="009A033A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  <w:t>Рымкевич</w:t>
      </w:r>
      <w:proofErr w:type="spellEnd"/>
      <w:r w:rsidRPr="009A033A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  <w:t>. - М.: Просвещение, 1980.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ind w:left="15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ind w:left="15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ind w:left="15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ind w:left="15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Для реализации рабочей программы используется</w:t>
      </w:r>
      <w:r w:rsidRPr="009A033A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учебник </w:t>
      </w:r>
    </w:p>
    <w:p w:rsidR="009A033A" w:rsidRPr="009A033A" w:rsidRDefault="009A033A" w:rsidP="009A033A">
      <w:pPr>
        <w:widowControl w:val="0"/>
        <w:suppressAutoHyphens/>
        <w:autoSpaceDN w:val="0"/>
        <w:spacing w:after="0" w:line="240" w:lineRule="auto"/>
        <w:ind w:left="-135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tbl>
      <w:tblPr>
        <w:tblW w:w="14505" w:type="dxa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5"/>
        <w:gridCol w:w="2775"/>
        <w:gridCol w:w="4065"/>
        <w:gridCol w:w="2655"/>
        <w:gridCol w:w="3915"/>
      </w:tblGrid>
      <w:tr w:rsidR="009A033A" w:rsidRPr="009A033A" w:rsidTr="009A033A"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33A" w:rsidRPr="009A033A" w:rsidRDefault="009A033A" w:rsidP="009A033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9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9A033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 xml:space="preserve">№ </w:t>
            </w:r>
            <w:r w:rsidRPr="009A033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п/п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33A" w:rsidRPr="009A033A" w:rsidRDefault="009A033A" w:rsidP="009A033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1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9A033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Авторы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33A" w:rsidRPr="009A033A" w:rsidRDefault="009A033A" w:rsidP="009A033A">
            <w:pPr>
              <w:widowControl w:val="0"/>
              <w:suppressLineNumbers/>
              <w:tabs>
                <w:tab w:val="left" w:pos="485"/>
              </w:tabs>
              <w:suppressAutoHyphens/>
              <w:autoSpaceDN w:val="0"/>
              <w:spacing w:after="0" w:line="240" w:lineRule="auto"/>
              <w:ind w:left="14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9A033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Название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33A" w:rsidRPr="009A033A" w:rsidRDefault="009A033A" w:rsidP="009A033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8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9A033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Год издания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33A" w:rsidRPr="009A033A" w:rsidRDefault="009A033A" w:rsidP="009A033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50" w:right="-1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9A033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Издательство</w:t>
            </w:r>
          </w:p>
        </w:tc>
      </w:tr>
      <w:tr w:rsidR="009A033A" w:rsidRPr="009A033A" w:rsidTr="009A033A"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33A" w:rsidRPr="009A033A" w:rsidRDefault="009A033A" w:rsidP="009A033A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autoSpaceDN w:val="0"/>
              <w:spacing w:after="0" w:line="240" w:lineRule="auto"/>
              <w:ind w:left="29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33A" w:rsidRPr="009A033A" w:rsidRDefault="009A033A" w:rsidP="009A033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1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Мякишев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Г.Я.</w:t>
            </w:r>
          </w:p>
        </w:tc>
        <w:tc>
          <w:tcPr>
            <w:tcW w:w="4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33A" w:rsidRPr="009A033A" w:rsidRDefault="009A033A" w:rsidP="009A033A">
            <w:pPr>
              <w:widowControl w:val="0"/>
              <w:suppressLineNumbers/>
              <w:tabs>
                <w:tab w:val="left" w:pos="485"/>
              </w:tabs>
              <w:suppressAutoHyphens/>
              <w:autoSpaceDN w:val="0"/>
              <w:spacing w:after="0" w:line="240" w:lineRule="auto"/>
              <w:ind w:left="14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Физика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 xml:space="preserve">. 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10 </w:t>
            </w:r>
            <w:proofErr w:type="spellStart"/>
            <w:r w:rsidRPr="009A033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класс</w:t>
            </w:r>
            <w:proofErr w:type="spellEnd"/>
            <w:r w:rsidRPr="009A033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9A033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Учебник</w:t>
            </w:r>
            <w:proofErr w:type="spellEnd"/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33A" w:rsidRPr="009A033A" w:rsidRDefault="009A033A" w:rsidP="009A033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8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9A033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2014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33A" w:rsidRPr="009A033A" w:rsidRDefault="009A033A" w:rsidP="009A033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50" w:right="-1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9A033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Москва «Просвещение»</w:t>
            </w:r>
          </w:p>
        </w:tc>
      </w:tr>
    </w:tbl>
    <w:p w:rsidR="009A033A" w:rsidRPr="009A033A" w:rsidRDefault="009A033A" w:rsidP="009A033A">
      <w:pPr>
        <w:widowControl w:val="0"/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  <w:t xml:space="preserve"> </w:t>
      </w:r>
    </w:p>
    <w:p w:rsidR="009A033A" w:rsidRPr="009A033A" w:rsidRDefault="009A033A" w:rsidP="009A033A">
      <w:p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</w:pPr>
    </w:p>
    <w:p w:rsidR="009A033A" w:rsidRPr="009A033A" w:rsidRDefault="009A033A" w:rsidP="009A033A">
      <w:p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</w:pPr>
    </w:p>
    <w:p w:rsidR="009A033A" w:rsidRPr="009A033A" w:rsidRDefault="009A033A" w:rsidP="009A033A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</w:pPr>
      <w:r w:rsidRPr="009A033A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>Перечень сайтов, полезных учителю физики</w:t>
      </w:r>
    </w:p>
    <w:p w:rsidR="009A033A" w:rsidRPr="009A033A" w:rsidRDefault="009A033A" w:rsidP="009A033A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</w:pPr>
    </w:p>
    <w:p w:rsidR="009A033A" w:rsidRPr="009A033A" w:rsidRDefault="009A033A" w:rsidP="009A033A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</w:pPr>
      <w:r w:rsidRPr="009A033A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>Крупнейшие образовательные ресурсы:</w:t>
      </w:r>
    </w:p>
    <w:p w:rsidR="009A033A" w:rsidRPr="009A033A" w:rsidRDefault="009A033A" w:rsidP="009A033A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</w:rPr>
      </w:pPr>
    </w:p>
    <w:p w:rsidR="009A033A" w:rsidRPr="009A033A" w:rsidRDefault="009A033A" w:rsidP="009A033A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9A033A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Российское образование. Федеральный портал </w:t>
      </w:r>
      <w:hyperlink r:id="rId9" w:history="1">
        <w:r w:rsidRPr="009A033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  <w:lang w:val="en-US"/>
          </w:rPr>
          <w:t>http</w:t>
        </w:r>
        <w:r w:rsidRPr="009A033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</w:rPr>
          <w:t>://</w:t>
        </w:r>
        <w:r w:rsidRPr="009A033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  <w:lang w:val="en-US"/>
          </w:rPr>
          <w:t>www</w:t>
        </w:r>
        <w:r w:rsidRPr="009A033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</w:rPr>
          <w:t>.</w:t>
        </w:r>
        <w:proofErr w:type="spellStart"/>
        <w:r w:rsidRPr="009A033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  <w:lang w:val="en-US"/>
          </w:rPr>
          <w:t>edu</w:t>
        </w:r>
        <w:proofErr w:type="spellEnd"/>
        <w:r w:rsidRPr="009A033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</w:rPr>
          <w:t>.</w:t>
        </w:r>
        <w:proofErr w:type="spellStart"/>
        <w:r w:rsidRPr="009A033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  <w:lang w:val="en-US"/>
          </w:rPr>
          <w:t>ru</w:t>
        </w:r>
        <w:proofErr w:type="spellEnd"/>
        <w:r w:rsidRPr="009A033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</w:rPr>
          <w:t>/</w:t>
        </w:r>
      </w:hyperlink>
    </w:p>
    <w:p w:rsidR="009A033A" w:rsidRPr="009A033A" w:rsidRDefault="009A033A" w:rsidP="009A033A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9A033A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Министерство образования и науки Российской Федерации. Федеральное агентство по образованию. </w:t>
      </w:r>
      <w:hyperlink r:id="rId10" w:history="1">
        <w:r w:rsidRPr="009A033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</w:rPr>
          <w:t>http://www.ed.gov.ru/</w:t>
        </w:r>
      </w:hyperlink>
      <w:r w:rsidRPr="009A033A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 </w:t>
      </w:r>
    </w:p>
    <w:p w:rsidR="009A033A" w:rsidRPr="009A033A" w:rsidRDefault="009A033A" w:rsidP="009A033A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9A033A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Все образование. Каталог ссылок </w:t>
      </w:r>
      <w:hyperlink r:id="rId11" w:history="1">
        <w:r w:rsidRPr="009A033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  <w:lang w:val="en-US"/>
          </w:rPr>
          <w:t>http</w:t>
        </w:r>
        <w:r w:rsidRPr="009A033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</w:rPr>
          <w:t>://</w:t>
        </w:r>
        <w:r w:rsidRPr="009A033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  <w:lang w:val="en-US"/>
          </w:rPr>
          <w:t>catalog</w:t>
        </w:r>
        <w:r w:rsidRPr="009A033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</w:rPr>
          <w:t>.</w:t>
        </w:r>
        <w:proofErr w:type="spellStart"/>
        <w:r w:rsidRPr="009A033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  <w:lang w:val="en-US"/>
          </w:rPr>
          <w:t>alledu</w:t>
        </w:r>
        <w:proofErr w:type="spellEnd"/>
        <w:r w:rsidRPr="009A033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</w:rPr>
          <w:t>.</w:t>
        </w:r>
        <w:proofErr w:type="spellStart"/>
        <w:r w:rsidRPr="009A033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  <w:lang w:val="en-US"/>
          </w:rPr>
          <w:t>ru</w:t>
        </w:r>
        <w:proofErr w:type="spellEnd"/>
        <w:r w:rsidRPr="009A033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</w:rPr>
          <w:t>/</w:t>
        </w:r>
      </w:hyperlink>
    </w:p>
    <w:p w:rsidR="009A033A" w:rsidRPr="009A033A" w:rsidRDefault="009A033A" w:rsidP="009A033A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9A033A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В помощь учителю. Федерация </w:t>
      </w:r>
      <w:proofErr w:type="gramStart"/>
      <w:r w:rsidRPr="009A033A">
        <w:rPr>
          <w:rFonts w:ascii="Times New Roman" w:eastAsia="Arial Unicode MS" w:hAnsi="Times New Roman" w:cs="Times New Roman"/>
          <w:kern w:val="3"/>
          <w:sz w:val="24"/>
          <w:szCs w:val="24"/>
        </w:rPr>
        <w:t>интернет-образования</w:t>
      </w:r>
      <w:proofErr w:type="gramEnd"/>
      <w:r w:rsidRPr="009A033A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 </w:t>
      </w:r>
      <w:hyperlink r:id="rId12" w:history="1">
        <w:r w:rsidRPr="009A033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  <w:lang w:val="en-US"/>
          </w:rPr>
          <w:t>http</w:t>
        </w:r>
        <w:r w:rsidRPr="009A033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</w:rPr>
          <w:t>://</w:t>
        </w:r>
        <w:proofErr w:type="spellStart"/>
        <w:r w:rsidRPr="009A033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  <w:lang w:val="en-US"/>
          </w:rPr>
          <w:t>som</w:t>
        </w:r>
        <w:proofErr w:type="spellEnd"/>
        <w:r w:rsidRPr="009A033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</w:rPr>
          <w:t>.</w:t>
        </w:r>
        <w:proofErr w:type="spellStart"/>
        <w:r w:rsidRPr="009A033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  <w:lang w:val="en-US"/>
          </w:rPr>
          <w:t>fio</w:t>
        </w:r>
        <w:proofErr w:type="spellEnd"/>
        <w:r w:rsidRPr="009A033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</w:rPr>
          <w:t>.</w:t>
        </w:r>
        <w:proofErr w:type="spellStart"/>
        <w:r w:rsidRPr="009A033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  <w:lang w:val="en-US"/>
          </w:rPr>
          <w:t>ru</w:t>
        </w:r>
        <w:proofErr w:type="spellEnd"/>
        <w:r w:rsidRPr="009A033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</w:rPr>
          <w:t>/</w:t>
        </w:r>
      </w:hyperlink>
    </w:p>
    <w:p w:rsidR="009A033A" w:rsidRPr="009A033A" w:rsidRDefault="009A033A" w:rsidP="009A033A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9A033A">
        <w:rPr>
          <w:rFonts w:ascii="Times New Roman" w:eastAsia="Arial Unicode MS" w:hAnsi="Times New Roman" w:cs="Times New Roman"/>
          <w:kern w:val="3"/>
          <w:sz w:val="24"/>
          <w:szCs w:val="24"/>
        </w:rPr>
        <w:t>Российский образовательный портал. Каталог справочно-информационных источников</w:t>
      </w:r>
    </w:p>
    <w:p w:rsidR="009A033A" w:rsidRPr="009A033A" w:rsidRDefault="009A033A" w:rsidP="009A033A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hyperlink r:id="rId13" w:history="1">
        <w:r w:rsidRPr="009A033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  <w:lang w:val="en-US"/>
          </w:rPr>
          <w:t>http</w:t>
        </w:r>
        <w:r w:rsidRPr="009A033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</w:rPr>
          <w:t>://</w:t>
        </w:r>
        <w:r w:rsidRPr="009A033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  <w:lang w:val="en-US"/>
          </w:rPr>
          <w:t>www</w:t>
        </w:r>
        <w:r w:rsidRPr="009A033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</w:rPr>
          <w:t>.</w:t>
        </w:r>
        <w:r w:rsidRPr="009A033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  <w:lang w:val="en-US"/>
          </w:rPr>
          <w:t>school</w:t>
        </w:r>
        <w:r w:rsidRPr="009A033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</w:rPr>
          <w:t>.</w:t>
        </w:r>
        <w:proofErr w:type="spellStart"/>
        <w:r w:rsidRPr="009A033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  <w:lang w:val="en-US"/>
          </w:rPr>
          <w:t>edu</w:t>
        </w:r>
        <w:proofErr w:type="spellEnd"/>
        <w:r w:rsidRPr="009A033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</w:rPr>
          <w:t>.</w:t>
        </w:r>
        <w:proofErr w:type="spellStart"/>
        <w:r w:rsidRPr="009A033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  <w:lang w:val="en-US"/>
          </w:rPr>
          <w:t>ru</w:t>
        </w:r>
        <w:proofErr w:type="spellEnd"/>
        <w:r w:rsidRPr="009A033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</w:rPr>
          <w:t>/</w:t>
        </w:r>
      </w:hyperlink>
      <w:r w:rsidRPr="009A033A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 </w:t>
      </w:r>
    </w:p>
    <w:p w:rsidR="009A033A" w:rsidRPr="009A033A" w:rsidRDefault="009A033A" w:rsidP="009A033A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proofErr w:type="spellStart"/>
      <w:r w:rsidRPr="009A033A">
        <w:rPr>
          <w:rFonts w:ascii="Times New Roman" w:eastAsia="Arial Unicode MS" w:hAnsi="Times New Roman" w:cs="Times New Roman"/>
          <w:kern w:val="3"/>
          <w:sz w:val="24"/>
          <w:szCs w:val="24"/>
        </w:rPr>
        <w:t>Учитель</w:t>
      </w:r>
      <w:proofErr w:type="gramStart"/>
      <w:r w:rsidRPr="009A033A">
        <w:rPr>
          <w:rFonts w:ascii="Times New Roman" w:eastAsia="Arial Unicode MS" w:hAnsi="Times New Roman" w:cs="Times New Roman"/>
          <w:kern w:val="3"/>
          <w:sz w:val="24"/>
          <w:szCs w:val="24"/>
        </w:rPr>
        <w:t>.р</w:t>
      </w:r>
      <w:proofErr w:type="gramEnd"/>
      <w:r w:rsidRPr="009A033A">
        <w:rPr>
          <w:rFonts w:ascii="Times New Roman" w:eastAsia="Arial Unicode MS" w:hAnsi="Times New Roman" w:cs="Times New Roman"/>
          <w:kern w:val="3"/>
          <w:sz w:val="24"/>
          <w:szCs w:val="24"/>
        </w:rPr>
        <w:t>у</w:t>
      </w:r>
      <w:proofErr w:type="spellEnd"/>
      <w:r w:rsidRPr="009A033A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 – Федерация интернет-образования </w:t>
      </w:r>
      <w:hyperlink r:id="rId14" w:history="1">
        <w:r w:rsidRPr="009A033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  <w:lang w:val="en-US"/>
          </w:rPr>
          <w:t>http</w:t>
        </w:r>
        <w:r w:rsidRPr="009A033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</w:rPr>
          <w:t>://</w:t>
        </w:r>
        <w:r w:rsidRPr="009A033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  <w:lang w:val="en-US"/>
          </w:rPr>
          <w:t>teacher</w:t>
        </w:r>
        <w:r w:rsidRPr="009A033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</w:rPr>
          <w:t>.</w:t>
        </w:r>
        <w:proofErr w:type="spellStart"/>
        <w:r w:rsidRPr="009A033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  <w:lang w:val="en-US"/>
          </w:rPr>
          <w:t>fio</w:t>
        </w:r>
        <w:proofErr w:type="spellEnd"/>
        <w:r w:rsidRPr="009A033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</w:rPr>
          <w:t>.</w:t>
        </w:r>
        <w:proofErr w:type="spellStart"/>
        <w:r w:rsidRPr="009A033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  <w:lang w:val="en-US"/>
          </w:rPr>
          <w:t>ru</w:t>
        </w:r>
        <w:proofErr w:type="spellEnd"/>
        <w:r w:rsidRPr="009A033A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</w:rPr>
          <w:t>/</w:t>
        </w:r>
      </w:hyperlink>
    </w:p>
    <w:p w:rsidR="00772003" w:rsidRPr="000175C1" w:rsidRDefault="009A033A" w:rsidP="000175C1">
      <w:pPr>
        <w:widowControl w:val="0"/>
        <w:numPr>
          <w:ilvl w:val="0"/>
          <w:numId w:val="1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9A033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Общественный рейтинг образовательных электронных ресурсов </w:t>
      </w:r>
      <w:hyperlink r:id="rId15" w:history="1">
        <w:r w:rsidRPr="009A033A">
          <w:rPr>
            <w:rFonts w:ascii="Times New Roman" w:eastAsia="Andale Sans UI" w:hAnsi="Times New Roman" w:cs="Times New Roman"/>
            <w:kern w:val="3"/>
            <w:sz w:val="24"/>
            <w:szCs w:val="24"/>
            <w:u w:val="single"/>
            <w:lang w:val="en-US" w:bidi="en-US"/>
          </w:rPr>
          <w:t>http</w:t>
        </w:r>
        <w:r w:rsidRPr="009A033A">
          <w:rPr>
            <w:rFonts w:ascii="Times New Roman" w:eastAsia="Andale Sans UI" w:hAnsi="Times New Roman" w:cs="Times New Roman"/>
            <w:kern w:val="3"/>
            <w:sz w:val="24"/>
            <w:szCs w:val="24"/>
            <w:u w:val="single"/>
            <w:lang w:bidi="en-US"/>
          </w:rPr>
          <w:t>://</w:t>
        </w:r>
        <w:r w:rsidRPr="009A033A">
          <w:rPr>
            <w:rFonts w:ascii="Times New Roman" w:eastAsia="Andale Sans UI" w:hAnsi="Times New Roman" w:cs="Times New Roman"/>
            <w:kern w:val="3"/>
            <w:sz w:val="24"/>
            <w:szCs w:val="24"/>
            <w:u w:val="single"/>
            <w:lang w:val="en-US" w:bidi="en-US"/>
          </w:rPr>
          <w:t>rating</w:t>
        </w:r>
        <w:r w:rsidRPr="009A033A">
          <w:rPr>
            <w:rFonts w:ascii="Times New Roman" w:eastAsia="Andale Sans UI" w:hAnsi="Times New Roman" w:cs="Times New Roman"/>
            <w:kern w:val="3"/>
            <w:sz w:val="24"/>
            <w:szCs w:val="24"/>
            <w:u w:val="single"/>
            <w:lang w:bidi="en-US"/>
          </w:rPr>
          <w:t>.</w:t>
        </w:r>
        <w:proofErr w:type="spellStart"/>
        <w:r w:rsidRPr="009A033A">
          <w:rPr>
            <w:rFonts w:ascii="Times New Roman" w:eastAsia="Andale Sans UI" w:hAnsi="Times New Roman" w:cs="Times New Roman"/>
            <w:kern w:val="3"/>
            <w:sz w:val="24"/>
            <w:szCs w:val="24"/>
            <w:u w:val="single"/>
            <w:lang w:val="en-US" w:bidi="en-US"/>
          </w:rPr>
          <w:t>fio</w:t>
        </w:r>
        <w:proofErr w:type="spellEnd"/>
        <w:r w:rsidRPr="009A033A">
          <w:rPr>
            <w:rFonts w:ascii="Times New Roman" w:eastAsia="Andale Sans UI" w:hAnsi="Times New Roman" w:cs="Times New Roman"/>
            <w:kern w:val="3"/>
            <w:sz w:val="24"/>
            <w:szCs w:val="24"/>
            <w:u w:val="single"/>
            <w:lang w:bidi="en-US"/>
          </w:rPr>
          <w:t>.</w:t>
        </w:r>
        <w:proofErr w:type="spellStart"/>
        <w:r w:rsidRPr="009A033A">
          <w:rPr>
            <w:rFonts w:ascii="Times New Roman" w:eastAsia="Andale Sans UI" w:hAnsi="Times New Roman" w:cs="Times New Roman"/>
            <w:kern w:val="3"/>
            <w:sz w:val="24"/>
            <w:szCs w:val="24"/>
            <w:u w:val="single"/>
            <w:lang w:val="en-US" w:bidi="en-US"/>
          </w:rPr>
          <w:t>ru</w:t>
        </w:r>
        <w:proofErr w:type="spellEnd"/>
        <w:r w:rsidRPr="009A033A">
          <w:rPr>
            <w:rFonts w:ascii="Times New Roman" w:eastAsia="Andale Sans UI" w:hAnsi="Times New Roman" w:cs="Times New Roman"/>
            <w:kern w:val="3"/>
            <w:sz w:val="24"/>
            <w:szCs w:val="24"/>
            <w:u w:val="single"/>
            <w:lang w:bidi="en-US"/>
          </w:rPr>
          <w:t>/</w:t>
        </w:r>
      </w:hyperlink>
    </w:p>
    <w:sectPr w:rsidR="00772003" w:rsidRPr="000175C1" w:rsidSect="00772003">
      <w:footerReference w:type="default" r:id="rId16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981" w:rsidRDefault="00371981" w:rsidP="009D6AD5">
      <w:pPr>
        <w:spacing w:after="0" w:line="240" w:lineRule="auto"/>
      </w:pPr>
      <w:r>
        <w:separator/>
      </w:r>
    </w:p>
  </w:endnote>
  <w:endnote w:type="continuationSeparator" w:id="0">
    <w:p w:rsidR="00371981" w:rsidRDefault="00371981" w:rsidP="009D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, 바탕"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2638169"/>
      <w:docPartObj>
        <w:docPartGallery w:val="Page Numbers (Bottom of Page)"/>
        <w:docPartUnique/>
      </w:docPartObj>
    </w:sdtPr>
    <w:sdtContent>
      <w:p w:rsidR="009A033A" w:rsidRDefault="009A03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225">
          <w:rPr>
            <w:noProof/>
          </w:rPr>
          <w:t>1</w:t>
        </w:r>
        <w:r>
          <w:fldChar w:fldCharType="end"/>
        </w:r>
      </w:p>
    </w:sdtContent>
  </w:sdt>
  <w:p w:rsidR="009A033A" w:rsidRDefault="009A03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981" w:rsidRDefault="00371981" w:rsidP="009D6AD5">
      <w:pPr>
        <w:spacing w:after="0" w:line="240" w:lineRule="auto"/>
      </w:pPr>
      <w:r>
        <w:separator/>
      </w:r>
    </w:p>
  </w:footnote>
  <w:footnote w:type="continuationSeparator" w:id="0">
    <w:p w:rsidR="00371981" w:rsidRDefault="00371981" w:rsidP="009D6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54" w:hanging="720"/>
      </w:pPr>
      <w:rPr>
        <w:rFonts w:ascii="Symbol" w:hAnsi="Symbol"/>
        <w:b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68" w:hanging="720"/>
      </w:pPr>
      <w:rPr>
        <w:rFonts w:ascii="Symbol" w:hAnsi="Symbol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42" w:hanging="108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56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30" w:hanging="144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04" w:hanging="180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8" w:hanging="180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92" w:hanging="2160"/>
      </w:pPr>
      <w:rPr>
        <w:rFonts w:eastAsia="Times New Roman"/>
        <w:b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  <w:lvl w:ilvl="1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OpenSymbo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Open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OpenSymbol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561" w:hanging="360"/>
      </w:pPr>
      <w:rPr>
        <w:rFonts w:ascii="Symbol" w:hAnsi="Symbol"/>
        <w:b/>
      </w:rPr>
    </w:lvl>
  </w:abstractNum>
  <w:abstractNum w:abstractNumId="6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/>
      </w:r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</w:abstractNum>
  <w:abstractNum w:abstractNumId="8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</w:abstractNum>
  <w:abstractNum w:abstractNumId="9">
    <w:nsid w:val="008A4BE1"/>
    <w:multiLevelType w:val="multilevel"/>
    <w:tmpl w:val="538CAC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0B8471E8"/>
    <w:multiLevelType w:val="hybridMultilevel"/>
    <w:tmpl w:val="1D42B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2D64666"/>
    <w:multiLevelType w:val="hybridMultilevel"/>
    <w:tmpl w:val="10C0D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51D0890"/>
    <w:multiLevelType w:val="multilevel"/>
    <w:tmpl w:val="5C407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12A361B"/>
    <w:multiLevelType w:val="hybridMultilevel"/>
    <w:tmpl w:val="F3362878"/>
    <w:lvl w:ilvl="0" w:tplc="68448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/>
    <w:lvlOverride w:ilvl="1">
      <w:startOverride w:val="1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9"/>
  </w:num>
  <w:num w:numId="11">
    <w:abstractNumId w:val="12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09"/>
    <w:rsid w:val="000175C1"/>
    <w:rsid w:val="00244877"/>
    <w:rsid w:val="00371981"/>
    <w:rsid w:val="003A397E"/>
    <w:rsid w:val="00761D90"/>
    <w:rsid w:val="00772003"/>
    <w:rsid w:val="00854F7B"/>
    <w:rsid w:val="009605E9"/>
    <w:rsid w:val="009A033A"/>
    <w:rsid w:val="009D6AD5"/>
    <w:rsid w:val="00A61F58"/>
    <w:rsid w:val="00AC4909"/>
    <w:rsid w:val="00EB5225"/>
    <w:rsid w:val="00F46739"/>
    <w:rsid w:val="00F8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1F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header"/>
    <w:basedOn w:val="a"/>
    <w:link w:val="a4"/>
    <w:uiPriority w:val="99"/>
    <w:unhideWhenUsed/>
    <w:rsid w:val="009D6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6AD5"/>
  </w:style>
  <w:style w:type="paragraph" w:styleId="a5">
    <w:name w:val="footer"/>
    <w:basedOn w:val="a"/>
    <w:link w:val="a6"/>
    <w:uiPriority w:val="99"/>
    <w:unhideWhenUsed/>
    <w:rsid w:val="009D6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6AD5"/>
  </w:style>
  <w:style w:type="paragraph" w:styleId="a7">
    <w:name w:val="Balloon Text"/>
    <w:basedOn w:val="a"/>
    <w:link w:val="a8"/>
    <w:uiPriority w:val="99"/>
    <w:semiHidden/>
    <w:unhideWhenUsed/>
    <w:rsid w:val="00017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7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1F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header"/>
    <w:basedOn w:val="a"/>
    <w:link w:val="a4"/>
    <w:uiPriority w:val="99"/>
    <w:unhideWhenUsed/>
    <w:rsid w:val="009D6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6AD5"/>
  </w:style>
  <w:style w:type="paragraph" w:styleId="a5">
    <w:name w:val="footer"/>
    <w:basedOn w:val="a"/>
    <w:link w:val="a6"/>
    <w:uiPriority w:val="99"/>
    <w:unhideWhenUsed/>
    <w:rsid w:val="009D6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6AD5"/>
  </w:style>
  <w:style w:type="paragraph" w:styleId="a7">
    <w:name w:val="Balloon Text"/>
    <w:basedOn w:val="a"/>
    <w:link w:val="a8"/>
    <w:uiPriority w:val="99"/>
    <w:semiHidden/>
    <w:unhideWhenUsed/>
    <w:rsid w:val="00017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7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ool.edu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om.fi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talog.all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ating.fio.ru/current.php?program_type=2$subject_id=25$Submit=%E2%FB%E1%F0%E0%F2%FC" TargetMode="External"/><Relationship Id="rId10" Type="http://schemas.openxmlformats.org/officeDocument/2006/relationships/hyperlink" Target="http://www.ed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teacher.fi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A51BA-D500-46D9-90DB-52A9B59C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5434</Words>
  <Characters>30976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monserat</dc:creator>
  <cp:keywords/>
  <dc:description/>
  <cp:lastModifiedBy>monserat</cp:lastModifiedBy>
  <cp:revision>3</cp:revision>
  <cp:lastPrinted>2016-09-15T18:11:00Z</cp:lastPrinted>
  <dcterms:created xsi:type="dcterms:W3CDTF">2016-09-15T14:51:00Z</dcterms:created>
  <dcterms:modified xsi:type="dcterms:W3CDTF">2016-09-15T18:21:00Z</dcterms:modified>
</cp:coreProperties>
</file>