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</w:t>
      </w:r>
      <w:r w:rsidR="002310F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</w:t>
      </w:r>
      <w:r w:rsidRPr="009A6D6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</w:t>
      </w:r>
      <w:r w:rsidRPr="009A6D6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«СРЕДНЯЯ ШКОЛА № 16 ГОРОДА ЕВПАТОРИИ РЕСПУБЛИКИ КРЫМ»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(МБОУ «СШ № 16»)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bookmarkStart w:id="0" w:name="_GoBack"/>
      <w:bookmarkEnd w:id="0"/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6D6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bidi="en-US"/>
        </w:rPr>
      </w:pP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9A6D6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«Рассмотрено»                                                                         «Согласовано»                                                    «Утверждаю»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на </w:t>
      </w:r>
      <w:proofErr w:type="spellStart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заседании</w:t>
      </w:r>
      <w:proofErr w:type="spellEnd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МО                                                           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зам. директора по УВР                                         Директор школы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от    29.08. 2016 г.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_____________ Н. В.  </w:t>
      </w:r>
      <w:proofErr w:type="spellStart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Козинец</w:t>
      </w:r>
      <w:proofErr w:type="spellEnd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____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 О.А. Донцова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протокол № 1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от 29.08.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201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6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                                                     30.08.2016г.                                                     Приказ №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/01-03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                                                                               </w:t>
      </w:r>
      <w:proofErr w:type="spellStart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Руководитель</w:t>
      </w:r>
      <w:proofErr w:type="spellEnd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МО                                                        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от 31.08. 2016 г.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_____________ Е.Я. </w:t>
      </w:r>
      <w:proofErr w:type="spellStart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Хорошева</w:t>
      </w:r>
      <w:proofErr w:type="spellEnd"/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Pr="009A6D69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tabs>
          <w:tab w:val="center" w:pos="4844"/>
          <w:tab w:val="left" w:pos="75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</w:t>
      </w:r>
      <w:r w:rsidRPr="009A6D6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РАБОЧАЯ ПРОГРАММА                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</w:pP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ПО </w:t>
      </w: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val="uk-UA" w:bidi="en-US"/>
        </w:rPr>
        <w:t>ФИЗИКЕ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для  </w:t>
      </w:r>
      <w:r w:rsidR="00D43BCE"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val="uk-UA" w:bidi="en-US"/>
        </w:rPr>
        <w:t>1</w:t>
      </w:r>
      <w:r w:rsidR="00D43BCE"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>1</w:t>
      </w: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val="uk-UA" w:bidi="en-US"/>
        </w:rPr>
        <w:t>-А</w:t>
      </w:r>
      <w:r w:rsidR="00D43BCE"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>, 11-Б</w:t>
      </w: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  </w:t>
      </w:r>
      <w:r w:rsidR="00D43BCE"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>классов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на 2016 - 2017 учебный год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color w:val="000000"/>
          <w:kern w:val="24"/>
          <w:sz w:val="28"/>
          <w:szCs w:val="28"/>
          <w:lang w:bidi="en-US"/>
        </w:rPr>
        <w:t xml:space="preserve">Составитель программы: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</w:pPr>
      <w:proofErr w:type="spellStart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>Самединов</w:t>
      </w:r>
      <w:proofErr w:type="spellEnd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 xml:space="preserve">  </w:t>
      </w:r>
      <w:proofErr w:type="spellStart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>Илимдар</w:t>
      </w:r>
      <w:proofErr w:type="spellEnd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 xml:space="preserve">  </w:t>
      </w:r>
      <w:proofErr w:type="spellStart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>Аджи-Аметович</w:t>
      </w:r>
      <w:proofErr w:type="spellEnd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>,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 xml:space="preserve">учитель </w:t>
      </w:r>
      <w:proofErr w:type="spellStart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val="uk-UA" w:bidi="en-US"/>
        </w:rPr>
        <w:t>физик</w:t>
      </w:r>
      <w:proofErr w:type="spellEnd"/>
      <w:r w:rsidRPr="009A6D69">
        <w:rPr>
          <w:rFonts w:ascii="Times New Roman" w:eastAsia="Andale Sans UI" w:hAnsi="Times New Roman" w:cs="Times New Roman"/>
          <w:bCs/>
          <w:color w:val="000000"/>
          <w:kern w:val="24"/>
          <w:sz w:val="28"/>
          <w:szCs w:val="28"/>
          <w:lang w:bidi="en-US"/>
        </w:rPr>
        <w:t>и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color w:val="000000"/>
          <w:kern w:val="24"/>
          <w:sz w:val="28"/>
          <w:szCs w:val="28"/>
          <w:lang w:bidi="en-US"/>
        </w:rPr>
        <w:t xml:space="preserve"> первой категории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24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color w:val="000000"/>
          <w:kern w:val="24"/>
          <w:sz w:val="28"/>
          <w:szCs w:val="28"/>
          <w:lang w:bidi="en-US"/>
        </w:rPr>
        <w:t xml:space="preserve">____________________ </w:t>
      </w: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</w:p>
    <w:p w:rsidR="00A61F58" w:rsidRPr="009A6D69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</w:pP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г. Евпатория </w:t>
      </w:r>
      <w:r w:rsidR="005705F8"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>–</w:t>
      </w:r>
      <w:r w:rsidRPr="009A6D69">
        <w:rPr>
          <w:rFonts w:ascii="Times New Roman" w:eastAsia="Andale Sans UI" w:hAnsi="Times New Roman" w:cs="Times New Roman"/>
          <w:b/>
          <w:bCs/>
          <w:color w:val="000000"/>
          <w:kern w:val="24"/>
          <w:sz w:val="28"/>
          <w:szCs w:val="28"/>
          <w:lang w:bidi="en-US"/>
        </w:rPr>
        <w:t xml:space="preserve"> 2016</w:t>
      </w:r>
    </w:p>
    <w:p w:rsidR="005705F8" w:rsidRDefault="005705F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4"/>
          <w:szCs w:val="24"/>
          <w:lang w:bidi="en-US"/>
        </w:rPr>
      </w:pPr>
    </w:p>
    <w:p w:rsidR="005705F8" w:rsidRPr="002310F1" w:rsidRDefault="005705F8" w:rsidP="009A6D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4"/>
          <w:szCs w:val="24"/>
          <w:lang w:bidi="en-US"/>
        </w:rPr>
      </w:pPr>
    </w:p>
    <w:p w:rsidR="005705F8" w:rsidRPr="002310F1" w:rsidRDefault="005705F8" w:rsidP="009A6D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24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Пояснительная записка</w:t>
      </w:r>
    </w:p>
    <w:p w:rsidR="00854F7B" w:rsidRPr="00C928BA" w:rsidRDefault="00854F7B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составлена на основе федерального компонента Государственного стандарта среднего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образования») и на основе программы Физика 10-11:</w:t>
      </w:r>
      <w:proofErr w:type="gramEnd"/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Г.Я. </w:t>
      </w:r>
      <w:proofErr w:type="spellStart"/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Мякишев</w:t>
      </w:r>
      <w:proofErr w:type="spellEnd"/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. Москва. Дрофа, 2010г.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компонент государственного стандарта общего образования, утвержденный МО РФ от 05.03.2004 №1089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C928BA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Методические рекомендации об особенностях преподавания физики в общеобразовательных организациях Республики Крым в 2016-2017 учебном году.</w:t>
      </w:r>
    </w:p>
    <w:p w:rsidR="00A61F58" w:rsidRPr="00C928BA" w:rsidRDefault="00A61F58" w:rsidP="00A61F58">
      <w:pPr>
        <w:pStyle w:val="Standard"/>
        <w:ind w:left="30"/>
        <w:jc w:val="both"/>
        <w:rPr>
          <w:rFonts w:cs="Times New Roman"/>
          <w:bCs/>
          <w:lang w:val="ru-RU"/>
        </w:rPr>
      </w:pPr>
      <w:r w:rsidRPr="00C928BA">
        <w:rPr>
          <w:rFonts w:cs="Times New Roman"/>
          <w:bCs/>
          <w:lang w:val="ru-RU"/>
        </w:rPr>
        <w:t>- Рабочий учебный план МБОУ «СШ  №16» на 2016-2017 учебный год.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межпредметных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внутрипредметных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обучающимися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</w:t>
      </w: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Общая характеристика учебного предмета</w:t>
      </w: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Цели изучения физики.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освоение знаний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proofErr w:type="gramStart"/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-овладение умениями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-развитие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-воспитание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-применение полученных знаний и умений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61F58" w:rsidRPr="00C928BA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Место предмета в учебном плане</w:t>
      </w:r>
    </w:p>
    <w:p w:rsidR="00A61F58" w:rsidRPr="00C928BA" w:rsidRDefault="009A033A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в 10 – 11 классах по 68 учебных часов из расчета 2 учебных часов в неделю.</w:t>
      </w:r>
    </w:p>
    <w:p w:rsidR="009D6AD5" w:rsidRPr="00C928BA" w:rsidRDefault="009D6AD5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9A033A" w:rsidRPr="00C928BA" w:rsidRDefault="009A033A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proofErr w:type="spellStart"/>
      <w:r w:rsidRPr="00C928BA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Общеучебные</w:t>
      </w:r>
      <w:proofErr w:type="spellEnd"/>
      <w:r w:rsidRPr="00C928BA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 xml:space="preserve"> умения, навыки и способы деятельности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Рабочая программа предусматривает формирование у школьников </w:t>
      </w:r>
      <w:proofErr w:type="spellStart"/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общеучебных</w:t>
      </w:r>
      <w:proofErr w:type="spellEnd"/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</w:t>
      </w:r>
      <w:r w:rsidR="00854F7B"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среднего </w:t>
      </w: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общего образования являются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bidi="en-US"/>
        </w:rPr>
        <w:t>Познавательная деятельность: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-формирование умений различать факты, гипотезы, причины, следствия, доказательства, законы, теории;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-овладение адекватными способами решения теоретических и экспериментальных задач;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Информационно-коммуникативная деятельность: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-использование для решения познавательных и коммуникативных задач различных источников информации.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Рефлексивная деятельность: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A61F58" w:rsidRPr="00C928BA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</w:p>
    <w:p w:rsidR="00244877" w:rsidRPr="00C928BA" w:rsidRDefault="00244877">
      <w:pPr>
        <w:rPr>
          <w:rFonts w:ascii="Times New Roman" w:hAnsi="Times New Roman" w:cs="Times New Roman"/>
          <w:sz w:val="24"/>
          <w:szCs w:val="24"/>
        </w:rPr>
      </w:pPr>
    </w:p>
    <w:p w:rsidR="009D6AD5" w:rsidRPr="00C928BA" w:rsidRDefault="009D6AD5">
      <w:pPr>
        <w:rPr>
          <w:rFonts w:ascii="Times New Roman" w:hAnsi="Times New Roman" w:cs="Times New Roman"/>
          <w:sz w:val="24"/>
          <w:szCs w:val="24"/>
        </w:rPr>
      </w:pPr>
    </w:p>
    <w:p w:rsidR="009605E9" w:rsidRPr="00C928BA" w:rsidRDefault="009605E9" w:rsidP="009605E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</w:t>
      </w:r>
      <w:r w:rsidR="003007CB"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уровню подготовки учеников 11</w:t>
      </w: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классов.</w:t>
      </w:r>
    </w:p>
    <w:p w:rsidR="00854F7B" w:rsidRPr="00C928BA" w:rsidRDefault="00854F7B" w:rsidP="009605E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C928BA" w:rsidRDefault="009605E9" w:rsidP="009605E9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007CB"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результате изучения физики в 11 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классе ученик должен:</w:t>
      </w:r>
    </w:p>
    <w:p w:rsidR="009605E9" w:rsidRPr="00C928BA" w:rsidRDefault="009605E9" w:rsidP="009605E9">
      <w:pPr>
        <w:widowControl w:val="0"/>
        <w:suppressAutoHyphens/>
        <w:autoSpaceDE w:val="0"/>
        <w:spacing w:after="0" w:line="240" w:lineRule="auto"/>
        <w:ind w:left="481" w:firstLine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</w:t>
      </w:r>
    </w:p>
    <w:p w:rsidR="009605E9" w:rsidRPr="00C928BA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928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понятий: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  <w:proofErr w:type="gramEnd"/>
    </w:p>
    <w:p w:rsidR="009605E9" w:rsidRPr="00C928BA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928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величин: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  <w:proofErr w:type="gramEnd"/>
    </w:p>
    <w:p w:rsidR="009605E9" w:rsidRPr="00C928BA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законов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9605E9" w:rsidRPr="00C928BA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вклад российских и зарубежных ученых,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оказавших наибольшее влияние на развитие физики. 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ind w:left="156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5E9" w:rsidRPr="00C928BA" w:rsidRDefault="009605E9" w:rsidP="009605E9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</w:t>
      </w:r>
    </w:p>
    <w:p w:rsidR="009605E9" w:rsidRPr="00C928BA" w:rsidRDefault="009605E9" w:rsidP="009605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843" w:hanging="50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описывать и объяснять: 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физические явления:</w:t>
      </w: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>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 электризацию тел, взаимодействие электрических зарядов, тепловое действие тока;</w:t>
      </w:r>
      <w:r w:rsidRPr="00C928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End"/>
    </w:p>
    <w:p w:rsidR="009605E9" w:rsidRPr="00C928BA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физические явления и свойства тел: </w:t>
      </w:r>
      <w:r w:rsidRPr="00C928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движение небесных тел и искусственных спутников Земли; свойства газов, жидкостей и  твердых тел; 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результаты экспериментов: 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описывать 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>фундаментальные опыты, оказавшие существенное влияние на развитие физики;</w:t>
      </w:r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практического применения физических знаний законов механики, термодинамики и электродинамики в энергетике; </w:t>
      </w:r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определять характер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физического процесса по графику, таблице, формуле; </w:t>
      </w:r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отличать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опытов, иллюстрирующих, что наблюдения и  эксперимент служат основой для выдвижения гипотез и  построения научных теорий; эксперимент позволяет проверить истинность теоретических выводов; физическая теория дает  возможность объяснять явления природы и научные факты; физическая теория позволяет предсказывать еще неизвестные  явления и их особенности; при объяснении природных явлений используются физические модели; один и тот же природный  объект или явление можно исследовать на основе использования разных моделей; законы физики и физические теории имеют свои  определенные границы применимости;</w:t>
      </w:r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измерять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 представлять результаты измерений с учетом их  погрешностей;</w:t>
      </w:r>
      <w:proofErr w:type="gramEnd"/>
    </w:p>
    <w:p w:rsidR="009605E9" w:rsidRPr="00C928BA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применять</w:t>
      </w: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полученные знания для решения физических задач;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28B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для</w:t>
      </w:r>
      <w:proofErr w:type="gramEnd"/>
      <w:r w:rsidRPr="00C928B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:</w:t>
      </w:r>
    </w:p>
    <w:p w:rsidR="009605E9" w:rsidRPr="00C928BA" w:rsidRDefault="009605E9" w:rsidP="009605E9">
      <w:pPr>
        <w:numPr>
          <w:ilvl w:val="1"/>
          <w:numId w:val="3"/>
        </w:numPr>
        <w:suppressAutoHyphens/>
        <w:autoSpaceDE w:val="0"/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9605E9" w:rsidRPr="00C928BA" w:rsidRDefault="009605E9" w:rsidP="009605E9">
      <w:pPr>
        <w:suppressAutoHyphens/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определения собственной позиции по отношению к экологическим проблемам и поведению в природной среде.</w:t>
      </w:r>
    </w:p>
    <w:p w:rsidR="00D71E5B" w:rsidRPr="00C928BA" w:rsidRDefault="00D71E5B" w:rsidP="009605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освоения курса физики </w:t>
      </w:r>
    </w:p>
    <w:p w:rsidR="00D71E5B" w:rsidRPr="00C928BA" w:rsidRDefault="00D71E5B" w:rsidP="009605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9605E9" w:rsidRPr="00C928BA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9605E9" w:rsidRPr="00C928BA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 – готовность к осознанному выбору дальнейшей образовательной траектории;</w:t>
      </w:r>
    </w:p>
    <w:p w:rsidR="009605E9" w:rsidRPr="00C928BA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9605E9" w:rsidRPr="00C928BA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</w:t>
      </w:r>
    </w:p>
    <w:p w:rsidR="009605E9" w:rsidRPr="00C928BA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9605E9" w:rsidRPr="00C928BA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605E9" w:rsidRPr="00C928BA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генерировать идеи и определять средства, необходимые для их реализации;</w:t>
      </w:r>
    </w:p>
    <w:p w:rsidR="009605E9" w:rsidRPr="00C928BA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9605E9" w:rsidRPr="00C928BA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9D6AD5" w:rsidRPr="00C928BA" w:rsidRDefault="009D6AD5" w:rsidP="009605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Предметные результаты </w:t>
      </w:r>
      <w:r w:rsidRPr="00C928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(на базовом уровне):</w:t>
      </w:r>
    </w:p>
    <w:p w:rsidR="009605E9" w:rsidRPr="00C928BA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познавательной сфере: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определения изученным понятиям;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называть основные положения изученных теорий и гипотез;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классифицировать изученные объекты и явления;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структурировать изученный материал;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интерпретировать физическую информацию, полученную из других источников;</w:t>
      </w:r>
    </w:p>
    <w:p w:rsidR="009605E9" w:rsidRPr="00C928BA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9605E9" w:rsidRPr="00C928BA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9605E9" w:rsidRPr="00C928BA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 – проводить физический эксперимент;</w:t>
      </w:r>
    </w:p>
    <w:p w:rsidR="009605E9" w:rsidRPr="00C928BA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605E9" w:rsidRPr="002310F1" w:rsidRDefault="009605E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D69" w:rsidRPr="002310F1" w:rsidRDefault="009A6D6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D69" w:rsidRPr="002310F1" w:rsidRDefault="009A6D6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D69" w:rsidRPr="002310F1" w:rsidRDefault="009A6D6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D69" w:rsidRPr="002310F1" w:rsidRDefault="009A6D6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6D69" w:rsidRPr="002310F1" w:rsidRDefault="009A6D6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854F7B" w:rsidRPr="00C928BA" w:rsidRDefault="009605E9" w:rsidP="009A033A">
      <w:pPr>
        <w:pStyle w:val="Standard"/>
        <w:ind w:left="30"/>
        <w:jc w:val="center"/>
        <w:rPr>
          <w:rFonts w:cs="Times New Roman"/>
          <w:b/>
          <w:lang w:val="ru-RU"/>
        </w:rPr>
      </w:pPr>
      <w:r w:rsidRPr="00C928BA">
        <w:rPr>
          <w:rFonts w:eastAsia="Times New Roman" w:cs="Times New Roman"/>
          <w:b/>
          <w:lang w:val="ru-RU" w:eastAsia="ar-SA"/>
        </w:rPr>
        <w:lastRenderedPageBreak/>
        <w:t xml:space="preserve">Основное </w:t>
      </w:r>
      <w:r w:rsidR="00D71E5B" w:rsidRPr="00C928BA">
        <w:rPr>
          <w:rFonts w:eastAsia="Times New Roman" w:cs="Times New Roman"/>
          <w:b/>
          <w:lang w:val="ru-RU" w:eastAsia="ar-SA"/>
        </w:rPr>
        <w:t>содержание программы  для 11</w:t>
      </w:r>
      <w:r w:rsidR="009D6AD5" w:rsidRPr="00C928BA">
        <w:rPr>
          <w:rFonts w:eastAsia="Times New Roman" w:cs="Times New Roman"/>
          <w:b/>
          <w:lang w:val="ru-RU" w:eastAsia="ar-SA"/>
        </w:rPr>
        <w:t xml:space="preserve"> класса</w:t>
      </w:r>
    </w:p>
    <w:p w:rsidR="00854F7B" w:rsidRPr="00C928BA" w:rsidRDefault="00854F7B" w:rsidP="00854F7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55"/>
        <w:gridCol w:w="1245"/>
        <w:gridCol w:w="915"/>
        <w:gridCol w:w="3225"/>
        <w:gridCol w:w="3360"/>
      </w:tblGrid>
      <w:tr w:rsidR="00854F7B" w:rsidRPr="00C928BA" w:rsidTr="009A033A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</w:t>
            </w:r>
            <w:proofErr w:type="gramEnd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7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                            Из них</w:t>
            </w:r>
          </w:p>
        </w:tc>
      </w:tr>
      <w:tr w:rsidR="00854F7B" w:rsidRPr="00C928BA" w:rsidTr="009A033A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уроки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контрольные работы</w:t>
            </w:r>
            <w:r w:rsidR="00F97CBA"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и зачеты </w:t>
            </w:r>
          </w:p>
        </w:tc>
      </w:tr>
      <w:tr w:rsidR="00854F7B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30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Электродинамика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F97CBA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F97CBA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854F7B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Колебания и волны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54F7B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Оптика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  <w:r w:rsidR="003007CB"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3007CB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3007C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Квантовая физика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3007C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FC6004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FC6004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7CB" w:rsidRPr="00C928BA" w:rsidRDefault="00FC6004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FC6004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FC6004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FC6004" w:rsidP="00FC60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Единая физическая картина мира и строение Вселенной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FC6004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FC6004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Обобщающее повторение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004" w:rsidRPr="00C928BA" w:rsidRDefault="00AF3720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854F7B" w:rsidRPr="00C928BA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6</w:t>
            </w:r>
            <w:r w:rsidR="00AF3720"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5</w:t>
            </w:r>
            <w:r w:rsidR="00F97CBA"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C928BA" w:rsidRDefault="00F97CBA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5</w:t>
            </w:r>
          </w:p>
        </w:tc>
      </w:tr>
    </w:tbl>
    <w:p w:rsidR="00854F7B" w:rsidRPr="00C928BA" w:rsidRDefault="00854F7B" w:rsidP="00854F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</w:pPr>
    </w:p>
    <w:p w:rsidR="00854F7B" w:rsidRPr="00C928BA" w:rsidRDefault="00AF3720" w:rsidP="00854F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 xml:space="preserve">Резерв- 2 </w:t>
      </w:r>
      <w:r w:rsidR="00854F7B" w:rsidRPr="00C928BA"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>часа.</w:t>
      </w:r>
    </w:p>
    <w:p w:rsidR="00D71E5B" w:rsidRPr="00C928BA" w:rsidRDefault="00D71E5B" w:rsidP="00D43B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Default="00D43BCE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A6D69" w:rsidRPr="009A6D69" w:rsidRDefault="009A6D69" w:rsidP="00D71E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43BCE" w:rsidRPr="00C928BA" w:rsidRDefault="00D43BCE" w:rsidP="00D43B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BCE" w:rsidRPr="00C928BA" w:rsidRDefault="00735C54" w:rsidP="00735C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</w:t>
      </w:r>
      <w:r w:rsidR="00D43BCE"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D43BCE" w:rsidRPr="00C928BA" w:rsidRDefault="00D43BCE" w:rsidP="00D43BCE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 КЛАСС (68 часов – 2 часа в неделю)</w:t>
      </w:r>
    </w:p>
    <w:p w:rsidR="00D43BCE" w:rsidRPr="00C928BA" w:rsidRDefault="00D43BCE" w:rsidP="00D43BCE">
      <w:pPr>
        <w:keepNext/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Тема 1. ОСНОВЫ ЭЛЕКТРОДИНАМИКИ (Продолжение 10 класса)</w:t>
      </w:r>
      <w:r w:rsidR="00D71E5B"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(11 часов)</w:t>
      </w:r>
    </w:p>
    <w:p w:rsidR="00D43BCE" w:rsidRPr="00C928BA" w:rsidRDefault="00D43BCE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Магнитное поле (5 часов)</w:t>
      </w: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67"/>
        <w:gridCol w:w="1159"/>
        <w:gridCol w:w="1392"/>
        <w:gridCol w:w="4704"/>
        <w:gridCol w:w="3969"/>
        <w:gridCol w:w="3969"/>
      </w:tblGrid>
      <w:tr w:rsidR="00D43BCE" w:rsidRPr="00C928BA" w:rsidTr="00D43BC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rPr>
          <w:trHeight w:val="333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vMerge/>
            <w:tcBorders>
              <w:left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темы контроля </w:t>
            </w:r>
          </w:p>
        </w:tc>
      </w:tr>
      <w:tr w:rsidR="00D43BCE" w:rsidRPr="00C928BA" w:rsidTr="00D43BCE">
        <w:trPr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поле, его свойства.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 постоянного электрического тока.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 магнитного поля на проводник с током.</w:t>
            </w:r>
            <w:r w:rsidRPr="00C92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 работа №1: «Наблюдение действия магнитного поля на ток»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 работа №1: «Наблюдение действия магнитного поля на ток»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магнитного поля на движущийся электрический заряд.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 по теме</w:t>
            </w:r>
          </w:p>
          <w:p w:rsidR="00D43BCE" w:rsidRPr="00C928BA" w:rsidRDefault="00D43BCE" w:rsidP="00D43BC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5B" w:rsidRPr="00C928BA" w:rsidRDefault="00D71E5B" w:rsidP="00D71E5B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 по теме</w:t>
            </w:r>
          </w:p>
          <w:p w:rsidR="00D43BCE" w:rsidRPr="00C928BA" w:rsidRDefault="00D71E5B" w:rsidP="00D71E5B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</w:p>
        </w:tc>
      </w:tr>
    </w:tbl>
    <w:p w:rsidR="00C928BA" w:rsidRDefault="00C928BA" w:rsidP="00D43BCE">
      <w:pPr>
        <w:suppressAutoHyphens/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Default="00D43BCE" w:rsidP="00D43BCE">
      <w:pPr>
        <w:suppressAutoHyphens/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Электромагнитная индукция (6 часов)</w:t>
      </w:r>
    </w:p>
    <w:p w:rsidR="00C928BA" w:rsidRPr="00C928BA" w:rsidRDefault="00C928BA" w:rsidP="00D43BCE">
      <w:pPr>
        <w:suppressAutoHyphens/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67"/>
        <w:gridCol w:w="1159"/>
        <w:gridCol w:w="1393"/>
        <w:gridCol w:w="4703"/>
        <w:gridCol w:w="3969"/>
        <w:gridCol w:w="3969"/>
      </w:tblGrid>
      <w:tr w:rsidR="00D43BCE" w:rsidRPr="00C928BA" w:rsidTr="00D43BC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Явление электромагнитной индукции. Магнитный поток. Закон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электро-магнитной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индукции.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индукционного тока. Правило Ленца.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Самоиндукция. Индуктивность.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№2: «Изучение явления электромагнитной индукции»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№2: «Изучение явления электромагнитной индукции»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C928B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10.10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Электромагнитное поле.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№1 по теме: «Магнитное поле. Электромагнитная индукция»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№1 по теме: «Магнитное поле. Электромагнитная индукция»</w:t>
            </w:r>
          </w:p>
        </w:tc>
      </w:tr>
    </w:tbl>
    <w:p w:rsidR="00D71E5B" w:rsidRPr="00C928BA" w:rsidRDefault="00C928BA" w:rsidP="00D71E5B">
      <w:pPr>
        <w:keepNext/>
        <w:tabs>
          <w:tab w:val="num" w:pos="0"/>
        </w:tabs>
        <w:suppressAutoHyphen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</w:t>
      </w:r>
      <w:r w:rsidR="00D71E5B"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</w:t>
      </w:r>
    </w:p>
    <w:p w:rsidR="00D43BCE" w:rsidRPr="00C928BA" w:rsidRDefault="00D71E5B" w:rsidP="00D71E5B">
      <w:pPr>
        <w:keepNext/>
        <w:tabs>
          <w:tab w:val="num" w:pos="0"/>
        </w:tabs>
        <w:suppressAutoHyphen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43BCE"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Тема</w:t>
      </w:r>
      <w:r w:rsidR="00D43BCE"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>2. КОЛЕБАНИЯ И ВОЛНЫ (11 часов)</w:t>
      </w:r>
    </w:p>
    <w:p w:rsidR="00D43BCE" w:rsidRPr="00C928BA" w:rsidRDefault="00D43BCE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Электромагнитные колебания  (3 часа)</w:t>
      </w:r>
    </w:p>
    <w:p w:rsidR="00D71E5B" w:rsidRPr="00C928BA" w:rsidRDefault="00D71E5B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67"/>
        <w:gridCol w:w="1159"/>
        <w:gridCol w:w="1393"/>
        <w:gridCol w:w="4703"/>
        <w:gridCol w:w="3969"/>
        <w:gridCol w:w="3969"/>
      </w:tblGrid>
      <w:tr w:rsidR="00D43BCE" w:rsidRPr="00C928BA" w:rsidTr="00D43BCE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3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Свободные и вынужденные электромагнитные колебания.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Колебательный контур. Превращение энерг</w:t>
            </w:r>
            <w:r w:rsidR="00F97CBA"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при электро</w:t>
            </w: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магнитных колебаниях.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Переменный электрический ток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E5B" w:rsidRPr="00C928BA" w:rsidRDefault="00D71E5B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Производство, передача и использование электрической энергии (4 часа)</w:t>
      </w:r>
    </w:p>
    <w:p w:rsidR="00D71E5B" w:rsidRPr="00C928BA" w:rsidRDefault="00D71E5B" w:rsidP="00D43BC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92"/>
        <w:gridCol w:w="1134"/>
        <w:gridCol w:w="1393"/>
        <w:gridCol w:w="4703"/>
        <w:gridCol w:w="3969"/>
        <w:gridCol w:w="3969"/>
      </w:tblGrid>
      <w:tr w:rsidR="00D43BCE" w:rsidRPr="00C928BA" w:rsidTr="00D43BCE">
        <w:trPr>
          <w:trHeight w:val="70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525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Генерирование электрической энергии. Трансформаторы.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«Трансформаторы»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и использование электрической энергии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71E5B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электро</w:t>
            </w:r>
            <w:r w:rsidR="00D43BCE"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Электромагнитные волны (4 часа) </w:t>
      </w:r>
    </w:p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92"/>
        <w:gridCol w:w="1134"/>
        <w:gridCol w:w="1393"/>
        <w:gridCol w:w="4703"/>
        <w:gridCol w:w="3969"/>
        <w:gridCol w:w="3969"/>
      </w:tblGrid>
      <w:tr w:rsidR="00D43BCE" w:rsidRPr="00C928BA" w:rsidTr="00D43BCE">
        <w:trPr>
          <w:trHeight w:val="33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345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C928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14.11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волна. Свойства электромагнитных волн.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71E5B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радио</w:t>
            </w:r>
            <w:r w:rsidR="00D43BCE"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телефонной связи. Простейший радиоприемник.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Радиолокация. Понятие о телевидении. Развитие сре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св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№2 «Электромагнитные колебания и волны»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№2 «Электромагнитные колебания и волны»</w:t>
            </w:r>
          </w:p>
        </w:tc>
      </w:tr>
    </w:tbl>
    <w:p w:rsidR="00D43BCE" w:rsidRPr="00C928BA" w:rsidRDefault="00D43BCE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BCE" w:rsidRPr="00C928BA" w:rsidRDefault="00D43BCE" w:rsidP="00D43BCE">
      <w:pPr>
        <w:keepNext/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Тема</w:t>
      </w: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  <w:t>3. ОПТИКА (18 часов)</w:t>
      </w:r>
    </w:p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Световые волны (10 часов)</w:t>
      </w:r>
    </w:p>
    <w:p w:rsidR="00D43BCE" w:rsidRPr="00C928BA" w:rsidRDefault="00D43BCE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92"/>
        <w:gridCol w:w="1134"/>
        <w:gridCol w:w="1393"/>
        <w:gridCol w:w="4703"/>
        <w:gridCol w:w="3969"/>
        <w:gridCol w:w="3969"/>
      </w:tblGrid>
      <w:tr w:rsidR="00D43BCE" w:rsidRPr="00C928BA" w:rsidTr="00D43BCE">
        <w:trPr>
          <w:trHeight w:val="4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240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Скорость света.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отражения света. Решение задач на закон отражение света.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преломления света. Решение задач на закон преломления света.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№3: «Измерение показателя преломления стекла»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№3: «Измерение показателя преломления стекла»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Линза. Построение изображения в линзе.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Дисперсия света.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Интерференция света. Дифракция света.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C928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Поляризация света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«Оптика. Световые волны»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№3 «Оптика. Световые волны»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№3 «Оптика. Световые волны»</w:t>
            </w:r>
          </w:p>
        </w:tc>
      </w:tr>
    </w:tbl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71E5B">
      <w:pPr>
        <w:keepNext/>
        <w:numPr>
          <w:ilvl w:val="3"/>
          <w:numId w:val="0"/>
        </w:numPr>
        <w:tabs>
          <w:tab w:val="num" w:pos="0"/>
          <w:tab w:val="left" w:pos="531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Элементы теории относительности (3 часа)</w:t>
      </w:r>
      <w:r w:rsidR="00D71E5B"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71E5B" w:rsidRPr="00C928BA" w:rsidRDefault="00D71E5B" w:rsidP="00D71E5B">
      <w:pPr>
        <w:keepNext/>
        <w:numPr>
          <w:ilvl w:val="3"/>
          <w:numId w:val="0"/>
        </w:numPr>
        <w:tabs>
          <w:tab w:val="num" w:pos="0"/>
          <w:tab w:val="left" w:pos="531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592"/>
        <w:gridCol w:w="1134"/>
        <w:gridCol w:w="1393"/>
        <w:gridCol w:w="4703"/>
        <w:gridCol w:w="3969"/>
        <w:gridCol w:w="3969"/>
      </w:tblGrid>
      <w:tr w:rsidR="00D43BCE" w:rsidRPr="00C928BA" w:rsidTr="00D43BCE">
        <w:trPr>
          <w:trHeight w:val="43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240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Постулаты теории относительности.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массой и энергией.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Излучение и спектры (5 часов)</w:t>
      </w:r>
    </w:p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734"/>
        <w:gridCol w:w="992"/>
        <w:gridCol w:w="1393"/>
        <w:gridCol w:w="4703"/>
        <w:gridCol w:w="3969"/>
        <w:gridCol w:w="3969"/>
      </w:tblGrid>
      <w:tr w:rsidR="00D43BCE" w:rsidRPr="00C928BA" w:rsidTr="00D43BCE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255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излучений. Шкала электромагнитных волн.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№4: «Наблюдение сплошного и линейчатого спектров»</w:t>
            </w: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Лабораторная работа №4: «Наблюдение сплошного и линейчатого спектров»</w:t>
            </w: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Инфракрасное и ультрафиолетовое излучения.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Рентгеновские лучи.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E5B" w:rsidRPr="00C928BA" w:rsidRDefault="00D71E5B" w:rsidP="00D43BCE">
      <w:pPr>
        <w:keepNext/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43BCE" w:rsidRPr="00C928BA" w:rsidRDefault="00D43BCE" w:rsidP="00D43BCE">
      <w:pPr>
        <w:keepNext/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Тема 4. КВАНТОВАЯ ФИЗИКА </w:t>
      </w:r>
      <w:proofErr w:type="gramStart"/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( </w:t>
      </w:r>
      <w:proofErr w:type="gramEnd"/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12 часов)</w:t>
      </w:r>
    </w:p>
    <w:p w:rsidR="00D71E5B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Световые кванты (3 часа)</w:t>
      </w:r>
    </w:p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709"/>
        <w:gridCol w:w="1017"/>
        <w:gridCol w:w="1393"/>
        <w:gridCol w:w="4703"/>
        <w:gridCol w:w="3969"/>
        <w:gridCol w:w="3969"/>
      </w:tblGrid>
      <w:tr w:rsidR="00D43BCE" w:rsidRPr="00C928BA" w:rsidTr="00D43BC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Проведения дата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Фотоэффект. Уравнение Эйнштейна.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Фотоны.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фотоэффекта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Атомная физика </w:t>
      </w:r>
      <w:proofErr w:type="gramStart"/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 </w:t>
      </w:r>
      <w:proofErr w:type="gramEnd"/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 часа)</w:t>
      </w: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709"/>
        <w:gridCol w:w="1017"/>
        <w:gridCol w:w="1378"/>
        <w:gridCol w:w="4718"/>
        <w:gridCol w:w="3969"/>
        <w:gridCol w:w="3969"/>
      </w:tblGrid>
      <w:tr w:rsidR="00D43BCE" w:rsidRPr="00C928BA" w:rsidTr="00D43BCE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недели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 дата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7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атома. Опыты Резерфорда.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Квантовые постулаты Бора.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 атомного ядра (6 часов)</w:t>
      </w:r>
    </w:p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709"/>
        <w:gridCol w:w="1017"/>
        <w:gridCol w:w="1393"/>
        <w:gridCol w:w="4703"/>
        <w:gridCol w:w="3969"/>
        <w:gridCol w:w="3969"/>
      </w:tblGrid>
      <w:tr w:rsidR="00D43BCE" w:rsidRPr="00C928BA" w:rsidTr="00D43BC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атомного ядра. Ядерные силы.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Энергия связи атомных ядер.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радиоактивного распада.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D43B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№4 «Световые кванты. Физика атомного ядра»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Контрольная работа №4 «Световые кванты. Физика атомного ядра»</w:t>
            </w:r>
          </w:p>
        </w:tc>
      </w:tr>
    </w:tbl>
    <w:p w:rsidR="00D71E5B" w:rsidRPr="00C928BA" w:rsidRDefault="00D71E5B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E5B" w:rsidRPr="00C928BA" w:rsidRDefault="00F97CBA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Единая физическая картина мира и строение Вселенной (10ч)</w:t>
      </w:r>
    </w:p>
    <w:p w:rsidR="00D43BCE" w:rsidRPr="00C928BA" w:rsidRDefault="00D43BCE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709"/>
        <w:gridCol w:w="1017"/>
        <w:gridCol w:w="1441"/>
        <w:gridCol w:w="4655"/>
        <w:gridCol w:w="3969"/>
        <w:gridCol w:w="3969"/>
      </w:tblGrid>
      <w:tr w:rsidR="00D43BCE" w:rsidRPr="00C928BA" w:rsidTr="00D43BCE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43BCE" w:rsidRPr="00C928BA" w:rsidRDefault="00D43BCE" w:rsidP="00FC6004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FC6004"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C6004"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C6004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004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004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43BCE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D43BCE" w:rsidRPr="00C928BA" w:rsidTr="00D43BCE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FC6004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6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элементарных частиц.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физическая картина мира.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и научно-техническая революция.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Солнечной системы.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Земля-Луна.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сведения о Солнце.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энергии и внутреннее строение Солнца.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природа звезд.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Галактика. Пространственные  масштабы наблюдаемой Вселенной.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3BCE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FC6004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и эволюция галактик и звезд.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CE" w:rsidRPr="00C928BA" w:rsidRDefault="00D43BCE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E5B" w:rsidRPr="00C928BA" w:rsidTr="00D71E5B">
        <w:tc>
          <w:tcPr>
            <w:tcW w:w="1576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71E5B" w:rsidRPr="00C928BA" w:rsidRDefault="00D71E5B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E5B" w:rsidRPr="00C928BA" w:rsidRDefault="00D71E5B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E5B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Обобщающее повторение (4ч)</w:t>
            </w:r>
          </w:p>
          <w:p w:rsidR="00D71E5B" w:rsidRPr="00C928BA" w:rsidRDefault="00F97CBA" w:rsidP="00F97CBA">
            <w:pPr>
              <w:tabs>
                <w:tab w:val="left" w:pos="19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F97CBA" w:rsidRPr="00C928BA" w:rsidTr="008376AB">
        <w:trPr>
          <w:trHeight w:val="9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  <w:p w:rsidR="00F97CBA" w:rsidRPr="00C928BA" w:rsidRDefault="00F97CBA" w:rsidP="00F97CB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CBA" w:rsidRPr="00C928BA" w:rsidRDefault="00F97CBA" w:rsidP="00F97CB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7CBA" w:rsidRPr="00C928BA" w:rsidRDefault="00F97CBA" w:rsidP="00F97C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F97CBA" w:rsidRPr="00C928BA" w:rsidTr="005A0B02">
        <w:trPr>
          <w:trHeight w:val="1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6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F613CB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F97CB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7CBA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Механика. Законы сохранения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CBA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Молекулярная физика. Термодинамика.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CBA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Электростатика.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CBA" w:rsidRPr="00C928BA" w:rsidTr="00FC6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8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постоянного тока.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A" w:rsidRPr="00C928BA" w:rsidRDefault="00F97CBA" w:rsidP="00D43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43BCE" w:rsidRPr="00C928BA" w:rsidRDefault="00D43BCE" w:rsidP="00D43BCE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Резерв (2 часа)</w:t>
      </w:r>
    </w:p>
    <w:p w:rsidR="00D43BCE" w:rsidRPr="00C928BA" w:rsidRDefault="00D43BCE" w:rsidP="00D43B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C928BA" w:rsidRDefault="009605E9" w:rsidP="009605E9">
      <w:pPr>
        <w:suppressAutoHyphens/>
        <w:spacing w:before="120" w:after="12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C928BA" w:rsidRDefault="009605E9" w:rsidP="009605E9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программе за год учащиеся должны выполнить 4 контрольные работы и 4 лабораторные работы.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Общие критерии оценивания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 (отлично)» ставится в случае</w:t>
      </w: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знания, понимания, глубины усвоения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обучающимися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всего объёма программного материала;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межпредметные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внутрипредметные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связи, творчески применять полученные знания в незнакомой ситуации;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- соблюдения культуры письменной и устной речи, правил оформления письменных работ.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 (хорошо)» ставится в случае: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всего изученного материала;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межпредметные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внутрипредметные</w:t>
      </w:r>
      <w:proofErr w:type="spell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связи, применять полученные знания на практике;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незначительных (негрубых) ошибок при воспроизведении изученного материала;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соблюдения основных правил культуры письменной и устной речи, правил оформления письменных работ.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 (удовлетворительно)» ставится в случае: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- умения работать на уровне воспроизведения, затруднения при ответах на видоизменённые вопросы;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1-2 грубых ошибок, нескольких негрубых при воспроизведении изученного материла;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незначительного несоблюдения основных правил культуры письменной и устной речи, правил оформления письменных работ.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 (неудовлетворительно)» ставится в случае: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и усвоения учебного материала на уровне ниже минимальных требований программы;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отсутствия умения работать на уровне воспроизведения, затруднения при ответах на стандартные вопросы;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нескольких грубых ошибок, большого числа негрубых при воспроизведении изученного материала;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 (неудовлетворительно)» ставится в случае: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отказа обучающегося от ответа и  выполнения работы, теста, отсутствие выполненного  (в том числе, домашнего) задания.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Классификацию ошибок и их количество: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грубые ошибки;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однотипные ошибки;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негрубые ошибки;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недочеты.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грубым ошибкам следует относить: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незнание наименований единиц измерения;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выделять главное в ответе;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применять знания для решения задач и объяснения явлений;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делать выводы и обобщения;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читать и строить графики и принципиальные схемы;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пользоваться первоисточниками, учебником и справочником;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нарушение техники безопасности;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небрежное отношение к оборудованию, приборам, материалам.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однотипным ошибкам относятся ошибки на одно и то же правило.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негрубым ошибкам следует относить: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второстепенными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при снятии показаний с измерительных приборов, не связанные с определением цены деления шкалы;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в условных обозначениях на принципиальных схемах, неточность графика и др.;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второстепенными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);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нерациональные методы работы с учебной и справочной литературой;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решать задачи, выполнять задание в общем виде.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Недочётами являются: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-нерациональные приёмы вычислений и преобразований, выполнения опыта, наблюдений, заданий;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в вычислениях (кроме математики);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небрежное выполнение записей, чертежей, схем, графиков;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орфографические и пунктуационные ошибки.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письменных самостоятельных и контрольных работ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за работу, выполненную без ошибок и недочетов или имеющую не более одного недочета.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«4»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за работу, выполненную полностью, но при наличии в ней: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не более одной негрубой ошибки и одного недочета,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не более двух недочетов.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«3»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ученик правильно выполнил не менее половины работы или допустил: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не более двух грубых ошибок,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не более одной грубой ошибки и одного недочета,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или не более двух-трех негрубых ошибок,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или одной негрубой ошибки и трех недочетов,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д) или при отсутствии ошибок, но при наличии 4-5 недочетов.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«1»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устных ответов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Отметка  «5»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ставится в том случае, если обучающийся: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б) дает точное определение и истолкование основных понятий, законов, теорий, а также правильное определение физических величин, их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единиц и способов измерения;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д) умеет подкрепить ответ несложными демонстрационными опытами;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е) умеет делать анализ, обобщения и собственные выводы по данному вопросу;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ж) умеет самостоятельно и рационально работать с учебником, дополнительной литературой и справочниками.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ответ удовлетворяет названным выше требованиям, но обучающийся: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б) не обладает достаточными навыками работы со справочной литературой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( 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напри-мер, ученик умеет все найти, правильно ориентируется в справочниках, но работает медленно).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обучающийся правильно понимает физическую сущность рассматриваемых явлений и закономерностей, но при ответе: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в) 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важное значение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 этом тексте,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обучающийся: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или при ответе допускает более двух грубых ошибок, которые не может исправить даже при помощи учителя.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Отметка «1»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ставится в том случае, если обучающийся не может ответить ни на один из поставленных вопросов.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лабораторных  работ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учащийся совсем не выполнил работу.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Во всех случаях оценка снижается, если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не соблюдал правила техники безопасности.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обучающимся тестового задания на 91-100%;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на 76-90%;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на 61-75%;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менее чем на 60%.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C928B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«1»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</w:t>
      </w:r>
      <w:proofErr w:type="gramStart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отказался от выполнения теста.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УЧЕБНО-МЕТОДИЧЕСКОЕ И МАТЕРИАЛЬНО-ТЕХНИЧЕСКОЕ ОБЕСПЕЧЕНИЕ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Batang" w:hAnsi="Times New Roman" w:cs="Times New Roman"/>
          <w:b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hd w:val="clear" w:color="auto" w:fill="FFFFFF"/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i/>
          <w:kern w:val="3"/>
          <w:sz w:val="24"/>
          <w:szCs w:val="24"/>
          <w:lang w:bidi="en-US"/>
        </w:rPr>
      </w:pPr>
      <w:r w:rsidRPr="00C928BA">
        <w:rPr>
          <w:rFonts w:ascii="Times New Roman" w:eastAsia="Batang" w:hAnsi="Times New Roman" w:cs="Times New Roman"/>
          <w:b/>
          <w:i/>
          <w:kern w:val="3"/>
          <w:sz w:val="24"/>
          <w:szCs w:val="24"/>
          <w:lang w:bidi="en-US"/>
        </w:rPr>
        <w:t>Технические средства обучения:</w:t>
      </w:r>
    </w:p>
    <w:p w:rsidR="009A033A" w:rsidRPr="00C928BA" w:rsidRDefault="009A033A" w:rsidP="009A033A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  <w:t>Интерактивный комплекс (проектор + ноутбук или интерактивная доска + ноутбук)</w:t>
      </w:r>
    </w:p>
    <w:p w:rsidR="009A033A" w:rsidRPr="00C928BA" w:rsidRDefault="009A033A" w:rsidP="009A033A">
      <w:pPr>
        <w:widowControl w:val="0"/>
        <w:shd w:val="clear" w:color="auto" w:fill="FFFFFF"/>
        <w:tabs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</w:pPr>
      <w:proofErr w:type="spellStart"/>
      <w:r w:rsidRPr="00C928B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Учебники</w:t>
      </w:r>
      <w:proofErr w:type="spellEnd"/>
      <w:r w:rsidRPr="00C928B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 xml:space="preserve"> и </w:t>
      </w:r>
      <w:proofErr w:type="spellStart"/>
      <w:r w:rsidRPr="00C928B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пособия</w:t>
      </w:r>
      <w:proofErr w:type="spellEnd"/>
      <w:r w:rsidRPr="00C928B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:</w:t>
      </w:r>
    </w:p>
    <w:p w:rsidR="009A033A" w:rsidRPr="00C928BA" w:rsidRDefault="000175C1" w:rsidP="009A033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proofErr w:type="spellStart"/>
      <w:r w:rsidR="00D43BCE"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Мякишев</w:t>
      </w:r>
      <w:proofErr w:type="spellEnd"/>
      <w:r w:rsidR="00D43BCE"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Г.Я. Физика 11</w:t>
      </w:r>
      <w:r w:rsidR="009A033A"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класс – М: Просвещение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 2014</w:t>
      </w:r>
    </w:p>
    <w:p w:rsidR="009A033A" w:rsidRPr="00C928BA" w:rsidRDefault="009A033A" w:rsidP="009A033A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Сборник задач по физике</w:t>
      </w:r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. А.П. </w:t>
      </w:r>
      <w:proofErr w:type="spellStart"/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Рымкевич</w:t>
      </w:r>
      <w:proofErr w:type="spellEnd"/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, П.А. </w:t>
      </w:r>
      <w:proofErr w:type="spellStart"/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Рымкевич</w:t>
      </w:r>
      <w:proofErr w:type="spellEnd"/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. - М.: Просвещение, 1980.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Для реализации рабочей программы используется</w:t>
      </w:r>
      <w:r w:rsidRPr="00C928BA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учебник </w:t>
      </w:r>
    </w:p>
    <w:p w:rsidR="009A033A" w:rsidRPr="00C928BA" w:rsidRDefault="009A033A" w:rsidP="009A033A">
      <w:pPr>
        <w:widowControl w:val="0"/>
        <w:suppressAutoHyphens/>
        <w:autoSpaceDN w:val="0"/>
        <w:spacing w:after="0" w:line="240" w:lineRule="auto"/>
        <w:ind w:left="-13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505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775"/>
        <w:gridCol w:w="4065"/>
        <w:gridCol w:w="2655"/>
        <w:gridCol w:w="3915"/>
      </w:tblGrid>
      <w:tr w:rsidR="009A033A" w:rsidRPr="00C928BA" w:rsidTr="009A033A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lastRenderedPageBreak/>
              <w:t xml:space="preserve">№ </w:t>
            </w: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Авторы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tabs>
                <w:tab w:val="left" w:pos="485"/>
              </w:tabs>
              <w:suppressAutoHyphens/>
              <w:autoSpaceDN w:val="0"/>
              <w:spacing w:after="0" w:line="240" w:lineRule="auto"/>
              <w:ind w:left="14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Название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Год издания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0" w:right="-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Издательство</w:t>
            </w:r>
          </w:p>
        </w:tc>
      </w:tr>
      <w:tr w:rsidR="009A033A" w:rsidRPr="00C928BA" w:rsidTr="009A033A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29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Мякишев</w:t>
            </w:r>
            <w:proofErr w:type="spellEnd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Г.Я.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tabs>
                <w:tab w:val="left" w:pos="485"/>
              </w:tabs>
              <w:suppressAutoHyphens/>
              <w:autoSpaceDN w:val="0"/>
              <w:spacing w:after="0" w:line="240" w:lineRule="auto"/>
              <w:ind w:left="14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Физика</w:t>
            </w:r>
            <w:proofErr w:type="spellEnd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. </w:t>
            </w:r>
            <w:r w:rsidR="00D43BCE"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11 </w:t>
            </w:r>
            <w:proofErr w:type="spellStart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класс</w:t>
            </w:r>
            <w:proofErr w:type="spellEnd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Учебник</w:t>
            </w:r>
            <w:proofErr w:type="spellEnd"/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2014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C928B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0" w:right="-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C928B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Москва «Просвещение»</w:t>
            </w:r>
          </w:p>
        </w:tc>
      </w:tr>
    </w:tbl>
    <w:p w:rsidR="009A033A" w:rsidRPr="00C928BA" w:rsidRDefault="009A033A" w:rsidP="009A033A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9A033A" w:rsidRPr="00C928BA" w:rsidRDefault="009A033A" w:rsidP="009A033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C928BA" w:rsidRDefault="009A033A" w:rsidP="009A033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C928B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Перечень сайтов, полезных учителю физики</w:t>
      </w:r>
    </w:p>
    <w:p w:rsidR="009A033A" w:rsidRPr="00C928B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C928B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Крупнейшие образовательные ресурсы:</w:t>
      </w:r>
    </w:p>
    <w:p w:rsidR="009A033A" w:rsidRPr="00C928B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Российское образование. Федеральный портал </w:t>
      </w:r>
      <w:hyperlink r:id="rId9" w:history="1"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www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edu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Министерство образования и науки Российской Федерации. Федеральное агентство по образованию. </w:t>
      </w:r>
      <w:hyperlink r:id="rId10" w:history="1"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http://www.ed.gov.ru/</w:t>
        </w:r>
      </w:hyperlink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Все образование. Каталог ссылок </w:t>
      </w:r>
      <w:hyperlink r:id="rId11" w:history="1"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catalog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alledu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 помощь учителю. Федерация </w:t>
      </w:r>
      <w:proofErr w:type="gramStart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>интернет-образования</w:t>
      </w:r>
      <w:proofErr w:type="gramEnd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hyperlink r:id="rId12" w:history="1"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som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fio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>Российский образовательный портал. Каталог справочно-информационных источников</w:t>
      </w:r>
    </w:p>
    <w:p w:rsidR="009A033A" w:rsidRPr="00C928BA" w:rsidRDefault="002310F1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hyperlink r:id="rId13" w:history="1"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www</w:t>
        </w:r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school</w:t>
        </w:r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edu</w:t>
        </w:r>
        <w:proofErr w:type="spellEnd"/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="009A033A"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  <w:r w:rsidR="009A033A"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</w:p>
    <w:p w:rsidR="009A033A" w:rsidRPr="00C928B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proofErr w:type="spellStart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>Учитель</w:t>
      </w:r>
      <w:proofErr w:type="gramStart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>.р</w:t>
      </w:r>
      <w:proofErr w:type="gramEnd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>у</w:t>
      </w:r>
      <w:proofErr w:type="spellEnd"/>
      <w:r w:rsidRPr="00C928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– Федерация интернет-образования </w:t>
      </w:r>
      <w:hyperlink r:id="rId14" w:history="1"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teacher</w:t>
        </w:r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fio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C928B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772003" w:rsidRPr="00C928BA" w:rsidRDefault="009A033A" w:rsidP="000175C1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8B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Общественный рейтинг образовательных электронных ресурсов </w:t>
      </w:r>
      <w:hyperlink r:id="rId15" w:history="1"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http</w:t>
        </w:r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://</w:t>
        </w:r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rating</w:t>
        </w:r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.</w:t>
        </w:r>
        <w:proofErr w:type="spellStart"/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fio</w:t>
        </w:r>
        <w:proofErr w:type="spellEnd"/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.</w:t>
        </w:r>
        <w:proofErr w:type="spellStart"/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ru</w:t>
        </w:r>
        <w:proofErr w:type="spellEnd"/>
        <w:r w:rsidRPr="00C928B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/</w:t>
        </w:r>
      </w:hyperlink>
    </w:p>
    <w:p w:rsidR="00D43BCE" w:rsidRPr="00C928BA" w:rsidRDefault="00D43BCE" w:rsidP="00735C54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D43BCE" w:rsidRPr="00C928BA" w:rsidRDefault="00D43BCE" w:rsidP="00D43BC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bidi="en-US"/>
        </w:rPr>
      </w:pPr>
    </w:p>
    <w:p w:rsidR="00735C54" w:rsidRPr="00C928BA" w:rsidRDefault="00735C54" w:rsidP="00D43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5C54" w:rsidRPr="00C928BA" w:rsidRDefault="00735C54" w:rsidP="00D43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3BCE" w:rsidRPr="00C928BA" w:rsidRDefault="00D43BCE" w:rsidP="00D43BC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sectPr w:rsidR="00D43BCE" w:rsidRPr="00C928BA" w:rsidSect="00F97CBA">
      <w:footerReference w:type="default" r:id="rId1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D4" w:rsidRDefault="00036BD4" w:rsidP="009D6AD5">
      <w:pPr>
        <w:spacing w:after="0" w:line="240" w:lineRule="auto"/>
      </w:pPr>
      <w:r>
        <w:separator/>
      </w:r>
    </w:p>
  </w:endnote>
  <w:endnote w:type="continuationSeparator" w:id="0">
    <w:p w:rsidR="00036BD4" w:rsidRDefault="00036BD4" w:rsidP="009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38169"/>
      <w:docPartObj>
        <w:docPartGallery w:val="Page Numbers (Bottom of Page)"/>
        <w:docPartUnique/>
      </w:docPartObj>
    </w:sdtPr>
    <w:sdtEndPr/>
    <w:sdtContent>
      <w:p w:rsidR="00D43BCE" w:rsidRDefault="00D43B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F1">
          <w:rPr>
            <w:noProof/>
          </w:rPr>
          <w:t>2</w:t>
        </w:r>
        <w:r>
          <w:fldChar w:fldCharType="end"/>
        </w:r>
      </w:p>
    </w:sdtContent>
  </w:sdt>
  <w:p w:rsidR="00D43BCE" w:rsidRDefault="00D43B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D4" w:rsidRDefault="00036BD4" w:rsidP="009D6AD5">
      <w:pPr>
        <w:spacing w:after="0" w:line="240" w:lineRule="auto"/>
      </w:pPr>
      <w:r>
        <w:separator/>
      </w:r>
    </w:p>
  </w:footnote>
  <w:footnote w:type="continuationSeparator" w:id="0">
    <w:p w:rsidR="00036BD4" w:rsidRDefault="00036BD4" w:rsidP="009D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4" w:hanging="72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8" w:hanging="720"/>
      </w:pPr>
      <w:rPr>
        <w:rFonts w:ascii="Symbol" w:hAnsi="Symbo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42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3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04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8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eastAsia="Times New Roman"/>
        <w:b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61" w:hanging="360"/>
      </w:pPr>
      <w:rPr>
        <w:rFonts w:ascii="Symbol" w:hAnsi="Symbol"/>
        <w:b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11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B8471E8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D0890"/>
    <w:multiLevelType w:val="multilevel"/>
    <w:tmpl w:val="5C40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12A361B"/>
    <w:multiLevelType w:val="hybridMultilevel"/>
    <w:tmpl w:val="F3362878"/>
    <w:lvl w:ilvl="0" w:tplc="6844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9"/>
    <w:rsid w:val="000175C1"/>
    <w:rsid w:val="00036BD4"/>
    <w:rsid w:val="00210C05"/>
    <w:rsid w:val="002310F1"/>
    <w:rsid w:val="00244877"/>
    <w:rsid w:val="003007CB"/>
    <w:rsid w:val="00371981"/>
    <w:rsid w:val="003A397E"/>
    <w:rsid w:val="005705F8"/>
    <w:rsid w:val="00735C54"/>
    <w:rsid w:val="00761D90"/>
    <w:rsid w:val="00772003"/>
    <w:rsid w:val="00854F7B"/>
    <w:rsid w:val="009605E9"/>
    <w:rsid w:val="009A033A"/>
    <w:rsid w:val="009A6D69"/>
    <w:rsid w:val="009D6AD5"/>
    <w:rsid w:val="00A61F58"/>
    <w:rsid w:val="00AC4909"/>
    <w:rsid w:val="00AF3720"/>
    <w:rsid w:val="00C928BA"/>
    <w:rsid w:val="00D43BCE"/>
    <w:rsid w:val="00D71E5B"/>
    <w:rsid w:val="00EB5225"/>
    <w:rsid w:val="00F46739"/>
    <w:rsid w:val="00F876C1"/>
    <w:rsid w:val="00F97CBA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D5"/>
  </w:style>
  <w:style w:type="paragraph" w:styleId="a5">
    <w:name w:val="footer"/>
    <w:basedOn w:val="a"/>
    <w:link w:val="a6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D5"/>
  </w:style>
  <w:style w:type="paragraph" w:styleId="a7">
    <w:name w:val="Balloon Text"/>
    <w:basedOn w:val="a"/>
    <w:link w:val="a8"/>
    <w:uiPriority w:val="99"/>
    <w:semiHidden/>
    <w:unhideWhenUsed/>
    <w:rsid w:val="000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D5"/>
  </w:style>
  <w:style w:type="paragraph" w:styleId="a5">
    <w:name w:val="footer"/>
    <w:basedOn w:val="a"/>
    <w:link w:val="a6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D5"/>
  </w:style>
  <w:style w:type="paragraph" w:styleId="a7">
    <w:name w:val="Balloon Text"/>
    <w:basedOn w:val="a"/>
    <w:link w:val="a8"/>
    <w:uiPriority w:val="99"/>
    <w:semiHidden/>
    <w:unhideWhenUsed/>
    <w:rsid w:val="000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all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ting.fio.ru/current.php?program_type=2$subject_id=25$Submit=%E2%FB%E1%F0%E0%F2%FC" TargetMode="External"/><Relationship Id="rId10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C2DA-6FA4-4253-A7C4-EBF237F3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7</cp:revision>
  <cp:lastPrinted>2016-09-15T20:20:00Z</cp:lastPrinted>
  <dcterms:created xsi:type="dcterms:W3CDTF">2016-09-15T14:51:00Z</dcterms:created>
  <dcterms:modified xsi:type="dcterms:W3CDTF">2016-09-28T10:39:00Z</dcterms:modified>
</cp:coreProperties>
</file>