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EE" w:rsidRPr="004E42EE" w:rsidRDefault="00240CC6" w:rsidP="004E42E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</wp:posOffset>
            </wp:positionV>
            <wp:extent cx="6381750" cy="9382125"/>
            <wp:effectExtent l="0" t="0" r="0" b="9525"/>
            <wp:wrapNone/>
            <wp:docPr id="1" name="Рисунок 1" descr="C:\Users\user\Desktop\титулы РП\Борзыкина Е.Б\ВУКУ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Борзыкина Е.Б\ВУКУ - 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42EE" w:rsidRPr="004E42EE">
        <w:rPr>
          <w:rFonts w:ascii="Times New Roman" w:eastAsia="Calibri" w:hAnsi="Times New Roman" w:cs="Calibri"/>
          <w:b/>
          <w:sz w:val="24"/>
          <w:szCs w:val="24"/>
        </w:rPr>
        <w:t>МУНИЦИПАЛЬНОЕ БЮДЖЕТНОЕ ОБЩЕОБРАЗОВАТЕЛЬНОЕ УЧРЕЖДЕНИЕ</w:t>
      </w: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4E42EE">
        <w:rPr>
          <w:rFonts w:ascii="Times New Roman" w:eastAsia="Calibri" w:hAnsi="Times New Roman" w:cs="Calibri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2B71A4" w:rsidRPr="002B71A4" w:rsidRDefault="002B71A4" w:rsidP="002B71A4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B71A4">
        <w:rPr>
          <w:rFonts w:ascii="Times New Roman" w:eastAsia="Calibri" w:hAnsi="Times New Roman" w:cs="Times New Roman"/>
          <w:b/>
          <w:sz w:val="24"/>
        </w:rPr>
        <w:t>(МБОУ «СШ №16»)</w:t>
      </w: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Calibri"/>
          <w:b/>
          <w:sz w:val="24"/>
          <w:szCs w:val="24"/>
          <w:lang w:val="uk-UA"/>
        </w:rPr>
      </w:pPr>
      <w:r w:rsidRPr="004E42EE">
        <w:rPr>
          <w:rFonts w:ascii="Times New Roman" w:eastAsia="Calibri" w:hAnsi="Times New Roman" w:cs="Calibri"/>
          <w:b/>
          <w:sz w:val="24"/>
          <w:szCs w:val="24"/>
        </w:rPr>
        <w:t>РАССМОТРЕНО                             СОГЛАСОВАНО                             УТВЕРЖДЕНО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E42EE">
        <w:rPr>
          <w:rFonts w:ascii="Times New Roman" w:eastAsia="Calibri" w:hAnsi="Times New Roman" w:cs="Calibri"/>
          <w:sz w:val="24"/>
          <w:szCs w:val="24"/>
          <w:lang w:val="uk-UA"/>
        </w:rPr>
        <w:t>на заседании ШМО                          зам.директора по УВР</w:t>
      </w:r>
      <w:r w:rsidRPr="004E42EE">
        <w:rPr>
          <w:rFonts w:ascii="Times New Roman" w:eastAsia="Calibri" w:hAnsi="Times New Roman" w:cs="Calibri"/>
          <w:sz w:val="24"/>
          <w:szCs w:val="24"/>
          <w:lang w:val="uk-UA"/>
        </w:rPr>
        <w:tab/>
      </w:r>
      <w:r w:rsidRPr="004E42EE">
        <w:rPr>
          <w:rFonts w:ascii="Times New Roman" w:eastAsia="Calibri" w:hAnsi="Times New Roman" w:cs="Calibri"/>
          <w:sz w:val="24"/>
          <w:szCs w:val="24"/>
        </w:rPr>
        <w:t xml:space="preserve">          </w:t>
      </w:r>
      <w:r w:rsidRPr="004E42EE">
        <w:rPr>
          <w:rFonts w:ascii="Times New Roman" w:eastAsia="Calibri" w:hAnsi="Times New Roman" w:cs="Calibri"/>
          <w:sz w:val="24"/>
          <w:szCs w:val="24"/>
        </w:rPr>
        <w:tab/>
        <w:t xml:space="preserve">   Директор школы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E42EE">
        <w:rPr>
          <w:rFonts w:ascii="Times New Roman" w:eastAsia="Calibri" w:hAnsi="Times New Roman" w:cs="Calibri"/>
          <w:sz w:val="24"/>
          <w:szCs w:val="24"/>
          <w:lang w:val="uk-UA"/>
        </w:rPr>
        <w:t xml:space="preserve">от 20.08.2020 г.         </w:t>
      </w:r>
      <w:r w:rsidRPr="004E42EE">
        <w:rPr>
          <w:rFonts w:ascii="Times New Roman" w:eastAsia="Calibri" w:hAnsi="Times New Roman" w:cs="Calibri"/>
          <w:sz w:val="24"/>
          <w:szCs w:val="24"/>
        </w:rPr>
        <w:t xml:space="preserve">                        ___________Т.В.Полищук              ________ О.А. Донцова</w:t>
      </w:r>
      <w:r w:rsidRPr="004E42EE">
        <w:rPr>
          <w:rFonts w:ascii="Times New Roman" w:eastAsia="Calibri" w:hAnsi="Times New Roman" w:cs="Calibri"/>
          <w:sz w:val="24"/>
          <w:szCs w:val="24"/>
          <w:lang w:val="uk-UA"/>
        </w:rPr>
        <w:t xml:space="preserve">         протокол №1</w:t>
      </w:r>
      <w:r w:rsidRPr="004E42EE">
        <w:rPr>
          <w:rFonts w:ascii="Times New Roman" w:eastAsia="Calibri" w:hAnsi="Times New Roman" w:cs="Calibri"/>
          <w:sz w:val="24"/>
          <w:szCs w:val="24"/>
        </w:rPr>
        <w:t xml:space="preserve">                                    </w:t>
      </w:r>
      <w:r w:rsidRPr="004E42EE">
        <w:rPr>
          <w:rFonts w:ascii="Times New Roman" w:eastAsia="Calibri" w:hAnsi="Times New Roman" w:cs="Calibri"/>
          <w:sz w:val="24"/>
          <w:szCs w:val="24"/>
        </w:rPr>
        <w:tab/>
        <w:t xml:space="preserve">       24.08.2020 г.</w:t>
      </w:r>
      <w:r w:rsidRPr="004E42EE">
        <w:rPr>
          <w:rFonts w:ascii="Times New Roman" w:eastAsia="Calibri" w:hAnsi="Times New Roman" w:cs="Calibri"/>
          <w:sz w:val="24"/>
          <w:szCs w:val="24"/>
        </w:rPr>
        <w:tab/>
      </w:r>
      <w:r w:rsidRPr="004E42EE">
        <w:rPr>
          <w:rFonts w:ascii="Times New Roman" w:eastAsia="Calibri" w:hAnsi="Times New Roman" w:cs="Calibri"/>
          <w:sz w:val="24"/>
          <w:szCs w:val="24"/>
        </w:rPr>
        <w:tab/>
        <w:t xml:space="preserve">                Приказ </w:t>
      </w:r>
      <w:r w:rsidR="00E052C4">
        <w:rPr>
          <w:rFonts w:ascii="Times New Roman" w:eastAsia="Times New Roman" w:hAnsi="Times New Roman" w:cs="Times New Roman"/>
          <w:sz w:val="24"/>
          <w:szCs w:val="24"/>
          <w:lang w:eastAsia="ar-SA"/>
        </w:rPr>
        <w:t>534</w:t>
      </w:r>
      <w:r w:rsidRPr="004E42EE">
        <w:rPr>
          <w:rFonts w:ascii="Times New Roman" w:eastAsia="Times New Roman" w:hAnsi="Times New Roman" w:cs="Times New Roman"/>
          <w:sz w:val="24"/>
          <w:szCs w:val="24"/>
          <w:lang w:eastAsia="ar-SA"/>
        </w:rPr>
        <w:t>/01-16</w:t>
      </w:r>
      <w:r w:rsidRPr="004E42EE">
        <w:rPr>
          <w:rFonts w:ascii="Times New Roman" w:eastAsia="Times New Roman" w:hAnsi="Times New Roman" w:cs="Times New Roman"/>
          <w:sz w:val="28"/>
          <w:lang w:val="uk-UA" w:eastAsia="ar-SA"/>
        </w:rPr>
        <w:t xml:space="preserve">    </w:t>
      </w:r>
      <w:r w:rsidRPr="004E42EE">
        <w:rPr>
          <w:rFonts w:ascii="Times New Roman" w:eastAsia="Calibri" w:hAnsi="Times New Roman" w:cs="Calibri"/>
          <w:sz w:val="24"/>
          <w:szCs w:val="24"/>
          <w:lang w:val="uk-UA"/>
        </w:rPr>
        <w:t>Руководител</w:t>
      </w:r>
      <w:r w:rsidR="00E052C4">
        <w:rPr>
          <w:rFonts w:ascii="Times New Roman" w:eastAsia="Calibri" w:hAnsi="Times New Roman" w:cs="Calibri"/>
          <w:sz w:val="24"/>
          <w:szCs w:val="24"/>
          <w:lang w:val="uk-UA"/>
        </w:rPr>
        <w:t xml:space="preserve">ь ШМО       </w:t>
      </w:r>
      <w:r w:rsidR="00E052C4">
        <w:rPr>
          <w:rFonts w:ascii="Times New Roman" w:eastAsia="Calibri" w:hAnsi="Times New Roman" w:cs="Calibri"/>
          <w:sz w:val="24"/>
          <w:szCs w:val="24"/>
          <w:lang w:val="uk-UA"/>
        </w:rPr>
        <w:tab/>
      </w:r>
      <w:r w:rsidR="00E052C4">
        <w:rPr>
          <w:rFonts w:ascii="Times New Roman" w:eastAsia="Calibri" w:hAnsi="Times New Roman" w:cs="Calibri"/>
          <w:sz w:val="24"/>
          <w:szCs w:val="24"/>
          <w:lang w:val="uk-UA"/>
        </w:rPr>
        <w:tab/>
      </w:r>
      <w:r w:rsidR="00E052C4">
        <w:rPr>
          <w:rFonts w:ascii="Times New Roman" w:eastAsia="Calibri" w:hAnsi="Times New Roman" w:cs="Calibri"/>
          <w:sz w:val="24"/>
          <w:szCs w:val="24"/>
          <w:lang w:val="uk-UA"/>
        </w:rPr>
        <w:tab/>
      </w:r>
      <w:r w:rsidR="00E052C4">
        <w:rPr>
          <w:rFonts w:ascii="Times New Roman" w:eastAsia="Calibri" w:hAnsi="Times New Roman" w:cs="Calibri"/>
          <w:sz w:val="24"/>
          <w:szCs w:val="24"/>
          <w:lang w:val="uk-UA"/>
        </w:rPr>
        <w:tab/>
      </w:r>
      <w:r w:rsidR="00E052C4">
        <w:rPr>
          <w:rFonts w:ascii="Times New Roman" w:eastAsia="Calibri" w:hAnsi="Times New Roman" w:cs="Calibri"/>
          <w:sz w:val="24"/>
          <w:szCs w:val="24"/>
          <w:lang w:val="uk-UA"/>
        </w:rPr>
        <w:tab/>
      </w:r>
      <w:r w:rsidR="00E052C4">
        <w:rPr>
          <w:rFonts w:ascii="Times New Roman" w:eastAsia="Calibri" w:hAnsi="Times New Roman" w:cs="Calibri"/>
          <w:sz w:val="24"/>
          <w:szCs w:val="24"/>
          <w:lang w:val="uk-UA"/>
        </w:rPr>
        <w:tab/>
      </w:r>
      <w:r w:rsidR="00E052C4">
        <w:rPr>
          <w:rFonts w:ascii="Times New Roman" w:eastAsia="Calibri" w:hAnsi="Times New Roman" w:cs="Calibri"/>
          <w:sz w:val="24"/>
          <w:szCs w:val="24"/>
          <w:lang w:val="uk-UA"/>
        </w:rPr>
        <w:tab/>
        <w:t xml:space="preserve">        от 03.09</w:t>
      </w:r>
      <w:r w:rsidRPr="004E42EE">
        <w:rPr>
          <w:rFonts w:ascii="Times New Roman" w:eastAsia="Calibri" w:hAnsi="Times New Roman" w:cs="Calibri"/>
          <w:sz w:val="24"/>
          <w:szCs w:val="24"/>
          <w:lang w:val="uk-UA"/>
        </w:rPr>
        <w:t xml:space="preserve">.2020 г.          </w:t>
      </w:r>
      <w:r w:rsidRPr="004E42EE">
        <w:rPr>
          <w:rFonts w:ascii="Times New Roman" w:eastAsia="Calibri" w:hAnsi="Times New Roman" w:cs="Calibri"/>
          <w:sz w:val="24"/>
          <w:szCs w:val="24"/>
        </w:rPr>
        <w:t>____________ В.П. Кравченко</w:t>
      </w:r>
      <w:r w:rsidRPr="004E42EE">
        <w:rPr>
          <w:rFonts w:ascii="Times New Roman" w:eastAsia="Calibri" w:hAnsi="Times New Roman" w:cs="Calibri"/>
          <w:sz w:val="24"/>
          <w:szCs w:val="24"/>
          <w:lang w:val="uk-UA"/>
        </w:rPr>
        <w:tab/>
      </w:r>
      <w:r w:rsidRPr="004E42EE">
        <w:rPr>
          <w:rFonts w:ascii="Times New Roman" w:eastAsia="Calibri" w:hAnsi="Times New Roman" w:cs="Calibri"/>
          <w:sz w:val="24"/>
          <w:szCs w:val="24"/>
          <w:lang w:val="uk-UA"/>
        </w:rPr>
        <w:tab/>
      </w:r>
      <w:r w:rsidRPr="004E42EE">
        <w:rPr>
          <w:rFonts w:ascii="Times New Roman" w:eastAsia="Calibri" w:hAnsi="Times New Roman" w:cs="Calibri"/>
          <w:sz w:val="24"/>
          <w:szCs w:val="24"/>
        </w:rPr>
        <w:tab/>
      </w:r>
      <w:r w:rsidRPr="004E42EE">
        <w:rPr>
          <w:rFonts w:ascii="Times New Roman" w:eastAsia="Calibri" w:hAnsi="Times New Roman" w:cs="Calibri"/>
          <w:sz w:val="24"/>
          <w:szCs w:val="24"/>
        </w:rPr>
        <w:tab/>
      </w:r>
      <w:r w:rsidRPr="004E42EE">
        <w:rPr>
          <w:rFonts w:ascii="Times New Roman" w:eastAsia="Calibri" w:hAnsi="Times New Roman" w:cs="Calibri"/>
          <w:sz w:val="24"/>
          <w:szCs w:val="24"/>
        </w:rPr>
        <w:tab/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E42EE">
        <w:rPr>
          <w:rFonts w:ascii="Times New Roman" w:eastAsia="Calibri" w:hAnsi="Times New Roman" w:cs="Calibri"/>
          <w:sz w:val="24"/>
          <w:szCs w:val="24"/>
        </w:rPr>
        <w:t xml:space="preserve">                                                                                 </w:t>
      </w: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sz w:val="24"/>
          <w:szCs w:val="24"/>
        </w:rPr>
      </w:pPr>
    </w:p>
    <w:p w:rsidR="004E42EE" w:rsidRPr="004E42EE" w:rsidRDefault="004E42EE" w:rsidP="002B71A4">
      <w:pPr>
        <w:spacing w:after="0" w:line="240" w:lineRule="auto"/>
        <w:textAlignment w:val="baseline"/>
        <w:rPr>
          <w:rFonts w:ascii="Times New Roman" w:eastAsia="Calibri" w:hAnsi="Times New Roman" w:cs="Calibri"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ИНДИВИДУАЛЬНАЯ</w:t>
      </w:r>
    </w:p>
    <w:p w:rsidR="004E42EE" w:rsidRPr="004E42EE" w:rsidRDefault="004E42EE" w:rsidP="004E42EE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4E42EE" w:rsidRPr="004E42EE" w:rsidRDefault="002B71A4" w:rsidP="004E42EE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по литературе</w:t>
      </w:r>
    </w:p>
    <w:p w:rsidR="004E42EE" w:rsidRPr="004E42EE" w:rsidRDefault="004E42EE" w:rsidP="004E42EE">
      <w:pPr>
        <w:spacing w:after="0"/>
        <w:jc w:val="center"/>
        <w:textAlignment w:val="baseline"/>
        <w:rPr>
          <w:rFonts w:ascii="Times New Roman" w:eastAsia="Calibri" w:hAnsi="Times New Roman" w:cs="Times New Roman"/>
          <w:sz w:val="32"/>
          <w:szCs w:val="32"/>
        </w:rPr>
      </w:pPr>
    </w:p>
    <w:p w:rsidR="004E42EE" w:rsidRPr="004E42EE" w:rsidRDefault="004E42EE" w:rsidP="004E42EE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учащейся 11-Б</w:t>
      </w: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4E42EE" w:rsidRPr="004E42EE" w:rsidRDefault="002E6CA5" w:rsidP="004E42EE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Усановой Софь</w:t>
      </w:r>
      <w:r w:rsid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и</w:t>
      </w:r>
      <w:r w:rsidR="004E42EE"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,</w:t>
      </w:r>
    </w:p>
    <w:p w:rsidR="004E42EE" w:rsidRPr="004E42EE" w:rsidRDefault="004E42EE" w:rsidP="004E42EE">
      <w:pPr>
        <w:spacing w:after="0"/>
        <w:jc w:val="center"/>
        <w:textAlignment w:val="baseline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обучающей</w:t>
      </w: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ся </w:t>
      </w:r>
      <w:r w:rsidR="00E052C4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индивидуально </w:t>
      </w: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на дому</w:t>
      </w:r>
    </w:p>
    <w:p w:rsidR="004E42EE" w:rsidRPr="004E42EE" w:rsidRDefault="004E42EE" w:rsidP="004E42EE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на 2020 - 2021 учебный год </w:t>
      </w:r>
    </w:p>
    <w:p w:rsidR="004E42EE" w:rsidRPr="004E42EE" w:rsidRDefault="004E42EE" w:rsidP="004E42EE">
      <w:pPr>
        <w:spacing w:after="0"/>
        <w:jc w:val="center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E42EE" w:rsidRPr="004E42EE" w:rsidRDefault="004E42EE" w:rsidP="004E42EE">
      <w:pPr>
        <w:spacing w:after="0" w:line="240" w:lineRule="auto"/>
        <w:ind w:left="4956" w:firstLine="708"/>
        <w:textAlignment w:val="baseline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E42EE">
        <w:rPr>
          <w:rFonts w:ascii="Times New Roman" w:eastAsia="Calibri" w:hAnsi="Times New Roman" w:cs="Calibri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4E42EE" w:rsidRPr="004E42EE" w:rsidRDefault="004E42EE" w:rsidP="004E42EE">
      <w:pPr>
        <w:spacing w:after="0" w:line="240" w:lineRule="auto"/>
        <w:ind w:left="5664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 w:rsidRPr="004E42EE">
        <w:rPr>
          <w:rFonts w:ascii="Times New Roman" w:eastAsia="Calibri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Борзыкина Елена Борисовна, учитель русского языка и литературы </w:t>
      </w:r>
    </w:p>
    <w:p w:rsidR="004E42EE" w:rsidRPr="004E42EE" w:rsidRDefault="004E42EE" w:rsidP="004E42EE">
      <w:pPr>
        <w:spacing w:after="0" w:line="240" w:lineRule="auto"/>
        <w:ind w:left="5664"/>
        <w:textAlignment w:val="baseline"/>
        <w:rPr>
          <w:rFonts w:ascii="Times New Roman" w:eastAsia="Calibri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4E42EE">
        <w:rPr>
          <w:rFonts w:ascii="Times New Roman" w:eastAsia="Calibri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высшей </w:t>
      </w:r>
      <w:r w:rsidRPr="004E42EE">
        <w:rPr>
          <w:rFonts w:ascii="Times New Roman" w:eastAsia="Calibri" w:hAnsi="Times New Roman" w:cs="Calibri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4E42EE" w:rsidRPr="004E42EE" w:rsidRDefault="004E42EE" w:rsidP="004E42EE">
      <w:pPr>
        <w:spacing w:after="0" w:line="240" w:lineRule="auto"/>
        <w:ind w:left="5664"/>
        <w:textAlignment w:val="baseline"/>
        <w:rPr>
          <w:rFonts w:ascii="Times New Roman" w:eastAsia="Calibri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4E42EE">
        <w:rPr>
          <w:rFonts w:ascii="Times New Roman" w:eastAsia="Calibri" w:hAnsi="Times New Roman" w:cs="Calibri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4E42EE" w:rsidRPr="004E42EE" w:rsidRDefault="004E42EE" w:rsidP="004E42EE">
      <w:pPr>
        <w:spacing w:after="0" w:line="240" w:lineRule="auto"/>
        <w:ind w:left="5664"/>
        <w:textAlignment w:val="baseline"/>
        <w:rPr>
          <w:rFonts w:ascii="Times New Roman" w:eastAsia="Calibri" w:hAnsi="Times New Roman" w:cs="Calibri"/>
          <w:lang w:eastAsia="ru-RU"/>
        </w:rPr>
      </w:pPr>
      <w:r w:rsidRPr="004E42EE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     </w:t>
      </w:r>
      <w:r w:rsidRPr="004E42EE">
        <w:rPr>
          <w:rFonts w:ascii="Times New Roman" w:eastAsia="Calibri" w:hAnsi="Times New Roman" w:cs="Calibri"/>
          <w:lang w:eastAsia="ru-RU"/>
        </w:rPr>
        <w:t>(подпись учителя)</w:t>
      </w:r>
    </w:p>
    <w:p w:rsidR="004E42EE" w:rsidRPr="004E42EE" w:rsidRDefault="004E42EE" w:rsidP="004E42EE">
      <w:pPr>
        <w:spacing w:after="0" w:line="240" w:lineRule="auto"/>
        <w:jc w:val="right"/>
        <w:textAlignment w:val="baseline"/>
        <w:rPr>
          <w:rFonts w:ascii="Times New Roman" w:eastAsia="Calibri" w:hAnsi="Times New Roman" w:cs="Calibri"/>
          <w:color w:val="000000"/>
          <w:kern w:val="24"/>
          <w:sz w:val="28"/>
          <w:szCs w:val="28"/>
          <w:lang w:eastAsia="ru-RU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E42EE" w:rsidRPr="004E42EE" w:rsidRDefault="004E42EE" w:rsidP="002B71A4">
      <w:pPr>
        <w:spacing w:after="0" w:line="240" w:lineRule="auto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E42EE" w:rsidRPr="004E42EE" w:rsidRDefault="004E42EE" w:rsidP="004E42EE">
      <w:pPr>
        <w:spacing w:after="0" w:line="240" w:lineRule="auto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E42EE" w:rsidRPr="004E42EE" w:rsidRDefault="004E42EE" w:rsidP="004E42EE">
      <w:pPr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color w:val="000000"/>
          <w:kern w:val="24"/>
          <w:sz w:val="28"/>
          <w:szCs w:val="28"/>
          <w:lang w:eastAsia="ru-RU"/>
        </w:rPr>
        <w:sectPr w:rsidR="004E42EE" w:rsidRPr="004E42EE" w:rsidSect="002E6CA5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Calibri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7FA7" id="Прямоугольник 3" o:spid="_x0000_s1026" style="position:absolute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Pr="004E42EE">
        <w:rPr>
          <w:rFonts w:ascii="Times New Roman" w:eastAsia="Calibri" w:hAnsi="Times New Roman" w:cs="Calibri"/>
          <w:b/>
          <w:bCs/>
          <w:color w:val="000000"/>
          <w:kern w:val="24"/>
          <w:sz w:val="28"/>
          <w:szCs w:val="28"/>
          <w:lang w:eastAsia="ru-RU"/>
        </w:rPr>
        <w:t>г. Евпатория - 2020</w:t>
      </w:r>
    </w:p>
    <w:p w:rsidR="004E42EE" w:rsidRPr="004E42EE" w:rsidRDefault="004E42EE" w:rsidP="004E42E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Образовательный стандарт: </w:t>
      </w:r>
      <w:r w:rsidRPr="004E42E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государственных стандартов НО, ОО, СО, утвержденный приказом Минобразования РФ от 05.03.2004 № 1089 (с изменениями на 07.06.2017 г. №506).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sz w:val="24"/>
          <w:szCs w:val="24"/>
        </w:rPr>
        <w:t xml:space="preserve">            Рабочая программа по литературе для 11 класса составлена на основе авторской программы: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 Меркин Г.С., Зинин С.А., Чалмаев В.А., М.: «Русское слово», 2012.</w:t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sz w:val="24"/>
          <w:szCs w:val="24"/>
        </w:rPr>
        <w:t xml:space="preserve">            Учебник для 11 класса общеобразовательных учреждений в двух частях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>Чалмаев</w:t>
      </w:r>
      <w:r w:rsidRPr="004E42EE">
        <w:rPr>
          <w:rFonts w:ascii="Times New Roman" w:eastAsia="Calibri" w:hAnsi="Times New Roman" w:cs="Times New Roman"/>
          <w:i/>
          <w:iCs/>
          <w:spacing w:val="-8"/>
          <w:sz w:val="24"/>
          <w:szCs w:val="24"/>
        </w:rPr>
        <w:t xml:space="preserve"> В. И.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Литература. 11 класс : учебник для общеобразовательных учреждений : в 2 ч. / </w:t>
      </w:r>
      <w:r w:rsidRPr="004E42EE">
        <w:rPr>
          <w:rFonts w:ascii="Times New Roman" w:eastAsia="Calibri" w:hAnsi="Times New Roman" w:cs="Times New Roman"/>
          <w:spacing w:val="-2"/>
          <w:sz w:val="24"/>
          <w:szCs w:val="24"/>
        </w:rPr>
        <w:t>В. И. Чалмаев, С. А. Зинин. - М.: ООО  «Русское слово - учебник», 2014. -432с.: ил.- (Инновационная школа).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2EE" w:rsidRPr="004E42EE" w:rsidRDefault="004E42EE" w:rsidP="004E42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4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4E42EE" w:rsidRPr="004E42EE" w:rsidRDefault="004E42EE" w:rsidP="004E42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4E42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результате изучения литературы обучающийся должен</w:t>
      </w:r>
    </w:p>
    <w:p w:rsidR="004E42EE" w:rsidRPr="004E42EE" w:rsidRDefault="004E42EE" w:rsidP="004E42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Знать/ понимать</w:t>
      </w:r>
    </w:p>
    <w:p w:rsidR="004E42EE" w:rsidRPr="004E42EE" w:rsidRDefault="004E42EE" w:rsidP="004E42EE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4E42EE" w:rsidRPr="004E42EE" w:rsidRDefault="004E42EE" w:rsidP="004E42EE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4E42EE" w:rsidRPr="004E42EE" w:rsidRDefault="004E42EE" w:rsidP="004E42EE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– ХХ века;</w:t>
      </w:r>
    </w:p>
    <w:p w:rsidR="004E42EE" w:rsidRPr="004E42EE" w:rsidRDefault="004E42EE" w:rsidP="004E42EE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4E42EE" w:rsidRPr="004E42EE" w:rsidRDefault="004E42EE" w:rsidP="004E42EE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4E42EE" w:rsidRPr="004E42EE" w:rsidRDefault="004E42EE" w:rsidP="004E42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Уметь</w:t>
      </w:r>
    </w:p>
    <w:p w:rsidR="004E42EE" w:rsidRPr="004E42EE" w:rsidRDefault="004E42EE" w:rsidP="004E42EE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4E42EE" w:rsidRPr="004E42EE" w:rsidRDefault="004E42EE" w:rsidP="004E42EE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E42EE" w:rsidRPr="004E42EE" w:rsidRDefault="004E42EE" w:rsidP="004E42EE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4E42EE" w:rsidRPr="004E42EE" w:rsidRDefault="004E42EE" w:rsidP="004E42EE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4E42EE" w:rsidRPr="004E42EE" w:rsidRDefault="004E42EE" w:rsidP="004E42EE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4E42EE" w:rsidRPr="004E42EE" w:rsidRDefault="004E42EE" w:rsidP="004E42EE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4E42EE" w:rsidRPr="004E42EE" w:rsidRDefault="004E42EE" w:rsidP="004E42EE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4E42EE" w:rsidRPr="004E42EE" w:rsidRDefault="004E42EE" w:rsidP="004E42EE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4E42EE" w:rsidRPr="004E42EE" w:rsidRDefault="004E42EE" w:rsidP="004E42EE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4E42EE" w:rsidRPr="004E42EE" w:rsidRDefault="004E42EE" w:rsidP="004E42E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Художественный образ. Художественное время и пространство.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 и форма. Поэтика.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Авторский замысел и его воплощение. Художественный вымысел. Фантастика.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Литературные роды: эпос, лирика, драма. Жанры литературы: роман-эпопея,</w:t>
      </w:r>
    </w:p>
    <w:p w:rsidR="004E42EE" w:rsidRPr="004E42EE" w:rsidRDefault="004E42EE" w:rsidP="004E42E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Речевая характеристика героя: диалог, монолог, внутренняя речь. Сказ.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Стиль.</w:t>
      </w:r>
    </w:p>
    <w:p w:rsidR="004E42EE" w:rsidRPr="004E42EE" w:rsidRDefault="004E42EE" w:rsidP="004E42E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2EE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Литературная критика.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2EE" w:rsidRPr="004E42EE" w:rsidRDefault="004E42EE" w:rsidP="004E42E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4E42EE" w:rsidRPr="004E42EE" w:rsidRDefault="004E42EE" w:rsidP="004E42EE">
      <w:pPr>
        <w:spacing w:after="0" w:line="259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42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1.Введение. (1ч.)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2E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Русская литература </w:t>
      </w:r>
      <w:r w:rsidRPr="004E42EE">
        <w:rPr>
          <w:rFonts w:ascii="Times New Roman" w:eastAsia="Calibri" w:hAnsi="Times New Roman" w:cs="Times New Roman"/>
          <w:spacing w:val="-5"/>
          <w:sz w:val="24"/>
          <w:szCs w:val="24"/>
          <w:lang w:val="en-US"/>
        </w:rPr>
        <w:t>XX</w:t>
      </w:r>
      <w:r w:rsidRPr="004E42E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Pr="004E42EE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Pr="004E42EE">
        <w:rPr>
          <w:rFonts w:ascii="Times New Roman" w:eastAsia="Calibri" w:hAnsi="Times New Roman" w:cs="Times New Roman"/>
          <w:spacing w:val="-13"/>
          <w:sz w:val="24"/>
          <w:szCs w:val="24"/>
          <w:lang w:val="en-US"/>
        </w:rPr>
        <w:t>XX</w:t>
      </w:r>
      <w:r w:rsidRPr="004E42EE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Pr="004E42E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Pr="004E42E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идеала, «праведничество», борьба с социальной несправедливостью </w:t>
      </w:r>
      <w:r w:rsidRPr="004E42EE">
        <w:rPr>
          <w:rFonts w:ascii="Times New Roman" w:eastAsia="Calibri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Pr="004E42EE">
        <w:rPr>
          <w:rFonts w:ascii="Times New Roman" w:eastAsia="Calibri" w:hAnsi="Times New Roman" w:cs="Times New Roman"/>
          <w:sz w:val="24"/>
          <w:szCs w:val="24"/>
        </w:rPr>
        <w:t>классиков</w:t>
      </w:r>
    </w:p>
    <w:p w:rsidR="004E42EE" w:rsidRPr="004E42EE" w:rsidRDefault="004E42EE" w:rsidP="004E42EE">
      <w:pPr>
        <w:spacing w:after="0" w:line="259" w:lineRule="auto"/>
        <w:ind w:left="106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42EE">
        <w:rPr>
          <w:rFonts w:ascii="Times New Roman" w:eastAsia="Calibri" w:hAnsi="Times New Roman" w:cs="Times New Roman"/>
          <w:b/>
          <w:bCs/>
          <w:sz w:val="28"/>
          <w:szCs w:val="28"/>
        </w:rPr>
        <w:t>2.Литература первой половины ХХ века (73ч.)</w:t>
      </w:r>
    </w:p>
    <w:p w:rsidR="004E42EE" w:rsidRPr="004E42EE" w:rsidRDefault="004E42EE" w:rsidP="004E42EE">
      <w:pPr>
        <w:shd w:val="clear" w:color="auto" w:fill="FFFFFF"/>
        <w:spacing w:after="0" w:line="259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4E42EE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4E42EE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4E42EE">
        <w:rPr>
          <w:rFonts w:ascii="Times New Roman" w:eastAsia="Calibri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4E42EE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4E42E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4E42EE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XIX</w:t>
      </w:r>
      <w:r w:rsidRPr="004E42EE">
        <w:rPr>
          <w:rFonts w:ascii="Times New Roman" w:eastAsia="Calibri" w:hAnsi="Times New Roman" w:cs="Times New Roman"/>
          <w:spacing w:val="-2"/>
          <w:sz w:val="24"/>
          <w:szCs w:val="24"/>
        </w:rPr>
        <w:t>-</w:t>
      </w:r>
      <w:r w:rsidRPr="004E42EE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XX</w:t>
      </w:r>
      <w:r w:rsidRPr="004E42E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вв. Реализм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  <w:lang w:val="en-US"/>
        </w:rPr>
        <w:t>XX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в. и их отра</w:t>
      </w:r>
      <w:r w:rsidRPr="004E42E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Конфликт человека и эпохи. </w:t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4E42EE">
        <w:rPr>
          <w:rFonts w:ascii="Times New Roman" w:eastAsia="Calibri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И.А. Бунин. </w:t>
      </w:r>
      <w:r w:rsidRPr="004E42EE">
        <w:rPr>
          <w:rFonts w:ascii="Times New Roman" w:eastAsia="Calibri" w:hAnsi="Times New Roman" w:cs="Times New Roman"/>
          <w:sz w:val="24"/>
          <w:szCs w:val="24"/>
        </w:rPr>
        <w:t>Жизнь и творчество. Лирика И.А. Бунина. Её философичность, лаконизм и изысканность. «Крещенская ночь», «Собака»,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Чанга», другие рассказы.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А.И. Куприн.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М. Горький.  </w:t>
      </w:r>
      <w:r w:rsidRPr="004E42EE">
        <w:rPr>
          <w:rFonts w:ascii="Times New Roman" w:eastAsia="Calibri" w:hAnsi="Times New Roman" w:cs="Times New Roman"/>
          <w:sz w:val="24"/>
          <w:szCs w:val="24"/>
        </w:rPr>
        <w:t>Жизнь и творчество. Ранние романтические рассказы. «Челкаш». М. Горький.</w:t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Жизнь и творчество. Ранние романтические рассказы. «Челкаш».  «На дне» как социально-философская драма. Новаторство Горького-драматурга. Сценическая судьба </w:t>
      </w:r>
      <w:r w:rsidRPr="004E42EE">
        <w:rPr>
          <w:rFonts w:ascii="Times New Roman" w:eastAsia="Calibri" w:hAnsi="Times New Roman" w:cs="Times New Roman"/>
          <w:sz w:val="24"/>
          <w:szCs w:val="24"/>
        </w:rPr>
        <w:lastRenderedPageBreak/>
        <w:t>пьесы. Три правды в пьесе «На дне». Её социальная, нравственная, философская проблематика. Смысл названия пьесы.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Серебряный век как своеобразный </w:t>
      </w:r>
      <w:r w:rsidRPr="004E42EE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«русский ренессанс»</w:t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.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4E42E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4E42E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4E42E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лизм.  </w:t>
      </w:r>
      <w:r w:rsidRPr="004E42EE">
        <w:rPr>
          <w:rFonts w:ascii="Times New Roman" w:eastAsia="Calibri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4E42EE">
        <w:rPr>
          <w:rFonts w:ascii="Times New Roman" w:eastAsia="Calibri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4E42EE">
        <w:rPr>
          <w:rFonts w:ascii="Times New Roman" w:eastAsia="Calibri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4E42EE">
        <w:rPr>
          <w:rFonts w:ascii="Times New Roman" w:eastAsia="Calibri" w:hAnsi="Times New Roman" w:cs="Times New Roman"/>
          <w:sz w:val="24"/>
          <w:szCs w:val="24"/>
        </w:rPr>
        <w:softHyphen/>
        <w:t>монт, Ф. К. Сологуб) и «младосимволисты» (А. Белый, А. А. Блок)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В.Я. Брюсов.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«Ассаргадон», «Старый викинг», «Работа», «Каменщик»», Грядущие гунны», «Городу», «Хвала человеку».</w:t>
      </w:r>
    </w:p>
    <w:p w:rsidR="004E42EE" w:rsidRPr="004E42EE" w:rsidRDefault="004E42EE" w:rsidP="004E42EE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К. Д. Бальмонт</w:t>
      </w:r>
      <w:r w:rsidRPr="004E42EE">
        <w:rPr>
          <w:rFonts w:ascii="Times New Roman" w:eastAsia="Calibri" w:hAnsi="Times New Roman" w:cs="Times New Roman"/>
          <w:sz w:val="24"/>
          <w:szCs w:val="24"/>
        </w:rPr>
        <w:t>. Жизнь и творчество (обзор).Стихотворения: «Я мечтою ловил уходящие тени...»,  «Безглаголь</w:t>
      </w:r>
      <w:r w:rsidRPr="004E42EE">
        <w:rPr>
          <w:rFonts w:ascii="Times New Roman" w:eastAsia="Calibri" w:hAnsi="Times New Roman" w:cs="Times New Roman"/>
          <w:sz w:val="24"/>
          <w:szCs w:val="24"/>
        </w:rPr>
        <w:softHyphen/>
        <w:t>ность», «Я в этот мир пришел, чтоб видеть солнце...» (возможен вы</w:t>
      </w:r>
      <w:r w:rsidRPr="004E42EE">
        <w:rPr>
          <w:rFonts w:ascii="Times New Roman" w:eastAsia="Calibri" w:hAnsi="Times New Roman" w:cs="Times New Roman"/>
          <w:sz w:val="24"/>
          <w:szCs w:val="24"/>
        </w:rPr>
        <w:softHyphen/>
        <w:t>бор трех других стихотворений).Основные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4E42EE" w:rsidRPr="004E42EE" w:rsidRDefault="004E42EE" w:rsidP="004E42EE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А. Белый.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событий.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А.А. Блок . </w:t>
      </w:r>
      <w:r w:rsidRPr="004E42EE">
        <w:rPr>
          <w:rFonts w:ascii="Times New Roman" w:eastAsia="Calibri" w:hAnsi="Times New Roman" w:cs="Times New Roman"/>
          <w:sz w:val="24"/>
          <w:szCs w:val="24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Акмеизм.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Истоки акмеизма. Программа акмеизма в статье Н. С. Гумилева «На</w:t>
      </w:r>
      <w:r w:rsidRPr="004E42EE">
        <w:rPr>
          <w:rFonts w:ascii="Times New Roman" w:eastAsia="Calibri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Футуризм. </w:t>
      </w:r>
      <w:r w:rsidRPr="004E42EE">
        <w:rPr>
          <w:rFonts w:ascii="Times New Roman" w:eastAsia="Calibri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4E42EE">
        <w:rPr>
          <w:rFonts w:ascii="Times New Roman" w:eastAsia="Calibri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4E42EE">
        <w:rPr>
          <w:rFonts w:ascii="Times New Roman" w:eastAsia="Calibri" w:hAnsi="Times New Roman" w:cs="Times New Roman"/>
          <w:sz w:val="24"/>
          <w:szCs w:val="24"/>
        </w:rPr>
        <w:t>зация  «самовитого»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кубофутуристы (В. В. Маяковский, В. Хлебников), «Центрифуга» (Б. Л. Пастернак).</w:t>
      </w:r>
    </w:p>
    <w:p w:rsidR="004E42EE" w:rsidRPr="004E42EE" w:rsidRDefault="004E42EE" w:rsidP="004E42EE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        И. Северянин.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4E42EE">
        <w:rPr>
          <w:rFonts w:ascii="Times New Roman" w:eastAsia="Calibri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4E42EE">
        <w:rPr>
          <w:rFonts w:ascii="Times New Roman" w:eastAsia="Calibri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4E42EE" w:rsidRPr="004E42EE" w:rsidRDefault="004E42EE" w:rsidP="004E42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        В. В. Хлебников.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 (обзор). Стихотворения: «Заклятие смехом», «Бобэоби пелись губы...», «Еще раз, еще раз...» (возможен выбор трех других </w:t>
      </w:r>
      <w:r w:rsidRPr="004E42EE">
        <w:rPr>
          <w:rFonts w:ascii="Times New Roman" w:eastAsia="Calibri" w:hAnsi="Times New Roman" w:cs="Times New Roman"/>
          <w:sz w:val="24"/>
          <w:szCs w:val="24"/>
        </w:rPr>
        <w:lastRenderedPageBreak/>
        <w:t>стихотворений). Слово в художественном мире поэзии Хлебникова. Поэтические экспе</w:t>
      </w:r>
      <w:r w:rsidRPr="004E42EE">
        <w:rPr>
          <w:rFonts w:ascii="Times New Roman" w:eastAsia="Calibri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4E42EE" w:rsidRPr="004E42EE" w:rsidRDefault="004E42EE" w:rsidP="004E42EE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>Н.С. Гумилёв</w:t>
      </w:r>
      <w:r w:rsidRPr="004E42EE">
        <w:rPr>
          <w:rFonts w:ascii="Times New Roman" w:eastAsia="Calibri" w:hAnsi="Times New Roman" w:cs="Times New Roman"/>
          <w:sz w:val="24"/>
          <w:szCs w:val="24"/>
        </w:rPr>
        <w:t>. Жизнь и творчество (обзор).</w:t>
      </w:r>
      <w:r w:rsidRPr="004E42E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Стихотворения: «Жираф», «Волшебная скрипка», «Заблудившийся </w:t>
      </w:r>
      <w:r w:rsidRPr="004E42EE">
        <w:rPr>
          <w:rFonts w:ascii="Times New Roman" w:eastAsia="Calibri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4E42E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4E42EE">
        <w:rPr>
          <w:rFonts w:ascii="Times New Roman" w:eastAsia="Calibri" w:hAnsi="Times New Roman" w:cs="Times New Roman"/>
          <w:sz w:val="24"/>
          <w:szCs w:val="24"/>
        </w:rPr>
        <w:t>фантастическое и прозаическое в поэзии.</w:t>
      </w:r>
    </w:p>
    <w:p w:rsidR="004E42EE" w:rsidRPr="004E42EE" w:rsidRDefault="004E42EE" w:rsidP="004E42EE">
      <w:pPr>
        <w:shd w:val="clear" w:color="auto" w:fill="FFFFFF"/>
        <w:spacing w:after="0" w:line="259" w:lineRule="auto"/>
        <w:ind w:right="34" w:hanging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Крестьянская поэзия.</w:t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4E42E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в. в творчестве Н. А. Клюева, С. А. Есенина. Н. А. Клюева. </w:t>
      </w:r>
      <w:r w:rsidRPr="004E42EE">
        <w:rPr>
          <w:rFonts w:ascii="Times New Roman" w:eastAsia="Calibri" w:hAnsi="Times New Roman" w:cs="Times New Roman"/>
          <w:spacing w:val="-10"/>
          <w:sz w:val="24"/>
          <w:szCs w:val="24"/>
        </w:rPr>
        <w:t>Кресть</w:t>
      </w:r>
      <w:r w:rsidRPr="004E42EE">
        <w:rPr>
          <w:rFonts w:ascii="Times New Roman" w:eastAsia="Calibri" w:hAnsi="Times New Roman" w:cs="Times New Roman"/>
          <w:spacing w:val="-10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самосознания. Религиозные мотивы. </w:t>
      </w:r>
    </w:p>
    <w:p w:rsidR="004E42EE" w:rsidRPr="004E42EE" w:rsidRDefault="004E42EE" w:rsidP="004E42EE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А. А. Ахматова.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Жизнь и творчество. </w:t>
      </w:r>
      <w:r w:rsidRPr="004E42E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4E42E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4E42E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звал утешно...», «Родная земля» (указанные стихотворения являются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обязательными для изучения). </w:t>
      </w:r>
      <w:r w:rsidRPr="004E42E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4E42E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Отражение в лирике Ахматовой глубины человеческих переживаний. </w:t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Поэма «Реквием». </w:t>
      </w:r>
      <w:r w:rsidRPr="004E42E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4E42EE">
        <w:rPr>
          <w:rFonts w:ascii="Times New Roman" w:eastAsia="Calibri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4E42EE" w:rsidRPr="004E42EE" w:rsidRDefault="004E42EE" w:rsidP="004E42EE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             0. Э. Мандельштам.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Жизнь и творчество (обзор). </w:t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</w:rPr>
        <w:t>Стихотворения: «</w:t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Notre</w:t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Dame</w:t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4E42EE">
        <w:rPr>
          <w:rFonts w:ascii="Times New Roman" w:eastAsia="Calibri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4E42EE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ными для изучения). </w:t>
      </w:r>
      <w:r w:rsidRPr="004E42EE">
        <w:rPr>
          <w:rFonts w:ascii="Times New Roman" w:eastAsia="Calibri" w:hAnsi="Times New Roman" w:cs="Times New Roman"/>
          <w:spacing w:val="-10"/>
          <w:sz w:val="24"/>
          <w:szCs w:val="24"/>
        </w:rPr>
        <w:t>Стихотворения: «Невыразимая печаль», «</w:t>
      </w:r>
      <w:r w:rsidRPr="004E42EE">
        <w:rPr>
          <w:rFonts w:ascii="Times New Roman" w:eastAsia="Calibri" w:hAnsi="Times New Roman" w:cs="Times New Roman"/>
          <w:spacing w:val="-10"/>
          <w:sz w:val="24"/>
          <w:szCs w:val="24"/>
          <w:lang w:val="en-US"/>
        </w:rPr>
        <w:t>Tristia</w:t>
      </w:r>
      <w:r w:rsidRPr="004E42E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других стихотворений).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pacing w:val="-7"/>
          <w:sz w:val="24"/>
          <w:szCs w:val="24"/>
        </w:rPr>
        <w:t>нера его письма. Представление о поэте как хранителе культуры. Ми</w:t>
      </w:r>
      <w:r w:rsidRPr="004E42EE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Мандельштама.</w:t>
      </w:r>
    </w:p>
    <w:p w:rsidR="004E42EE" w:rsidRPr="004E42EE" w:rsidRDefault="004E42EE" w:rsidP="004E42EE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М.И. Цветаева.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 (обзор).</w:t>
      </w:r>
      <w:r w:rsidRPr="004E42E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Стихотворения:  «Моим стихам, написанным так рано...»,  «Стихи </w:t>
      </w:r>
      <w:r w:rsidRPr="004E42E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Pr="004E42EE">
        <w:rPr>
          <w:rFonts w:ascii="Times New Roman" w:eastAsia="Calibri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бор двух других стихотворений). </w:t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Pr="004E42E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Pr="004E42EE">
        <w:rPr>
          <w:rFonts w:ascii="Times New Roman" w:eastAsia="Calibri" w:hAnsi="Times New Roman" w:cs="Times New Roman"/>
          <w:sz w:val="24"/>
          <w:szCs w:val="24"/>
        </w:rPr>
        <w:t>поэтического стиля.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В.В. Маяковский</w:t>
      </w:r>
      <w:r w:rsidRPr="004E42EE">
        <w:rPr>
          <w:rFonts w:ascii="Times New Roman" w:eastAsia="Calibri" w:hAnsi="Times New Roman" w:cs="Times New Roman"/>
          <w:sz w:val="24"/>
          <w:szCs w:val="24"/>
        </w:rPr>
        <w:t>.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«Лиличка!», «Письмо товарищу Кострову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Calibri" w:eastAsia="Calibri" w:hAnsi="Calibri" w:cs="Calibri"/>
          <w:sz w:val="24"/>
          <w:szCs w:val="24"/>
        </w:rPr>
        <w:t xml:space="preserve">             </w:t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С.А. Есенин.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Жизнь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</w:t>
      </w:r>
      <w:r w:rsidRPr="004E42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М.А. Шолохов</w:t>
      </w:r>
      <w:r w:rsidRPr="004E42EE">
        <w:rPr>
          <w:rFonts w:ascii="Times New Roman" w:eastAsia="Calibri" w:hAnsi="Times New Roman" w:cs="Times New Roman"/>
          <w:sz w:val="24"/>
          <w:szCs w:val="24"/>
        </w:rPr>
        <w:t>. Судьба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4E42EE" w:rsidRPr="004E42EE" w:rsidRDefault="004E42EE" w:rsidP="004E42E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М.А. Булгаков.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4E42EE" w:rsidRPr="004E42EE" w:rsidRDefault="004E42EE" w:rsidP="004E42EE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Б.Л. Пастернак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. Жизнь и творчество (обзор). </w:t>
      </w:r>
      <w:r w:rsidRPr="004E42E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4E42E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жен выбор двух других стихотворений).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4E42EE">
        <w:rPr>
          <w:rFonts w:ascii="Times New Roman" w:eastAsia="Calibri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4E42EE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нение патетической интонации и разговорного языка. Роман «Доктор Живаго» (обзор).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Pr="004E42EE">
        <w:rPr>
          <w:rFonts w:ascii="Times New Roman" w:eastAsia="Calibri" w:hAnsi="Times New Roman" w:cs="Times New Roman"/>
          <w:sz w:val="24"/>
          <w:szCs w:val="24"/>
        </w:rPr>
        <w:t>Живаго» и его связь с общей проблематикой романа.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А.П. Платонов.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42EE">
        <w:rPr>
          <w:rFonts w:ascii="Times New Roman" w:eastAsia="Calibri" w:hAnsi="Times New Roman" w:cs="Times New Roman"/>
          <w:b/>
          <w:bCs/>
          <w:sz w:val="28"/>
          <w:szCs w:val="28"/>
        </w:rPr>
        <w:t>3. Литература второй половины XX века. (20ч.)</w:t>
      </w:r>
    </w:p>
    <w:p w:rsidR="004E42EE" w:rsidRPr="004E42EE" w:rsidRDefault="004E42EE" w:rsidP="004E42EE">
      <w:pPr>
        <w:shd w:val="clear" w:color="auto" w:fill="FFFFFF"/>
        <w:spacing w:after="0" w:line="259" w:lineRule="auto"/>
        <w:ind w:right="34"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                Обзор русской ли</w:t>
      </w:r>
      <w:r w:rsidRPr="004E42EE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4E42EE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4E42EE">
        <w:rPr>
          <w:rFonts w:ascii="Times New Roman" w:eastAsia="Calibri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4E42EE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4E42EE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(1ч.)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pacing w:val="-5"/>
          <w:sz w:val="24"/>
          <w:szCs w:val="24"/>
        </w:rPr>
        <w:t>ской литературе и литературах других народов России. Новое пони</w:t>
      </w:r>
      <w:r w:rsidRPr="004E42EE">
        <w:rPr>
          <w:rFonts w:ascii="Times New Roman" w:eastAsia="Calibri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>литературы. Литературно-художественные журналы, их место в обще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4E42EE">
        <w:rPr>
          <w:rFonts w:ascii="Times New Roman" w:eastAsia="Calibri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4E42E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z w:val="24"/>
          <w:szCs w:val="24"/>
        </w:rPr>
        <w:t>дов России.</w:t>
      </w:r>
      <w:r w:rsidRPr="004E42E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Поэтические искания. Развитие традиционных тем русской лирики </w:t>
      </w:r>
      <w:r w:rsidRPr="004E42EE">
        <w:rPr>
          <w:rFonts w:ascii="Times New Roman" w:eastAsia="Calibri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природы).</w:t>
      </w:r>
    </w:p>
    <w:p w:rsidR="004E42EE" w:rsidRPr="004E42EE" w:rsidRDefault="004E42EE" w:rsidP="004E42EE">
      <w:pPr>
        <w:shd w:val="clear" w:color="auto" w:fill="FFFFFF"/>
        <w:spacing w:after="0" w:line="259" w:lineRule="auto"/>
        <w:ind w:right="34"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А.Т. Твардовский.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4E42EE" w:rsidRPr="004E42EE" w:rsidRDefault="004E42EE" w:rsidP="004E42EE">
      <w:pPr>
        <w:shd w:val="clear" w:color="auto" w:fill="FFFFFF"/>
        <w:spacing w:after="0" w:line="259" w:lineRule="auto"/>
        <w:ind w:right="34"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В. В. Быков</w:t>
      </w:r>
      <w:r w:rsidRPr="004E42EE">
        <w:rPr>
          <w:rFonts w:ascii="Times New Roman" w:eastAsia="Calibri" w:hAnsi="Times New Roman" w:cs="Times New Roman"/>
          <w:sz w:val="24"/>
          <w:szCs w:val="24"/>
        </w:rPr>
        <w:t>. 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Демчихи и девочки Баси. Авторская позиция и способы ее выражения в произведении. Мастерство психологического анализа.</w:t>
      </w:r>
    </w:p>
    <w:p w:rsidR="004E42EE" w:rsidRPr="004E42EE" w:rsidRDefault="004E42EE" w:rsidP="004E42EE">
      <w:pPr>
        <w:shd w:val="clear" w:color="auto" w:fill="FFFFFF"/>
        <w:spacing w:after="0" w:line="259" w:lineRule="auto"/>
        <w:ind w:right="34"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Р. Гамзатов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. Жизнь и творчество (обзор).Стихотворения: «Журавли», «В горах джигиты ссорились, бывало...» (возможен выбор других стихотворений).Проникновенное звучание темы родины в лирике Гамзатова. Прием </w:t>
      </w:r>
      <w:r w:rsidRPr="004E42EE">
        <w:rPr>
          <w:rFonts w:ascii="Times New Roman" w:eastAsia="Calibri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4E42EE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4E42EE">
        <w:rPr>
          <w:rFonts w:ascii="Times New Roman" w:eastAsia="Calibri" w:hAnsi="Times New Roman" w:cs="Times New Roman"/>
          <w:sz w:val="24"/>
          <w:szCs w:val="24"/>
        </w:rPr>
        <w:t>честве Гамзатова.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А.И. Солженицын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.  Жизнь и творчество. Своеобразие раскрытия «лагерной» темы в творчестве писателя. Повесть «Один  день Ивана Денисовича». 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В.Т. Шаламов</w:t>
      </w:r>
      <w:r w:rsidRPr="004E42EE">
        <w:rPr>
          <w:rFonts w:ascii="Times New Roman" w:eastAsia="Calibri" w:hAnsi="Times New Roman" w:cs="Times New Roman"/>
          <w:sz w:val="24"/>
          <w:szCs w:val="24"/>
        </w:rPr>
        <w:t>. Жизнь и творчество. Проблематика и поэтика «Колымских рассказов».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Н.М. Рубцов</w:t>
      </w:r>
      <w:r w:rsidRPr="004E42EE">
        <w:rPr>
          <w:rFonts w:ascii="Times New Roman" w:eastAsia="Calibri" w:hAnsi="Times New Roman" w:cs="Times New Roman"/>
          <w:sz w:val="24"/>
          <w:szCs w:val="24"/>
        </w:rPr>
        <w:t>. 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>В.П. Астафьев</w:t>
      </w:r>
      <w:r w:rsidRPr="004E42EE">
        <w:rPr>
          <w:rFonts w:ascii="Times New Roman" w:eastAsia="Calibri" w:hAnsi="Times New Roman" w:cs="Times New Roman"/>
          <w:sz w:val="24"/>
          <w:szCs w:val="24"/>
        </w:rPr>
        <w:t>. 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В.Г. Распутин</w:t>
      </w:r>
      <w:r w:rsidRPr="004E42EE">
        <w:rPr>
          <w:rFonts w:ascii="Times New Roman" w:eastAsia="Calibri" w:hAnsi="Times New Roman" w:cs="Times New Roman"/>
          <w:sz w:val="24"/>
          <w:szCs w:val="24"/>
        </w:rPr>
        <w:t>.  Нравственные проблемы произведений «Последний срок», «Прощание с Матёрой», «Живи и помни» (по выбору учителя).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И.А. Бродский</w:t>
      </w:r>
      <w:r w:rsidRPr="004E42EE">
        <w:rPr>
          <w:rFonts w:ascii="Times New Roman" w:eastAsia="Calibri" w:hAnsi="Times New Roman" w:cs="Times New Roman"/>
          <w:sz w:val="24"/>
          <w:szCs w:val="24"/>
        </w:rPr>
        <w:t>. 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>Б.Ш. Окуджава</w:t>
      </w:r>
      <w:r w:rsidRPr="004E42EE">
        <w:rPr>
          <w:rFonts w:ascii="Times New Roman" w:eastAsia="Calibri" w:hAnsi="Times New Roman" w:cs="Times New Roman"/>
          <w:sz w:val="24"/>
          <w:szCs w:val="24"/>
        </w:rPr>
        <w:t>. 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 w:rsidRPr="004E42EE">
        <w:rPr>
          <w:rFonts w:ascii="Times New Roman" w:eastAsia="Calibri" w:hAnsi="Times New Roman" w:cs="Times New Roman"/>
          <w:sz w:val="24"/>
          <w:szCs w:val="24"/>
        </w:rPr>
        <w:t>. Общий обзор произведений последнего десятилетия.</w:t>
      </w: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2EE">
        <w:rPr>
          <w:rFonts w:ascii="Times New Roman" w:eastAsia="Calibri" w:hAnsi="Times New Roman" w:cs="Times New Roman"/>
          <w:b/>
          <w:bCs/>
          <w:sz w:val="28"/>
          <w:szCs w:val="28"/>
        </w:rPr>
        <w:t>4. Из зарубежной литературы (6ч.)</w:t>
      </w:r>
    </w:p>
    <w:p w:rsidR="004E42EE" w:rsidRPr="004E42EE" w:rsidRDefault="004E42EE" w:rsidP="004E42E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Б. Шоу. 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Традиции А.П. Чехова в пьесе Б. Шоу «Пигмалион». Проблема духовного потенциала личности  и его реализации. Сценическая история пьесы.                                                                  </w:t>
      </w:r>
    </w:p>
    <w:p w:rsidR="004E42EE" w:rsidRPr="004E42EE" w:rsidRDefault="004E42EE" w:rsidP="004E42E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>Т.С. Элиот</w:t>
      </w:r>
      <w:r w:rsidRPr="004E42EE">
        <w:rPr>
          <w:rFonts w:ascii="Times New Roman" w:eastAsia="Calibri" w:hAnsi="Times New Roman" w:cs="Times New Roman"/>
          <w:sz w:val="24"/>
          <w:szCs w:val="24"/>
        </w:rPr>
        <w:t>.  Слово о поэте. «Любовная песнь Дж. Альфреда Пруфрока». Многообразие мыслей и настроений стихотворения. Средства создания комического.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Э.М. Хемингуэй</w:t>
      </w:r>
      <w:r w:rsidRPr="004E42EE">
        <w:rPr>
          <w:rFonts w:ascii="Times New Roman" w:eastAsia="Calibri" w:hAnsi="Times New Roman" w:cs="Times New Roman"/>
          <w:sz w:val="24"/>
          <w:szCs w:val="24"/>
        </w:rPr>
        <w:t>.  Слово о писателе и его романах. «Восходит солнце», «Прощай, оружие!».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Э.М. Ремарк</w:t>
      </w:r>
      <w:r w:rsidRPr="004E42EE">
        <w:rPr>
          <w:rFonts w:ascii="Times New Roman" w:eastAsia="Calibri" w:hAnsi="Times New Roman" w:cs="Times New Roman"/>
          <w:sz w:val="24"/>
          <w:szCs w:val="24"/>
        </w:rPr>
        <w:t>.  «Три товарища». Трагедия и гуманизм повествования. Своеобразие художественного стиля писателя.</w:t>
      </w: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42EE">
        <w:rPr>
          <w:rFonts w:ascii="Times New Roman" w:eastAsia="Calibri" w:hAnsi="Times New Roman" w:cs="Times New Roman"/>
          <w:b/>
          <w:bCs/>
          <w:sz w:val="28"/>
          <w:szCs w:val="28"/>
        </w:rPr>
        <w:t>5. Проблемы и уроки литературы XX века (2ч.)</w:t>
      </w: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E42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Произведения для заучивания наизусть в 11 классе</w:t>
      </w: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2EE" w:rsidRPr="004E42EE" w:rsidRDefault="004E42EE" w:rsidP="004E42EE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>И.А. Бунин. 1- 2 стихотворения (по выбору учащегося).</w:t>
      </w:r>
    </w:p>
    <w:p w:rsidR="004E42EE" w:rsidRPr="004E42EE" w:rsidRDefault="004E42EE" w:rsidP="004E42EE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4E42EE" w:rsidRPr="004E42EE" w:rsidRDefault="004E42EE" w:rsidP="004E42EE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4E42EE" w:rsidRPr="004E42EE" w:rsidRDefault="004E42EE" w:rsidP="004E42EE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4E42EE" w:rsidRPr="004E42EE" w:rsidRDefault="004E42EE" w:rsidP="004E42EE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>В.В. Маяковский. «А вы могли бы?», «Послушайте!»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 С.А. Есенин. «Письмо к матери», «Шаганэ ты моя, Шаганэ!..», «Не жалею, не зову, не плачу…», «Гой ты, Русь моя родная!..».</w:t>
      </w: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 М.И. Цветаева. «Моим стихам, написанным так рано…» Стихи к Блоку («Имя твоё —птица  в руке…»), «Кто создан из камня, кто создан из глины…».</w:t>
      </w:r>
    </w:p>
    <w:p w:rsidR="004E42EE" w:rsidRPr="004E42EE" w:rsidRDefault="004E42EE" w:rsidP="004E42EE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>О.Э. Мандельштам. «</w:t>
      </w:r>
      <w:r w:rsidRPr="004E42EE">
        <w:rPr>
          <w:rFonts w:ascii="Times New Roman" w:eastAsia="Calibri" w:hAnsi="Times New Roman" w:cs="Times New Roman"/>
          <w:sz w:val="24"/>
          <w:szCs w:val="24"/>
          <w:lang w:val="en-US"/>
        </w:rPr>
        <w:t>Notre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2EE">
        <w:rPr>
          <w:rFonts w:ascii="Times New Roman" w:eastAsia="Calibri" w:hAnsi="Times New Roman" w:cs="Times New Roman"/>
          <w:sz w:val="24"/>
          <w:szCs w:val="24"/>
          <w:lang w:val="en-US"/>
        </w:rPr>
        <w:t>Dame</w:t>
      </w:r>
      <w:r w:rsidRPr="004E42EE">
        <w:rPr>
          <w:rFonts w:ascii="Times New Roman" w:eastAsia="Calibri" w:hAnsi="Times New Roman" w:cs="Times New Roman"/>
          <w:sz w:val="24"/>
          <w:szCs w:val="24"/>
        </w:rPr>
        <w:t>», «Я вернулся в мой город, знакомый до слёз…».</w:t>
      </w:r>
    </w:p>
    <w:p w:rsidR="004E42EE" w:rsidRPr="004E42EE" w:rsidRDefault="004E42EE" w:rsidP="004E42EE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М.И. Цветаева </w:t>
      </w:r>
      <w:r w:rsidRPr="004E42E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«Моим стихам, написанным так рано...», «Стихи </w:t>
      </w:r>
      <w:r w:rsidRPr="004E42E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4E42EE">
        <w:rPr>
          <w:rFonts w:ascii="Times New Roman" w:eastAsia="Calibri" w:hAnsi="Times New Roman" w:cs="Times New Roman"/>
          <w:spacing w:val="-4"/>
          <w:sz w:val="24"/>
          <w:szCs w:val="24"/>
        </w:rPr>
        <w:t>создан из глины...», «Тоска по родине! Давно...».</w:t>
      </w:r>
    </w:p>
    <w:p w:rsidR="004E42EE" w:rsidRPr="004E42EE" w:rsidRDefault="004E42EE" w:rsidP="004E42EE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4E42EE" w:rsidRPr="004E42EE" w:rsidRDefault="004E42EE" w:rsidP="004E42EE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4E42EE">
        <w:rPr>
          <w:rFonts w:ascii="Times New Roman" w:eastAsia="Calibri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4E42EE" w:rsidRPr="004E42EE" w:rsidRDefault="004E42EE" w:rsidP="004E42E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4E42EE" w:rsidRPr="004E42EE" w:rsidRDefault="004E42EE" w:rsidP="004E42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276"/>
        <w:gridCol w:w="1276"/>
        <w:gridCol w:w="850"/>
        <w:gridCol w:w="851"/>
        <w:gridCol w:w="992"/>
        <w:gridCol w:w="709"/>
        <w:gridCol w:w="708"/>
        <w:gridCol w:w="709"/>
      </w:tblGrid>
      <w:tr w:rsidR="004E42EE" w:rsidRPr="004E42EE" w:rsidTr="00E052C4">
        <w:trPr>
          <w:trHeight w:val="582"/>
          <w:jc w:val="center"/>
        </w:trPr>
        <w:tc>
          <w:tcPr>
            <w:tcW w:w="1050" w:type="dxa"/>
            <w:vMerge w:val="restart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2276" w:type="dxa"/>
            <w:vMerge w:val="restart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3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4E42EE" w:rsidRPr="004E42EE" w:rsidRDefault="004E42EE" w:rsidP="004E42E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708" w:type="dxa"/>
            <w:vMerge w:val="restart"/>
            <w:textDirection w:val="btLr"/>
          </w:tcPr>
          <w:p w:rsidR="004E42EE" w:rsidRPr="004E42EE" w:rsidRDefault="004E42EE" w:rsidP="004E42E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709" w:type="dxa"/>
            <w:vMerge w:val="restart"/>
            <w:textDirection w:val="btLr"/>
          </w:tcPr>
          <w:p w:rsidR="004E42EE" w:rsidRPr="004E42EE" w:rsidRDefault="004E42EE" w:rsidP="004E42E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E052C4" w:rsidRPr="004E42EE" w:rsidTr="00E052C4">
        <w:trPr>
          <w:cantSplit/>
          <w:trHeight w:val="1675"/>
          <w:jc w:val="center"/>
        </w:trPr>
        <w:tc>
          <w:tcPr>
            <w:tcW w:w="1050" w:type="dxa"/>
            <w:vMerge/>
            <w:vAlign w:val="center"/>
          </w:tcPr>
          <w:p w:rsidR="004E42EE" w:rsidRPr="004E42EE" w:rsidRDefault="004E42EE" w:rsidP="004E42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4E42EE" w:rsidRPr="004E42EE" w:rsidRDefault="004E42EE" w:rsidP="004E42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E42EE" w:rsidRPr="004E42EE" w:rsidRDefault="004E42EE" w:rsidP="004E42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E42EE" w:rsidRPr="004E42EE" w:rsidRDefault="004E42EE" w:rsidP="004E42E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851" w:type="dxa"/>
            <w:textDirection w:val="btLr"/>
          </w:tcPr>
          <w:p w:rsidR="004E42EE" w:rsidRPr="004E42EE" w:rsidRDefault="004E42EE" w:rsidP="004E42E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992" w:type="dxa"/>
            <w:textDirection w:val="btLr"/>
          </w:tcPr>
          <w:p w:rsidR="004E42EE" w:rsidRPr="004E42EE" w:rsidRDefault="004E42EE" w:rsidP="004E42E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4E42EE" w:rsidRPr="004E42EE" w:rsidRDefault="004E42EE" w:rsidP="004E42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E42EE" w:rsidRPr="004E42EE" w:rsidRDefault="004E42EE" w:rsidP="004E42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E42EE" w:rsidRPr="004E42EE" w:rsidRDefault="004E42EE" w:rsidP="004E42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2C4" w:rsidRPr="004E42EE" w:rsidTr="00E052C4">
        <w:trPr>
          <w:trHeight w:val="489"/>
          <w:jc w:val="center"/>
        </w:trPr>
        <w:tc>
          <w:tcPr>
            <w:tcW w:w="1050" w:type="dxa"/>
          </w:tcPr>
          <w:p w:rsidR="004E42EE" w:rsidRPr="004E42EE" w:rsidRDefault="004E42EE" w:rsidP="004E42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1276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2C4" w:rsidRPr="004E42EE" w:rsidTr="00E052C4">
        <w:trPr>
          <w:trHeight w:val="329"/>
          <w:jc w:val="center"/>
        </w:trPr>
        <w:tc>
          <w:tcPr>
            <w:tcW w:w="1050" w:type="dxa"/>
          </w:tcPr>
          <w:p w:rsidR="004E42EE" w:rsidRPr="004E42EE" w:rsidRDefault="004E42EE" w:rsidP="004E42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6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1276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E052C4" w:rsidRPr="004E42EE" w:rsidTr="00E052C4">
        <w:trPr>
          <w:trHeight w:val="630"/>
          <w:jc w:val="center"/>
        </w:trPr>
        <w:tc>
          <w:tcPr>
            <w:tcW w:w="1050" w:type="dxa"/>
          </w:tcPr>
          <w:p w:rsidR="004E42EE" w:rsidRPr="004E42EE" w:rsidRDefault="004E42EE" w:rsidP="004E42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6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1276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2C4" w:rsidRPr="004E42EE" w:rsidTr="00E052C4">
        <w:trPr>
          <w:trHeight w:val="405"/>
          <w:jc w:val="center"/>
        </w:trPr>
        <w:tc>
          <w:tcPr>
            <w:tcW w:w="1050" w:type="dxa"/>
          </w:tcPr>
          <w:p w:rsidR="004E42EE" w:rsidRPr="004E42EE" w:rsidRDefault="004E42EE" w:rsidP="004E42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6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1276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2C4" w:rsidRPr="004E42EE" w:rsidTr="00E052C4">
        <w:trPr>
          <w:trHeight w:val="665"/>
          <w:jc w:val="center"/>
        </w:trPr>
        <w:tc>
          <w:tcPr>
            <w:tcW w:w="1050" w:type="dxa"/>
          </w:tcPr>
          <w:p w:rsidR="004E42EE" w:rsidRPr="004E42EE" w:rsidRDefault="004E42EE" w:rsidP="004E42E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6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Проблемы и уроки литературы XX века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2C4" w:rsidRPr="004E42EE" w:rsidTr="00E052C4">
        <w:trPr>
          <w:trHeight w:val="46"/>
          <w:jc w:val="center"/>
        </w:trPr>
        <w:tc>
          <w:tcPr>
            <w:tcW w:w="1050" w:type="dxa"/>
          </w:tcPr>
          <w:p w:rsidR="004E42EE" w:rsidRPr="004E42EE" w:rsidRDefault="004E42EE" w:rsidP="004E42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E42EE" w:rsidRPr="004E42EE" w:rsidRDefault="004E42EE" w:rsidP="004E42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Календарно-тематическое</w:t>
      </w:r>
      <w:r w:rsidRPr="004E4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2EE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</w:t>
      </w:r>
    </w:p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4579"/>
        <w:gridCol w:w="2248"/>
      </w:tblGrid>
      <w:tr w:rsidR="004E42EE" w:rsidRPr="004E42EE" w:rsidTr="002E6CA5">
        <w:tc>
          <w:tcPr>
            <w:tcW w:w="1618" w:type="dxa"/>
            <w:gridSpan w:val="2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6" w:type="dxa"/>
            <w:gridSpan w:val="2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79" w:type="dxa"/>
            <w:vMerge w:val="restart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9" w:type="dxa"/>
            <w:vMerge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7953" w:type="dxa"/>
            <w:gridSpan w:val="5"/>
          </w:tcPr>
          <w:p w:rsidR="004E42EE" w:rsidRPr="004E42EE" w:rsidRDefault="004E42EE" w:rsidP="004E42EE">
            <w:pPr>
              <w:spacing w:after="0" w:line="240" w:lineRule="auto"/>
              <w:ind w:lef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4E42E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4E42E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Pr="004E42E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4E42E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</w:r>
            <w:r w:rsidRPr="004E42E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4E42E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ровой культуры.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10201" w:type="dxa"/>
            <w:gridSpan w:val="6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2.Литература первой половины ХХ века (73ч.)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4E42E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4E42E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4E42EE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4E42E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века. Традиции и новаторство.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И.А.Бунин. Жизнь и творчество (обзор).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1179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Лирика И.А. Бунина. Её философичность, лаконизм и изысканность. «Крещенская ночь», «Собака», Одиночество».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4E42EE" w:rsidRPr="004E42EE" w:rsidTr="002E6CA5">
        <w:trPr>
          <w:trHeight w:val="360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И.А.Бунин. «Господин из Сан-Франциско».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517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И.А.Бунин. Тема любви в рассказах  «Чистый понедельник», «Лёгкое дыхание».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Р.р. № 1. </w:t>
            </w:r>
            <w:r w:rsidRPr="004E42E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Анализ эпизода прозы И.А.Бунина.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314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Куприн.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563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Куприн. Проблематика и поэтика рассказа «Гранатовый браслет».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595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Вн. чт. №1.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Куприн.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595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532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Р.р. № 2. </w:t>
            </w: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контрольному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домашнему сочинению 1.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345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Горький.  Ранние романтические рассказы.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 «Старуха Изергиль».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282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 №3.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Горький. «Челкаш». Анализ эпизода.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313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 названия пьесы М.Горького «На дне».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313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Р.р. № 4.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классному контрольному сочинению №1 по творчеству А.М. Горького.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282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</w:t>
            </w:r>
            <w:r w:rsidRPr="004E4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5.  Написание классного контрольного сочинения №1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творчеству М.Горького.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4E42E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«русский ренессанс».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В.Я. Брюсов как основоположник символизма.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Блок. Темы и образы ранней лирики.  «Стихи о Прекрасной Даме».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А.А. Блок «Незнакомка»</w:t>
            </w:r>
          </w:p>
        </w:tc>
      </w:tr>
      <w:tr w:rsidR="004E42EE" w:rsidRPr="004E42EE" w:rsidTr="002E6CA5">
        <w:trPr>
          <w:trHeight w:val="595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А.А. Блок «Ночь, улица, фонарь…»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Родины в лирике А. Блока. «Россия», «На поле Куликовом», «Скифы».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А.А. Блок «Россия»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Идеал и действительность в художественном мире Блока.  «О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подвигах, о доблести, о славе».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Блок. Поэма «Двенадцать» и сложность её художественного мира.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486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Р.р. № 6.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Ритмы и интонации лирики Блока. Анализ лирического произведения.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391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E6CA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Р.р. № 7. </w:t>
            </w:r>
            <w:r w:rsidRPr="004E4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классному контрольному сочинению №2 по творчеству А.А. Блока.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№ 8.  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 №2 по творчеству А.А.Блока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Стихотворения: «Я, гений Игорь-Северя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нин...», «Поэза странностей жизни».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В. В. Хлебников.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Стихотворения: «Заклятие смехом», «Бобэоби пелись губы...».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Гумилёв.  </w:t>
            </w:r>
            <w:r w:rsidRPr="004E42E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Крестьянская поэзия.</w:t>
            </w:r>
            <w:r w:rsidRPr="004E42E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 творчестве </w:t>
            </w:r>
          </w:p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А. Клюева, С. А. Есенина.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Ахматова. </w:t>
            </w:r>
            <w:r w:rsidRPr="004E42E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4E42E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вуалью».</w:t>
            </w:r>
            <w:r w:rsidRPr="004E42E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А.А. Ахматова «Мне ни к чему одические рати...», «Мне голос был. Он </w:t>
            </w:r>
            <w:r w:rsidRPr="004E42E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звал утешно...»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А. Ахматова. </w:t>
            </w:r>
            <w:r w:rsidRPr="004E42E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А.А. Ахматова «Родная земля»</w:t>
            </w:r>
          </w:p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А. Ахматова. </w:t>
            </w:r>
            <w:r w:rsidRPr="004E42E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Патриотизм и гражданственность поэзии Ах</w:t>
            </w:r>
            <w:r w:rsidRPr="004E42E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softHyphen/>
            </w:r>
            <w:r w:rsidRPr="004E42E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Поэма «Реквием».</w:t>
            </w:r>
            <w:r w:rsidRPr="004E42E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Р.р. № 9. 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А. А. Ахматова.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«Реквием». Особенности жанра и композиции поэмы.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контрольному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домашнему сочинению №2.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E052C4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Pr="004E42E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Стихотворение «</w:t>
            </w:r>
            <w:r w:rsidRPr="004E42E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Pr="004E42E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Pr="004E42E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Мандельштам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«Notre Dame», 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2E6CA5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0.Э.Мандельштам. Историзм поэтического мышления. </w:t>
            </w:r>
            <w:r w:rsidRPr="004E42E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Ми</w:t>
            </w:r>
            <w:r w:rsidRPr="004E42E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softHyphen/>
            </w:r>
            <w:r w:rsidRPr="004E42E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фологические и литературные образы в его  поэзии.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О.Э. Мандельштам</w:t>
            </w:r>
            <w:r w:rsidRPr="004E42E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Pr="004E42E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М.И.Цветаева. Жизнь и творчество (обзор).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М.И.Цветаева. </w:t>
            </w:r>
            <w:r w:rsidRPr="004E42E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Основные темы творчества. Конфликт быта и бытия, времени и вечности.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М.И.Цветаева. </w:t>
            </w:r>
            <w:r w:rsidRPr="004E42E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Поэзия как напряженный монолог-исповедь. </w:t>
            </w:r>
            <w:r w:rsidRPr="004E42E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Своеобразие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Маяковский.  Художественный мир ранней лирики поэта.            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В.В. Маяковский «А вы могли бы?» </w:t>
            </w:r>
          </w:p>
        </w:tc>
      </w:tr>
      <w:tr w:rsidR="004E42EE" w:rsidRPr="004E42EE" w:rsidTr="002E6CA5">
        <w:trPr>
          <w:trHeight w:val="517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В.В. Маяковский «Послушайте!»</w:t>
            </w:r>
          </w:p>
        </w:tc>
      </w:tr>
      <w:tr w:rsidR="004E42EE" w:rsidRPr="004E42EE" w:rsidTr="002E6CA5">
        <w:trPr>
          <w:trHeight w:val="297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Р.р. №10.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Маяковский. Своеобразие любовной лирики. Анализ стихотворения.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Есенин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Есенин «Письмо матери».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Советская». 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С.А.Есенин  «Шаганэ ты моя, Шаганэ!..», 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Есенин. Трагизм восприятия гибели русской деревни.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С.А.Есенин «Не жалею, не зову, не плачу», 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 Шолохов. Картины Гражданской войны в романе «Тихий Дон».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297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595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E052C4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829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 Булгаков.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Судьбы людей в революции в романе «Белая гвардия», в пьесе «Дни Турбинных».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517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М.А. Булгаков.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М.А. Булгаков. «Мастер и Маргарита». Жанр и композиция романа. Тема творчества в романе.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 Булгаков. «Мастер и Маргарита». Тема Добра и Зла.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Р.р. №</w:t>
            </w: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.  Подготовка к классному контрольному сочинению №3 по роману  М.А. Булгакова  «Мастер и Маргарита».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Р.р. №12. Написание классного контрольного сочинение №3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роману  М.А. Булгакова  «Мастер и Маргарита».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Б.Л. Пастернак. Жизнь и творчество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(обзор).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Б.Л.Пастернак. </w:t>
            </w:r>
            <w:r w:rsidRPr="004E42E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4E42E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softHyphen/>
            </w:r>
            <w:r w:rsidRPr="004E42E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Б.Л.Пастернак «Февраль. Достать чернил и плакать!..», «Определение поэзии»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4E42E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Б.Л.Пастернак «Во всём мне хочется дойти до самой сути…».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Б.Л.Пастернак. Роман «Доктор Живаго» (обзор). </w:t>
            </w:r>
            <w:r w:rsidRPr="004E42E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293"/>
        </w:trPr>
        <w:tc>
          <w:tcPr>
            <w:tcW w:w="10201" w:type="dxa"/>
            <w:gridSpan w:val="6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4E42E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  <w:t xml:space="preserve">тературы второй </w:t>
            </w:r>
            <w:r w:rsidRPr="004E42E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4E42EE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4E42E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А.Т. Твардовский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Р.р. №13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Демчихи и девочки Баси.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438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Гамзатов.  Соотношение национального и общечеловеческого в творчестве.  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313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Р.р. № 14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. 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А.И. Солженицын. Повесть «Один день Ивана Денисовича».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Вн. чт. №2.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Н.М. Рубцов.  Основные темы и мотивы лирики поэта.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Вн. чт. №3.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Астафьев. Нравственные проблемы романа «Печальный детектив»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(обзор).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И.А. Бродский. Стихотворения «Осенний крик ястреба», «Сонет».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Б.Ш. Окуджава. Военные мотивы в лирике поэта.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Р.р. №15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Вн. чт. №4.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2EE" w:rsidRPr="004E42EE" w:rsidTr="002E6CA5">
        <w:trPr>
          <w:trHeight w:val="677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Итоговая контрольная работа № 1  </w:t>
            </w:r>
            <w:r w:rsidRPr="004E42E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по теме «Русская литература второй половины ХХ века».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303"/>
        </w:trPr>
        <w:tc>
          <w:tcPr>
            <w:tcW w:w="10201" w:type="dxa"/>
            <w:gridSpan w:val="6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Вн. чт. №5. 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Шоу.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Шоу. «Пигмалион».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Т.С. Элиот.  «Любовная песнь Дж. Альфреда Пруфрока». Многообразие мыслей и настроений стихотворения.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Э.М. Хемингуэй.  Писатель  и его романы.  «Прощай, оружие!» (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Обзор).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062C59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Вн. чт. №6.</w:t>
            </w: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Э.М. Хемингуэй «Старик и море» (фрагменты).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555"/>
        </w:trPr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rPr>
          <w:trHeight w:val="315"/>
        </w:trPr>
        <w:tc>
          <w:tcPr>
            <w:tcW w:w="10201" w:type="dxa"/>
            <w:gridSpan w:val="6"/>
          </w:tcPr>
          <w:p w:rsidR="004E42EE" w:rsidRPr="004E42EE" w:rsidRDefault="004E42EE" w:rsidP="004E4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5. Проблемы и уроки литературы XX века (2ч.)</w:t>
            </w: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  <w:r w:rsidRPr="004E4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2EE" w:rsidRPr="004E42EE" w:rsidTr="002E6CA5">
        <w:tc>
          <w:tcPr>
            <w:tcW w:w="817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01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и уроки литературы XX века. Обобщающий урок.</w:t>
            </w:r>
          </w:p>
        </w:tc>
        <w:tc>
          <w:tcPr>
            <w:tcW w:w="2248" w:type="dxa"/>
          </w:tcPr>
          <w:p w:rsidR="004E42EE" w:rsidRPr="004E42EE" w:rsidRDefault="004E42EE" w:rsidP="004E4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E42EE" w:rsidRPr="004E42EE" w:rsidRDefault="004E42EE" w:rsidP="004E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42EE" w:rsidRPr="004E42EE" w:rsidRDefault="004E42EE" w:rsidP="004E42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02A29" w:rsidRDefault="00402A29"/>
    <w:sectPr w:rsidR="0040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C4" w:rsidRDefault="00E052C4">
      <w:pPr>
        <w:spacing w:after="0" w:line="240" w:lineRule="auto"/>
      </w:pPr>
      <w:r>
        <w:separator/>
      </w:r>
    </w:p>
  </w:endnote>
  <w:endnote w:type="continuationSeparator" w:id="0">
    <w:p w:rsidR="00E052C4" w:rsidRDefault="00E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650936"/>
      <w:docPartObj>
        <w:docPartGallery w:val="Page Numbers (Bottom of Page)"/>
        <w:docPartUnique/>
      </w:docPartObj>
    </w:sdtPr>
    <w:sdtEndPr/>
    <w:sdtContent>
      <w:p w:rsidR="00E052C4" w:rsidRDefault="00E052C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C6">
          <w:rPr>
            <w:noProof/>
          </w:rPr>
          <w:t>4</w:t>
        </w:r>
        <w:r>
          <w:fldChar w:fldCharType="end"/>
        </w:r>
      </w:p>
    </w:sdtContent>
  </w:sdt>
  <w:p w:rsidR="00E052C4" w:rsidRDefault="00E052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C4" w:rsidRDefault="00E052C4">
      <w:pPr>
        <w:spacing w:after="0" w:line="240" w:lineRule="auto"/>
      </w:pPr>
      <w:r>
        <w:separator/>
      </w:r>
    </w:p>
  </w:footnote>
  <w:footnote w:type="continuationSeparator" w:id="0">
    <w:p w:rsidR="00E052C4" w:rsidRDefault="00E0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1"/>
  </w:num>
  <w:num w:numId="9">
    <w:abstractNumId w:val="16"/>
  </w:num>
  <w:num w:numId="10">
    <w:abstractNumId w:val="31"/>
  </w:num>
  <w:num w:numId="11">
    <w:abstractNumId w:val="17"/>
  </w:num>
  <w:num w:numId="12">
    <w:abstractNumId w:val="25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9"/>
  </w:num>
  <w:num w:numId="22">
    <w:abstractNumId w:val="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5"/>
  </w:num>
  <w:num w:numId="30">
    <w:abstractNumId w:val="12"/>
  </w:num>
  <w:num w:numId="31">
    <w:abstractNumId w:val="3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70"/>
    <w:rsid w:val="00062C59"/>
    <w:rsid w:val="00240CC6"/>
    <w:rsid w:val="002B71A4"/>
    <w:rsid w:val="002E6CA5"/>
    <w:rsid w:val="00402A29"/>
    <w:rsid w:val="004E42EE"/>
    <w:rsid w:val="00A177D2"/>
    <w:rsid w:val="00E052C4"/>
    <w:rsid w:val="00E82C70"/>
    <w:rsid w:val="00F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17823-4F5E-430E-8C09-6B3B1A1A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42EE"/>
  </w:style>
  <w:style w:type="table" w:styleId="a3">
    <w:name w:val="Table Grid"/>
    <w:basedOn w:val="a1"/>
    <w:uiPriority w:val="99"/>
    <w:rsid w:val="004E42E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E42EE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customStyle="1" w:styleId="10">
    <w:name w:val="Абзац списка1"/>
    <w:basedOn w:val="a"/>
    <w:uiPriority w:val="99"/>
    <w:rsid w:val="004E42EE"/>
    <w:pPr>
      <w:spacing w:after="160" w:line="256" w:lineRule="auto"/>
      <w:ind w:left="720"/>
    </w:pPr>
    <w:rPr>
      <w:rFonts w:ascii="Calibri" w:eastAsia="Times New Roman" w:hAnsi="Calibri" w:cs="Calibri"/>
    </w:rPr>
  </w:style>
  <w:style w:type="character" w:styleId="a5">
    <w:name w:val="Strong"/>
    <w:basedOn w:val="a0"/>
    <w:uiPriority w:val="99"/>
    <w:qFormat/>
    <w:rsid w:val="004E42EE"/>
    <w:rPr>
      <w:b/>
      <w:bCs/>
    </w:rPr>
  </w:style>
  <w:style w:type="paragraph" w:styleId="a6">
    <w:name w:val="header"/>
    <w:basedOn w:val="a"/>
    <w:link w:val="a7"/>
    <w:uiPriority w:val="99"/>
    <w:rsid w:val="004E42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4E42EE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4E42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4E42EE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4E42E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42EE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4E42EE"/>
    <w:pPr>
      <w:ind w:left="720"/>
    </w:pPr>
    <w:rPr>
      <w:rFonts w:ascii="Calibri" w:eastAsia="Times New Roman" w:hAnsi="Calibri" w:cs="Calibri"/>
    </w:rPr>
  </w:style>
  <w:style w:type="paragraph" w:styleId="ac">
    <w:name w:val="Normal (Web)"/>
    <w:basedOn w:val="a"/>
    <w:uiPriority w:val="99"/>
    <w:rsid w:val="004E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E42EE"/>
  </w:style>
  <w:style w:type="paragraph" w:customStyle="1" w:styleId="c13">
    <w:name w:val="c13"/>
    <w:basedOn w:val="a"/>
    <w:uiPriority w:val="99"/>
    <w:rsid w:val="004E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E42EE"/>
  </w:style>
  <w:style w:type="character" w:customStyle="1" w:styleId="c5">
    <w:name w:val="c5"/>
    <w:basedOn w:val="a0"/>
    <w:uiPriority w:val="99"/>
    <w:rsid w:val="004E42EE"/>
  </w:style>
  <w:style w:type="character" w:customStyle="1" w:styleId="c3">
    <w:name w:val="c3"/>
    <w:basedOn w:val="a0"/>
    <w:uiPriority w:val="99"/>
    <w:rsid w:val="004E42EE"/>
  </w:style>
  <w:style w:type="paragraph" w:styleId="ad">
    <w:name w:val="Body Text Indent"/>
    <w:basedOn w:val="a"/>
    <w:link w:val="ae"/>
    <w:uiPriority w:val="99"/>
    <w:rsid w:val="004E42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4E4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E42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4E42EE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4E42EE"/>
    <w:pPr>
      <w:shd w:val="clear" w:color="auto" w:fill="FFFFFF"/>
      <w:spacing w:before="1080" w:after="300" w:line="240" w:lineRule="atLeast"/>
      <w:ind w:hanging="2340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2020-09-03T16:08:00Z</cp:lastPrinted>
  <dcterms:created xsi:type="dcterms:W3CDTF">2020-09-02T15:20:00Z</dcterms:created>
  <dcterms:modified xsi:type="dcterms:W3CDTF">2020-10-06T15:37:00Z</dcterms:modified>
</cp:coreProperties>
</file>