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8C" w:rsidRPr="00D14261" w:rsidRDefault="00666D8C" w:rsidP="009936C7">
      <w:pPr>
        <w:numPr>
          <w:ilvl w:val="0"/>
          <w:numId w:val="1"/>
        </w:numPr>
        <w:suppressAutoHyphens/>
        <w:spacing w:after="0" w:line="240" w:lineRule="auto"/>
        <w:ind w:left="-360"/>
        <w:jc w:val="both"/>
        <w:rPr>
          <w:rFonts w:ascii="Times New Roman" w:hAnsi="Times New Roman"/>
          <w:sz w:val="24"/>
          <w:szCs w:val="24"/>
        </w:rPr>
      </w:pPr>
      <w:r w:rsidRPr="009936C7">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6.25pt;height:552.75pt">
            <v:imagedata r:id="rId5" o:title=""/>
          </v:shape>
        </w:pict>
      </w:r>
      <w:r w:rsidRPr="00D14261">
        <w:rPr>
          <w:rFonts w:ascii="Times New Roman" w:hAnsi="Times New Roman"/>
          <w:sz w:val="24"/>
          <w:szCs w:val="24"/>
        </w:rPr>
        <w:t>Федеральный компонент государственных стандартов НО, ОО, СО утвержденный приказом Минобразования РФ № 1089 от 05.03.2004,( с изменениями от 07.06.2017 №506)</w:t>
      </w:r>
    </w:p>
    <w:p w:rsidR="00666D8C" w:rsidRPr="00D14261" w:rsidRDefault="00666D8C" w:rsidP="00C565DB">
      <w:pPr>
        <w:numPr>
          <w:ilvl w:val="0"/>
          <w:numId w:val="1"/>
        </w:numPr>
        <w:suppressAutoHyphens/>
        <w:spacing w:after="0" w:line="240" w:lineRule="auto"/>
        <w:jc w:val="both"/>
        <w:rPr>
          <w:rFonts w:ascii="Times New Roman" w:hAnsi="Times New Roman"/>
          <w:sz w:val="24"/>
          <w:szCs w:val="24"/>
        </w:rPr>
      </w:pPr>
      <w:r w:rsidRPr="00D14261">
        <w:rPr>
          <w:rFonts w:ascii="Times New Roman" w:hAnsi="Times New Roman"/>
          <w:sz w:val="24"/>
          <w:szCs w:val="24"/>
        </w:rPr>
        <w:t>Рабочая программа по химии для 9 класса составлена на основе авторской программы: химия. Рабочие программы. Предметная линия учебников Г.Е .Рудзитиса, Ф.Г.Фельдмана</w:t>
      </w:r>
      <w:r>
        <w:rPr>
          <w:rFonts w:ascii="Times New Roman" w:hAnsi="Times New Roman"/>
          <w:sz w:val="24"/>
          <w:szCs w:val="24"/>
        </w:rPr>
        <w:t>8-9 классы</w:t>
      </w:r>
      <w:r w:rsidRPr="00D14261">
        <w:rPr>
          <w:rFonts w:ascii="Times New Roman" w:hAnsi="Times New Roman"/>
          <w:sz w:val="24"/>
          <w:szCs w:val="24"/>
        </w:rPr>
        <w:t>/Н.Н.Гара-2-е изд.,доп.-М.:Просвещение,2013.</w:t>
      </w:r>
    </w:p>
    <w:p w:rsidR="00666D8C" w:rsidRPr="00D14261" w:rsidRDefault="00666D8C" w:rsidP="00C565DB">
      <w:pPr>
        <w:suppressAutoHyphens/>
        <w:ind w:left="720"/>
        <w:jc w:val="both"/>
        <w:rPr>
          <w:rFonts w:ascii="Times New Roman" w:hAnsi="Times New Roman"/>
          <w:sz w:val="24"/>
          <w:szCs w:val="24"/>
        </w:rPr>
      </w:pPr>
      <w:r w:rsidRPr="00D14261">
        <w:rPr>
          <w:rFonts w:ascii="Times New Roman" w:hAnsi="Times New Roman"/>
          <w:sz w:val="24"/>
          <w:szCs w:val="24"/>
        </w:rPr>
        <w:t>Учебник: Рудзити</w:t>
      </w:r>
      <w:r>
        <w:rPr>
          <w:rFonts w:ascii="Times New Roman" w:hAnsi="Times New Roman"/>
          <w:sz w:val="24"/>
          <w:szCs w:val="24"/>
        </w:rPr>
        <w:t>с Г .Е., Фельдман Ф.Г.. Химия 9</w:t>
      </w:r>
      <w:r w:rsidRPr="00D14261">
        <w:rPr>
          <w:rFonts w:ascii="Times New Roman" w:hAnsi="Times New Roman"/>
          <w:sz w:val="24"/>
          <w:szCs w:val="24"/>
        </w:rPr>
        <w:t xml:space="preserve"> класс.-М.:Просвещение,2014.</w:t>
      </w:r>
    </w:p>
    <w:p w:rsidR="00666D8C" w:rsidRDefault="00666D8C" w:rsidP="00EC7296">
      <w:pPr>
        <w:shd w:val="clear" w:color="auto" w:fill="FFFFFF"/>
        <w:spacing w:after="0" w:line="240" w:lineRule="auto"/>
        <w:ind w:left="36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Планируемые результаты освоения учебного предмета</w:t>
      </w:r>
    </w:p>
    <w:p w:rsidR="00666D8C" w:rsidRPr="00EC7296" w:rsidRDefault="00666D8C" w:rsidP="00EC7296">
      <w:pPr>
        <w:shd w:val="clear" w:color="auto" w:fill="FFFFFF"/>
        <w:spacing w:after="0" w:line="240" w:lineRule="auto"/>
        <w:ind w:left="360"/>
        <w:jc w:val="center"/>
        <w:rPr>
          <w:rFonts w:ascii="Times New Roman" w:hAnsi="Times New Roman"/>
          <w:b/>
          <w:bCs/>
          <w:color w:val="000000"/>
          <w:sz w:val="28"/>
          <w:szCs w:val="28"/>
          <w:lang w:eastAsia="ru-RU"/>
        </w:rPr>
      </w:pPr>
      <w:r w:rsidRPr="00EC7296">
        <w:rPr>
          <w:rFonts w:ascii="Times New Roman" w:hAnsi="Times New Roman"/>
          <w:b/>
          <w:bCs/>
          <w:sz w:val="24"/>
          <w:szCs w:val="24"/>
        </w:rPr>
        <w:t>Многообразие химических реакций</w:t>
      </w:r>
    </w:p>
    <w:p w:rsidR="00666D8C" w:rsidRPr="00AC6880" w:rsidRDefault="00666D8C" w:rsidP="00EC7296">
      <w:pPr>
        <w:pStyle w:val="2"/>
        <w:tabs>
          <w:tab w:val="left" w:pos="606"/>
        </w:tabs>
        <w:spacing w:before="0" w:after="120" w:line="240" w:lineRule="auto"/>
        <w:ind w:left="720" w:right="20"/>
        <w:jc w:val="left"/>
        <w:rPr>
          <w:b/>
          <w:sz w:val="24"/>
          <w:szCs w:val="24"/>
        </w:rPr>
      </w:pPr>
      <w:r w:rsidRPr="00AC6880">
        <w:rPr>
          <w:b/>
          <w:bCs/>
          <w:sz w:val="24"/>
          <w:szCs w:val="24"/>
        </w:rPr>
        <w:t>В</w:t>
      </w:r>
      <w:r w:rsidRPr="00AC6880">
        <w:rPr>
          <w:sz w:val="24"/>
          <w:szCs w:val="24"/>
        </w:rPr>
        <w:t xml:space="preserve"> </w:t>
      </w:r>
      <w:r w:rsidRPr="00AC6880">
        <w:rPr>
          <w:b/>
          <w:bCs/>
          <w:sz w:val="24"/>
          <w:szCs w:val="24"/>
        </w:rPr>
        <w:t xml:space="preserve">результате изучения раздела  учащиеся должны </w:t>
      </w:r>
    </w:p>
    <w:p w:rsidR="00666D8C" w:rsidRPr="00AC6880" w:rsidRDefault="00666D8C" w:rsidP="00EC7296">
      <w:pPr>
        <w:pStyle w:val="2"/>
        <w:tabs>
          <w:tab w:val="left" w:pos="606"/>
        </w:tabs>
        <w:spacing w:before="0" w:after="120" w:line="240" w:lineRule="auto"/>
        <w:ind w:left="720" w:right="20"/>
        <w:jc w:val="left"/>
        <w:rPr>
          <w:b/>
          <w:i/>
          <w:sz w:val="24"/>
          <w:szCs w:val="24"/>
        </w:rPr>
      </w:pPr>
      <w:r w:rsidRPr="00AC6880">
        <w:rPr>
          <w:b/>
          <w:sz w:val="24"/>
          <w:szCs w:val="24"/>
        </w:rPr>
        <w:t xml:space="preserve">Знать </w:t>
      </w:r>
    </w:p>
    <w:p w:rsidR="00666D8C" w:rsidRPr="00AC6880" w:rsidRDefault="00666D8C" w:rsidP="00EC7296">
      <w:pPr>
        <w:pStyle w:val="2"/>
        <w:numPr>
          <w:ilvl w:val="0"/>
          <w:numId w:val="10"/>
        </w:numPr>
        <w:tabs>
          <w:tab w:val="left" w:pos="606"/>
        </w:tabs>
        <w:spacing w:before="0" w:after="120" w:line="240" w:lineRule="auto"/>
        <w:ind w:right="20"/>
        <w:jc w:val="left"/>
        <w:rPr>
          <w:sz w:val="24"/>
          <w:szCs w:val="24"/>
        </w:rPr>
      </w:pPr>
      <w:r w:rsidRPr="00AC6880">
        <w:rPr>
          <w:b/>
          <w:i/>
          <w:sz w:val="24"/>
          <w:szCs w:val="24"/>
        </w:rPr>
        <w:t>важнейшие химические понятия:</w:t>
      </w:r>
      <w:r w:rsidRPr="00AC6880">
        <w:rPr>
          <w:sz w:val="24"/>
          <w:szCs w:val="24"/>
        </w:rPr>
        <w:t xml:space="preserve"> классификация химических реакций различными способами,  окислительно-восстановительные реакции, окисление, восстановление, окислитель, восстановитель, степень окисления;  тепловой эффект химической реакции, экзо и эндотермические реакции,  скорость химической реакции и зависимость ее от различных факторов, катализаторы, ингибиторы,  химическое равновесие,  условия необратимости реакции, условия смещения химического равновесия; </w:t>
      </w:r>
    </w:p>
    <w:p w:rsidR="00666D8C" w:rsidRPr="00AC6880" w:rsidRDefault="00666D8C" w:rsidP="00EC7296">
      <w:pPr>
        <w:pStyle w:val="2"/>
        <w:numPr>
          <w:ilvl w:val="0"/>
          <w:numId w:val="8"/>
        </w:numPr>
        <w:tabs>
          <w:tab w:val="left" w:pos="606"/>
        </w:tabs>
        <w:spacing w:before="0" w:after="120" w:line="240" w:lineRule="auto"/>
        <w:ind w:right="20"/>
        <w:jc w:val="left"/>
        <w:rPr>
          <w:b/>
          <w:i/>
          <w:sz w:val="24"/>
          <w:szCs w:val="24"/>
        </w:rPr>
      </w:pPr>
      <w:r w:rsidRPr="00AC6880">
        <w:rPr>
          <w:sz w:val="24"/>
          <w:szCs w:val="24"/>
        </w:rPr>
        <w:t xml:space="preserve">электролиты и неэлектролиты,  электролитическая диссоциация; ионы, катионы и анионы, степень электролитической диссоциации, сильные электролиты, слабые электролиты,  определение понятий «кислоты», «основания», «соли»  с позиций ТЭД, реакции ионного обмена; </w:t>
      </w:r>
    </w:p>
    <w:p w:rsidR="00666D8C" w:rsidRPr="00AC6880" w:rsidRDefault="00666D8C" w:rsidP="00EC7296">
      <w:pPr>
        <w:pStyle w:val="2"/>
        <w:numPr>
          <w:ilvl w:val="0"/>
          <w:numId w:val="8"/>
        </w:numPr>
        <w:tabs>
          <w:tab w:val="left" w:pos="606"/>
        </w:tabs>
        <w:spacing w:before="0" w:after="120" w:line="240" w:lineRule="auto"/>
        <w:ind w:right="20"/>
        <w:jc w:val="left"/>
        <w:rPr>
          <w:sz w:val="24"/>
          <w:szCs w:val="24"/>
        </w:rPr>
      </w:pPr>
      <w:r w:rsidRPr="00AC6880">
        <w:rPr>
          <w:b/>
          <w:i/>
          <w:sz w:val="24"/>
          <w:szCs w:val="24"/>
        </w:rPr>
        <w:t xml:space="preserve">основные законы химии: </w:t>
      </w:r>
      <w:r w:rsidRPr="00AC6880">
        <w:rPr>
          <w:sz w:val="24"/>
          <w:szCs w:val="24"/>
        </w:rPr>
        <w:t>основные положения теории электролитической диссоциации; принцип Ле-Шателье</w:t>
      </w:r>
    </w:p>
    <w:p w:rsidR="00666D8C" w:rsidRPr="00AC6880" w:rsidRDefault="00666D8C" w:rsidP="00EC7296">
      <w:pPr>
        <w:pStyle w:val="2"/>
        <w:numPr>
          <w:ilvl w:val="0"/>
          <w:numId w:val="8"/>
        </w:numPr>
        <w:tabs>
          <w:tab w:val="left" w:pos="606"/>
        </w:tabs>
        <w:spacing w:before="0" w:after="120" w:line="240" w:lineRule="auto"/>
        <w:ind w:right="20"/>
        <w:jc w:val="left"/>
        <w:rPr>
          <w:b/>
          <w:sz w:val="24"/>
          <w:szCs w:val="24"/>
        </w:rPr>
      </w:pPr>
      <w:r w:rsidRPr="00AC6880">
        <w:rPr>
          <w:sz w:val="24"/>
          <w:szCs w:val="24"/>
        </w:rPr>
        <w:t xml:space="preserve">сущность реакций ионного обмена </w:t>
      </w:r>
    </w:p>
    <w:p w:rsidR="00666D8C" w:rsidRPr="00AC6880" w:rsidRDefault="00666D8C" w:rsidP="00EC7296">
      <w:pPr>
        <w:pStyle w:val="2"/>
        <w:tabs>
          <w:tab w:val="left" w:pos="606"/>
        </w:tabs>
        <w:spacing w:before="0" w:after="120" w:line="240" w:lineRule="auto"/>
        <w:ind w:right="20" w:firstLine="0"/>
        <w:jc w:val="left"/>
        <w:rPr>
          <w:b/>
          <w:i/>
          <w:sz w:val="24"/>
          <w:szCs w:val="24"/>
        </w:rPr>
      </w:pPr>
      <w:r w:rsidRPr="00AC6880">
        <w:rPr>
          <w:b/>
          <w:sz w:val="24"/>
          <w:szCs w:val="24"/>
        </w:rPr>
        <w:t xml:space="preserve">         Уметь</w:t>
      </w:r>
      <w:r w:rsidRPr="00AC6880">
        <w:rPr>
          <w:sz w:val="24"/>
          <w:szCs w:val="24"/>
        </w:rPr>
        <w:t xml:space="preserve"> </w:t>
      </w:r>
    </w:p>
    <w:p w:rsidR="00666D8C" w:rsidRPr="00AC6880" w:rsidRDefault="00666D8C" w:rsidP="00EC7296">
      <w:pPr>
        <w:pStyle w:val="2"/>
        <w:numPr>
          <w:ilvl w:val="0"/>
          <w:numId w:val="14"/>
        </w:numPr>
        <w:tabs>
          <w:tab w:val="left" w:pos="606"/>
        </w:tabs>
        <w:spacing w:before="0" w:after="120" w:line="240" w:lineRule="auto"/>
        <w:ind w:right="20"/>
        <w:jc w:val="left"/>
        <w:rPr>
          <w:b/>
          <w:i/>
          <w:sz w:val="24"/>
          <w:szCs w:val="24"/>
        </w:rPr>
      </w:pPr>
      <w:r w:rsidRPr="00AC6880">
        <w:rPr>
          <w:b/>
          <w:i/>
          <w:sz w:val="24"/>
          <w:szCs w:val="24"/>
        </w:rPr>
        <w:t>характеризовать</w:t>
      </w:r>
      <w:r w:rsidRPr="00AC6880">
        <w:rPr>
          <w:sz w:val="24"/>
          <w:szCs w:val="24"/>
        </w:rPr>
        <w:t xml:space="preserve"> реакции по известным признакам классификации</w:t>
      </w:r>
    </w:p>
    <w:p w:rsidR="00666D8C" w:rsidRPr="00AC6880" w:rsidRDefault="00666D8C" w:rsidP="00EC7296">
      <w:pPr>
        <w:pStyle w:val="2"/>
        <w:numPr>
          <w:ilvl w:val="0"/>
          <w:numId w:val="14"/>
        </w:numPr>
        <w:tabs>
          <w:tab w:val="left" w:pos="606"/>
        </w:tabs>
        <w:spacing w:before="0" w:after="120" w:line="240" w:lineRule="auto"/>
        <w:ind w:right="20"/>
        <w:jc w:val="left"/>
        <w:rPr>
          <w:b/>
          <w:i/>
          <w:sz w:val="24"/>
          <w:szCs w:val="24"/>
        </w:rPr>
      </w:pPr>
      <w:r w:rsidRPr="00AC6880">
        <w:rPr>
          <w:b/>
          <w:i/>
          <w:sz w:val="24"/>
          <w:szCs w:val="24"/>
        </w:rPr>
        <w:t>объяснять</w:t>
      </w:r>
      <w:r w:rsidRPr="00AC6880">
        <w:rPr>
          <w:sz w:val="24"/>
          <w:szCs w:val="24"/>
        </w:rPr>
        <w:t xml:space="preserve"> зависимость скорости реакции от различных факторов;</w:t>
      </w:r>
    </w:p>
    <w:p w:rsidR="00666D8C" w:rsidRPr="00AC6880" w:rsidRDefault="00666D8C" w:rsidP="00EC7296">
      <w:pPr>
        <w:pStyle w:val="2"/>
        <w:numPr>
          <w:ilvl w:val="0"/>
          <w:numId w:val="6"/>
        </w:numPr>
        <w:tabs>
          <w:tab w:val="left" w:pos="606"/>
        </w:tabs>
        <w:spacing w:before="0" w:after="120" w:line="240" w:lineRule="auto"/>
        <w:ind w:right="20"/>
        <w:jc w:val="left"/>
        <w:rPr>
          <w:b/>
          <w:i/>
          <w:sz w:val="24"/>
          <w:szCs w:val="24"/>
        </w:rPr>
      </w:pPr>
      <w:r w:rsidRPr="00AC6880">
        <w:rPr>
          <w:b/>
          <w:i/>
          <w:sz w:val="24"/>
          <w:szCs w:val="24"/>
        </w:rPr>
        <w:t xml:space="preserve">объяснять </w:t>
      </w:r>
      <w:r w:rsidRPr="00AC6880">
        <w:rPr>
          <w:sz w:val="24"/>
          <w:szCs w:val="24"/>
        </w:rPr>
        <w:t>зависимость свойств веществ от их строения, сущность электролитической диссоциации</w:t>
      </w:r>
    </w:p>
    <w:p w:rsidR="00666D8C" w:rsidRPr="00AC6880" w:rsidRDefault="00666D8C" w:rsidP="00EC7296">
      <w:pPr>
        <w:pStyle w:val="2"/>
        <w:numPr>
          <w:ilvl w:val="0"/>
          <w:numId w:val="6"/>
        </w:numPr>
        <w:tabs>
          <w:tab w:val="left" w:pos="606"/>
        </w:tabs>
        <w:spacing w:before="0" w:after="120" w:line="240" w:lineRule="auto"/>
        <w:ind w:right="20"/>
        <w:jc w:val="left"/>
        <w:rPr>
          <w:b/>
          <w:i/>
          <w:sz w:val="24"/>
          <w:szCs w:val="24"/>
        </w:rPr>
      </w:pPr>
      <w:r w:rsidRPr="00AC6880">
        <w:rPr>
          <w:b/>
          <w:i/>
          <w:sz w:val="24"/>
          <w:szCs w:val="24"/>
        </w:rPr>
        <w:t>записывать</w:t>
      </w:r>
      <w:r w:rsidRPr="00AC6880">
        <w:rPr>
          <w:sz w:val="24"/>
          <w:szCs w:val="24"/>
        </w:rPr>
        <w:t xml:space="preserve"> уравнения диссоциации кислот, оснований, солей; уравнения реакций ионного обмена в молекулярном, полном и сокращенном ионном виде; уравнения окислительно-восстановительных реакций методом электронного баланса; </w:t>
      </w:r>
    </w:p>
    <w:p w:rsidR="00666D8C" w:rsidRPr="00AC6880" w:rsidRDefault="00666D8C" w:rsidP="00EC7296">
      <w:pPr>
        <w:pStyle w:val="2"/>
        <w:numPr>
          <w:ilvl w:val="0"/>
          <w:numId w:val="6"/>
        </w:numPr>
        <w:tabs>
          <w:tab w:val="left" w:pos="606"/>
        </w:tabs>
        <w:spacing w:before="0" w:after="120" w:line="240" w:lineRule="auto"/>
        <w:ind w:right="20"/>
        <w:jc w:val="left"/>
        <w:rPr>
          <w:b/>
          <w:i/>
          <w:sz w:val="24"/>
          <w:szCs w:val="24"/>
        </w:rPr>
      </w:pPr>
      <w:r w:rsidRPr="00AC6880">
        <w:rPr>
          <w:b/>
          <w:i/>
          <w:sz w:val="24"/>
          <w:szCs w:val="24"/>
        </w:rPr>
        <w:t>определять</w:t>
      </w:r>
      <w:r w:rsidRPr="00AC6880">
        <w:rPr>
          <w:sz w:val="24"/>
          <w:szCs w:val="24"/>
        </w:rPr>
        <w:t xml:space="preserve"> возможность протекания реакций ионного обмена; степень окисления</w:t>
      </w:r>
    </w:p>
    <w:p w:rsidR="00666D8C" w:rsidRPr="00AC6880" w:rsidRDefault="00666D8C" w:rsidP="00EC7296">
      <w:pPr>
        <w:pStyle w:val="2"/>
        <w:numPr>
          <w:ilvl w:val="0"/>
          <w:numId w:val="6"/>
        </w:numPr>
        <w:tabs>
          <w:tab w:val="left" w:pos="606"/>
        </w:tabs>
        <w:spacing w:before="0" w:after="120" w:line="240" w:lineRule="auto"/>
        <w:ind w:right="20"/>
        <w:jc w:val="left"/>
        <w:rPr>
          <w:b/>
          <w:sz w:val="24"/>
          <w:szCs w:val="24"/>
        </w:rPr>
      </w:pPr>
      <w:r w:rsidRPr="00AC6880">
        <w:rPr>
          <w:b/>
          <w:i/>
          <w:sz w:val="24"/>
          <w:szCs w:val="24"/>
        </w:rPr>
        <w:t>проводить</w:t>
      </w:r>
      <w:r w:rsidRPr="00AC6880">
        <w:rPr>
          <w:sz w:val="24"/>
          <w:szCs w:val="24"/>
        </w:rPr>
        <w:t xml:space="preserve"> эксперимент, соблюдая правила ТБ. </w:t>
      </w:r>
    </w:p>
    <w:p w:rsidR="00666D8C" w:rsidRPr="00AC6880" w:rsidRDefault="00666D8C" w:rsidP="00EC7296">
      <w:pPr>
        <w:pStyle w:val="2"/>
        <w:tabs>
          <w:tab w:val="left" w:pos="606"/>
        </w:tabs>
        <w:spacing w:before="0" w:after="120" w:line="240" w:lineRule="auto"/>
        <w:ind w:left="720" w:right="20"/>
        <w:rPr>
          <w:b/>
          <w:bCs/>
          <w:sz w:val="24"/>
          <w:szCs w:val="24"/>
        </w:rPr>
      </w:pPr>
      <w:r w:rsidRPr="00AC6880">
        <w:rPr>
          <w:b/>
          <w:sz w:val="24"/>
          <w:szCs w:val="24"/>
        </w:rPr>
        <w:t xml:space="preserve"> Многообразие веществ</w:t>
      </w:r>
    </w:p>
    <w:p w:rsidR="00666D8C" w:rsidRPr="00AC6880" w:rsidRDefault="00666D8C" w:rsidP="00EC7296">
      <w:pPr>
        <w:pStyle w:val="2"/>
        <w:tabs>
          <w:tab w:val="left" w:pos="606"/>
        </w:tabs>
        <w:spacing w:before="0" w:after="120" w:line="240" w:lineRule="auto"/>
        <w:ind w:left="720" w:right="20"/>
        <w:jc w:val="left"/>
        <w:rPr>
          <w:b/>
          <w:sz w:val="24"/>
          <w:szCs w:val="24"/>
        </w:rPr>
      </w:pPr>
      <w:r w:rsidRPr="00AC6880">
        <w:rPr>
          <w:b/>
          <w:bCs/>
          <w:sz w:val="24"/>
          <w:szCs w:val="24"/>
        </w:rPr>
        <w:t xml:space="preserve">В результате изучения темы: « Общие свойства неметаллов, галогены»  учащиеся должны </w:t>
      </w:r>
    </w:p>
    <w:p w:rsidR="00666D8C" w:rsidRPr="00AC6880" w:rsidRDefault="00666D8C" w:rsidP="00EC7296">
      <w:pPr>
        <w:pStyle w:val="2"/>
        <w:tabs>
          <w:tab w:val="left" w:pos="606"/>
        </w:tabs>
        <w:spacing w:before="0" w:after="120" w:line="240" w:lineRule="auto"/>
        <w:ind w:left="720" w:right="20"/>
        <w:jc w:val="left"/>
        <w:rPr>
          <w:sz w:val="24"/>
          <w:szCs w:val="24"/>
        </w:rPr>
      </w:pPr>
      <w:r w:rsidRPr="00AC6880">
        <w:rPr>
          <w:b/>
          <w:sz w:val="24"/>
          <w:szCs w:val="24"/>
        </w:rPr>
        <w:t xml:space="preserve">      Знать</w:t>
      </w:r>
      <w:r w:rsidRPr="00AC6880">
        <w:rPr>
          <w:sz w:val="24"/>
          <w:szCs w:val="24"/>
        </w:rPr>
        <w:t xml:space="preserve"> </w:t>
      </w:r>
    </w:p>
    <w:p w:rsidR="00666D8C" w:rsidRPr="00AC6880" w:rsidRDefault="00666D8C" w:rsidP="00EC7296">
      <w:pPr>
        <w:pStyle w:val="2"/>
        <w:numPr>
          <w:ilvl w:val="0"/>
          <w:numId w:val="7"/>
        </w:numPr>
        <w:tabs>
          <w:tab w:val="left" w:pos="606"/>
        </w:tabs>
        <w:spacing w:before="0" w:after="120" w:line="240" w:lineRule="auto"/>
        <w:ind w:right="20"/>
        <w:jc w:val="left"/>
        <w:rPr>
          <w:sz w:val="24"/>
          <w:szCs w:val="24"/>
        </w:rPr>
      </w:pPr>
      <w:r w:rsidRPr="00AC6880">
        <w:rPr>
          <w:sz w:val="24"/>
          <w:szCs w:val="24"/>
        </w:rPr>
        <w:t>положение  неметаллов и галогенов в периодической таблице и строение их атомов, нахождение в природе, физические и химические свойства;</w:t>
      </w:r>
    </w:p>
    <w:p w:rsidR="00666D8C" w:rsidRPr="00AC6880" w:rsidRDefault="00666D8C" w:rsidP="00EC7296">
      <w:pPr>
        <w:pStyle w:val="2"/>
        <w:numPr>
          <w:ilvl w:val="0"/>
          <w:numId w:val="7"/>
        </w:numPr>
        <w:tabs>
          <w:tab w:val="left" w:pos="606"/>
        </w:tabs>
        <w:spacing w:before="0" w:after="120" w:line="240" w:lineRule="auto"/>
        <w:ind w:right="20"/>
        <w:jc w:val="left"/>
        <w:rPr>
          <w:sz w:val="24"/>
          <w:szCs w:val="24"/>
        </w:rPr>
      </w:pPr>
      <w:r w:rsidRPr="00AC6880">
        <w:rPr>
          <w:sz w:val="24"/>
          <w:szCs w:val="24"/>
        </w:rPr>
        <w:t>свойства хлора, его получение и применение;</w:t>
      </w:r>
    </w:p>
    <w:p w:rsidR="00666D8C" w:rsidRPr="00AC6880" w:rsidRDefault="00666D8C" w:rsidP="00EC7296">
      <w:pPr>
        <w:pStyle w:val="2"/>
        <w:numPr>
          <w:ilvl w:val="0"/>
          <w:numId w:val="7"/>
        </w:numPr>
        <w:tabs>
          <w:tab w:val="left" w:pos="606"/>
        </w:tabs>
        <w:spacing w:before="0" w:after="120" w:line="240" w:lineRule="auto"/>
        <w:ind w:right="20"/>
        <w:jc w:val="left"/>
        <w:rPr>
          <w:sz w:val="24"/>
          <w:szCs w:val="24"/>
        </w:rPr>
      </w:pPr>
      <w:r w:rsidRPr="00AC6880">
        <w:rPr>
          <w:sz w:val="24"/>
          <w:szCs w:val="24"/>
        </w:rPr>
        <w:t xml:space="preserve">свойства хлороводорода,  соляной кислоты и хлоридов; </w:t>
      </w:r>
    </w:p>
    <w:p w:rsidR="00666D8C" w:rsidRPr="00AC6880" w:rsidRDefault="00666D8C" w:rsidP="00EC7296">
      <w:pPr>
        <w:pStyle w:val="2"/>
        <w:numPr>
          <w:ilvl w:val="0"/>
          <w:numId w:val="7"/>
        </w:numPr>
        <w:tabs>
          <w:tab w:val="left" w:pos="606"/>
        </w:tabs>
        <w:spacing w:before="0" w:after="120" w:line="240" w:lineRule="auto"/>
        <w:ind w:right="20"/>
        <w:jc w:val="left"/>
        <w:rPr>
          <w:sz w:val="24"/>
          <w:szCs w:val="24"/>
        </w:rPr>
      </w:pPr>
      <w:r w:rsidRPr="00AC6880">
        <w:rPr>
          <w:sz w:val="24"/>
          <w:szCs w:val="24"/>
        </w:rPr>
        <w:t>лабораторный способ получения соляной кислоты, ее свойства, качественную реакцию на соляную кислоту и ее соли;</w:t>
      </w:r>
    </w:p>
    <w:p w:rsidR="00666D8C" w:rsidRPr="00AC6880" w:rsidRDefault="00666D8C" w:rsidP="00EC7296">
      <w:pPr>
        <w:pStyle w:val="2"/>
        <w:numPr>
          <w:ilvl w:val="0"/>
          <w:numId w:val="7"/>
        </w:numPr>
        <w:tabs>
          <w:tab w:val="left" w:pos="606"/>
        </w:tabs>
        <w:spacing w:before="0" w:after="120" w:line="240" w:lineRule="auto"/>
        <w:ind w:right="20"/>
        <w:jc w:val="left"/>
        <w:rPr>
          <w:b/>
          <w:sz w:val="24"/>
          <w:szCs w:val="24"/>
        </w:rPr>
      </w:pPr>
      <w:r w:rsidRPr="00AC6880">
        <w:rPr>
          <w:sz w:val="24"/>
          <w:szCs w:val="24"/>
        </w:rPr>
        <w:t>качественную реакцию на хлорид-ион.</w:t>
      </w:r>
    </w:p>
    <w:p w:rsidR="00666D8C" w:rsidRPr="00AC6880" w:rsidRDefault="00666D8C" w:rsidP="00EC7296">
      <w:pPr>
        <w:pStyle w:val="2"/>
        <w:tabs>
          <w:tab w:val="left" w:pos="606"/>
        </w:tabs>
        <w:spacing w:before="0" w:after="120" w:line="240" w:lineRule="auto"/>
        <w:ind w:left="720" w:right="20"/>
        <w:jc w:val="left"/>
        <w:rPr>
          <w:b/>
          <w:i/>
          <w:sz w:val="24"/>
          <w:szCs w:val="24"/>
        </w:rPr>
      </w:pPr>
      <w:r w:rsidRPr="00AC6880">
        <w:rPr>
          <w:b/>
          <w:sz w:val="24"/>
          <w:szCs w:val="24"/>
        </w:rPr>
        <w:t xml:space="preserve">       Уметь</w:t>
      </w:r>
      <w:r w:rsidRPr="00AC6880">
        <w:rPr>
          <w:sz w:val="24"/>
          <w:szCs w:val="24"/>
        </w:rPr>
        <w:t xml:space="preserve"> </w:t>
      </w:r>
    </w:p>
    <w:p w:rsidR="00666D8C" w:rsidRPr="00AC6880" w:rsidRDefault="00666D8C" w:rsidP="00EC7296">
      <w:pPr>
        <w:pStyle w:val="2"/>
        <w:numPr>
          <w:ilvl w:val="0"/>
          <w:numId w:val="19"/>
        </w:numPr>
        <w:tabs>
          <w:tab w:val="left" w:pos="606"/>
        </w:tabs>
        <w:spacing w:before="0" w:after="120" w:line="240" w:lineRule="auto"/>
        <w:ind w:right="20"/>
        <w:jc w:val="left"/>
        <w:rPr>
          <w:b/>
          <w:i/>
          <w:sz w:val="24"/>
          <w:szCs w:val="24"/>
        </w:rPr>
      </w:pPr>
      <w:r w:rsidRPr="00AC6880">
        <w:rPr>
          <w:b/>
          <w:i/>
          <w:sz w:val="24"/>
          <w:szCs w:val="24"/>
        </w:rPr>
        <w:t>характеризовать</w:t>
      </w:r>
      <w:r w:rsidRPr="00AC6880">
        <w:rPr>
          <w:sz w:val="24"/>
          <w:szCs w:val="24"/>
        </w:rPr>
        <w:t xml:space="preserve"> галогены как химические элементы; </w:t>
      </w:r>
    </w:p>
    <w:p w:rsidR="00666D8C" w:rsidRPr="00AC6880" w:rsidRDefault="00666D8C" w:rsidP="00EC7296">
      <w:pPr>
        <w:pStyle w:val="2"/>
        <w:numPr>
          <w:ilvl w:val="0"/>
          <w:numId w:val="19"/>
        </w:numPr>
        <w:tabs>
          <w:tab w:val="left" w:pos="606"/>
        </w:tabs>
        <w:spacing w:before="0" w:after="120" w:line="240" w:lineRule="auto"/>
        <w:ind w:right="20"/>
        <w:jc w:val="left"/>
        <w:rPr>
          <w:b/>
          <w:i/>
          <w:sz w:val="24"/>
          <w:szCs w:val="24"/>
        </w:rPr>
      </w:pPr>
      <w:r w:rsidRPr="00AC6880">
        <w:rPr>
          <w:b/>
          <w:i/>
          <w:sz w:val="24"/>
          <w:szCs w:val="24"/>
        </w:rPr>
        <w:t>обосновывать</w:t>
      </w:r>
      <w:r w:rsidRPr="00AC6880">
        <w:rPr>
          <w:sz w:val="24"/>
          <w:szCs w:val="24"/>
        </w:rPr>
        <w:t xml:space="preserve"> свойства галогенов как типичных неметаллов; </w:t>
      </w:r>
    </w:p>
    <w:p w:rsidR="00666D8C" w:rsidRPr="00AC6880" w:rsidRDefault="00666D8C" w:rsidP="00EC7296">
      <w:pPr>
        <w:pStyle w:val="2"/>
        <w:numPr>
          <w:ilvl w:val="0"/>
          <w:numId w:val="19"/>
        </w:numPr>
        <w:tabs>
          <w:tab w:val="left" w:pos="606"/>
        </w:tabs>
        <w:spacing w:before="0" w:after="120" w:line="240" w:lineRule="auto"/>
        <w:ind w:right="20"/>
        <w:jc w:val="left"/>
        <w:rPr>
          <w:b/>
          <w:i/>
          <w:sz w:val="24"/>
          <w:szCs w:val="24"/>
        </w:rPr>
      </w:pPr>
      <w:r w:rsidRPr="00AC6880">
        <w:rPr>
          <w:b/>
          <w:i/>
          <w:sz w:val="24"/>
          <w:szCs w:val="24"/>
        </w:rPr>
        <w:t>составлять</w:t>
      </w:r>
      <w:r w:rsidRPr="00AC6880">
        <w:rPr>
          <w:sz w:val="24"/>
          <w:szCs w:val="24"/>
        </w:rPr>
        <w:t xml:space="preserve"> уравнения характерных для хлора реакций;</w:t>
      </w:r>
    </w:p>
    <w:p w:rsidR="00666D8C" w:rsidRPr="00AC6880" w:rsidRDefault="00666D8C" w:rsidP="00EC7296">
      <w:pPr>
        <w:pStyle w:val="2"/>
        <w:numPr>
          <w:ilvl w:val="0"/>
          <w:numId w:val="19"/>
        </w:numPr>
        <w:tabs>
          <w:tab w:val="left" w:pos="606"/>
        </w:tabs>
        <w:spacing w:before="0" w:after="120" w:line="240" w:lineRule="auto"/>
        <w:ind w:right="20"/>
        <w:jc w:val="left"/>
        <w:rPr>
          <w:b/>
          <w:i/>
          <w:sz w:val="24"/>
          <w:szCs w:val="24"/>
        </w:rPr>
      </w:pPr>
      <w:r w:rsidRPr="00AC6880">
        <w:rPr>
          <w:b/>
          <w:i/>
          <w:sz w:val="24"/>
          <w:szCs w:val="24"/>
        </w:rPr>
        <w:t xml:space="preserve">записывать </w:t>
      </w:r>
      <w:r w:rsidRPr="00AC6880">
        <w:rPr>
          <w:sz w:val="24"/>
          <w:szCs w:val="24"/>
        </w:rPr>
        <w:t>уравнения  химических  реакций, характерных для соляной кислоты;</w:t>
      </w:r>
    </w:p>
    <w:p w:rsidR="00666D8C" w:rsidRPr="00AC6880" w:rsidRDefault="00666D8C" w:rsidP="00EC7296">
      <w:pPr>
        <w:pStyle w:val="2"/>
        <w:numPr>
          <w:ilvl w:val="0"/>
          <w:numId w:val="19"/>
        </w:numPr>
        <w:tabs>
          <w:tab w:val="left" w:pos="606"/>
        </w:tabs>
        <w:spacing w:before="0" w:after="120" w:line="240" w:lineRule="auto"/>
        <w:ind w:right="20"/>
        <w:jc w:val="left"/>
        <w:rPr>
          <w:b/>
          <w:i/>
          <w:sz w:val="24"/>
          <w:szCs w:val="24"/>
        </w:rPr>
      </w:pPr>
      <w:r w:rsidRPr="00AC6880">
        <w:rPr>
          <w:b/>
          <w:i/>
          <w:sz w:val="24"/>
          <w:szCs w:val="24"/>
        </w:rPr>
        <w:t>давать</w:t>
      </w:r>
      <w:r w:rsidRPr="00AC6880">
        <w:rPr>
          <w:sz w:val="24"/>
          <w:szCs w:val="24"/>
        </w:rPr>
        <w:t xml:space="preserve"> сравнительную характеристику галогенов;</w:t>
      </w:r>
    </w:p>
    <w:p w:rsidR="00666D8C" w:rsidRPr="00AC6880" w:rsidRDefault="00666D8C" w:rsidP="00EC7296">
      <w:pPr>
        <w:pStyle w:val="2"/>
        <w:numPr>
          <w:ilvl w:val="0"/>
          <w:numId w:val="19"/>
        </w:numPr>
        <w:tabs>
          <w:tab w:val="left" w:pos="606"/>
        </w:tabs>
        <w:spacing w:before="0" w:after="120" w:line="240" w:lineRule="auto"/>
        <w:ind w:right="20"/>
        <w:jc w:val="left"/>
        <w:rPr>
          <w:sz w:val="24"/>
          <w:szCs w:val="24"/>
        </w:rPr>
      </w:pPr>
      <w:r w:rsidRPr="00AC6880">
        <w:rPr>
          <w:b/>
          <w:i/>
          <w:sz w:val="24"/>
          <w:szCs w:val="24"/>
        </w:rPr>
        <w:t>выполнять</w:t>
      </w:r>
      <w:r w:rsidRPr="00AC6880">
        <w:rPr>
          <w:sz w:val="24"/>
          <w:szCs w:val="24"/>
        </w:rPr>
        <w:t xml:space="preserve"> химический эксперимент, соблюдая правила техники безопасности.</w:t>
      </w:r>
    </w:p>
    <w:p w:rsidR="00666D8C" w:rsidRPr="00AC6880" w:rsidRDefault="00666D8C" w:rsidP="00EC7296">
      <w:pPr>
        <w:pStyle w:val="2"/>
        <w:tabs>
          <w:tab w:val="left" w:pos="606"/>
        </w:tabs>
        <w:spacing w:before="0" w:after="120" w:line="240" w:lineRule="auto"/>
        <w:ind w:left="720" w:right="20" w:hanging="360"/>
        <w:jc w:val="left"/>
        <w:rPr>
          <w:b/>
          <w:sz w:val="24"/>
          <w:szCs w:val="24"/>
        </w:rPr>
      </w:pPr>
      <w:r w:rsidRPr="00AC6880">
        <w:rPr>
          <w:sz w:val="24"/>
          <w:szCs w:val="24"/>
        </w:rPr>
        <w:t xml:space="preserve"> </w:t>
      </w:r>
      <w:r w:rsidRPr="00AC6880">
        <w:rPr>
          <w:b/>
          <w:bCs/>
          <w:sz w:val="24"/>
          <w:szCs w:val="24"/>
        </w:rPr>
        <w:t>В результате изучения темы: « Кислород и сера»  учащиеся должны</w:t>
      </w:r>
    </w:p>
    <w:p w:rsidR="00666D8C" w:rsidRPr="00AC6880" w:rsidRDefault="00666D8C" w:rsidP="00EC7296">
      <w:pPr>
        <w:pStyle w:val="2"/>
        <w:tabs>
          <w:tab w:val="left" w:pos="606"/>
        </w:tabs>
        <w:spacing w:before="0" w:after="120" w:line="240" w:lineRule="auto"/>
        <w:ind w:left="720" w:right="20" w:hanging="360"/>
        <w:jc w:val="left"/>
        <w:rPr>
          <w:b/>
          <w:i/>
          <w:sz w:val="24"/>
          <w:szCs w:val="24"/>
        </w:rPr>
      </w:pPr>
      <w:r w:rsidRPr="00AC6880">
        <w:rPr>
          <w:b/>
          <w:sz w:val="24"/>
          <w:szCs w:val="24"/>
        </w:rPr>
        <w:t>Знать</w:t>
      </w:r>
    </w:p>
    <w:p w:rsidR="00666D8C" w:rsidRPr="00AC6880" w:rsidRDefault="00666D8C" w:rsidP="00EC7296">
      <w:pPr>
        <w:pStyle w:val="2"/>
        <w:numPr>
          <w:ilvl w:val="0"/>
          <w:numId w:val="10"/>
        </w:numPr>
        <w:tabs>
          <w:tab w:val="left" w:pos="606"/>
        </w:tabs>
        <w:spacing w:before="0" w:after="120" w:line="240" w:lineRule="auto"/>
        <w:ind w:right="20"/>
        <w:jc w:val="left"/>
        <w:rPr>
          <w:sz w:val="24"/>
          <w:szCs w:val="24"/>
        </w:rPr>
      </w:pPr>
      <w:r w:rsidRPr="00AC6880">
        <w:rPr>
          <w:b/>
          <w:i/>
          <w:sz w:val="24"/>
          <w:szCs w:val="24"/>
        </w:rPr>
        <w:t>важнейшие химические понятия:</w:t>
      </w:r>
      <w:r w:rsidRPr="00AC6880">
        <w:rPr>
          <w:sz w:val="24"/>
          <w:szCs w:val="24"/>
        </w:rPr>
        <w:t xml:space="preserve"> аллотропия, аллотропные видоизменения; особенности строения атомов элементов подгруппы кислорода;</w:t>
      </w:r>
    </w:p>
    <w:p w:rsidR="00666D8C" w:rsidRPr="00AC6880" w:rsidRDefault="00666D8C" w:rsidP="00EC7296">
      <w:pPr>
        <w:pStyle w:val="2"/>
        <w:numPr>
          <w:ilvl w:val="0"/>
          <w:numId w:val="10"/>
        </w:numPr>
        <w:tabs>
          <w:tab w:val="left" w:pos="606"/>
        </w:tabs>
        <w:spacing w:before="0" w:after="120" w:line="240" w:lineRule="auto"/>
        <w:ind w:right="20"/>
        <w:jc w:val="left"/>
        <w:rPr>
          <w:sz w:val="24"/>
          <w:szCs w:val="24"/>
        </w:rPr>
      </w:pPr>
      <w:r w:rsidRPr="00AC6880">
        <w:rPr>
          <w:sz w:val="24"/>
          <w:szCs w:val="24"/>
        </w:rPr>
        <w:t>строение, свойства  аллотропных модификаций серы, химические свойства серы, ее получение и применение;</w:t>
      </w:r>
    </w:p>
    <w:p w:rsidR="00666D8C" w:rsidRPr="00AC6880" w:rsidRDefault="00666D8C" w:rsidP="00EC7296">
      <w:pPr>
        <w:pStyle w:val="2"/>
        <w:numPr>
          <w:ilvl w:val="0"/>
          <w:numId w:val="10"/>
        </w:numPr>
        <w:tabs>
          <w:tab w:val="left" w:pos="606"/>
        </w:tabs>
        <w:spacing w:before="0" w:after="120" w:line="240" w:lineRule="auto"/>
        <w:ind w:right="20"/>
        <w:jc w:val="left"/>
        <w:rPr>
          <w:sz w:val="24"/>
          <w:szCs w:val="24"/>
        </w:rPr>
      </w:pPr>
      <w:r w:rsidRPr="00AC6880">
        <w:rPr>
          <w:sz w:val="24"/>
          <w:szCs w:val="24"/>
        </w:rPr>
        <w:t xml:space="preserve">состав и свойства сероводорода, сероводородной кислоты, ее солей; оксида серы (IV), сернистой кислоты и ее солей; качественную реакцию на сульфид-ионы. </w:t>
      </w:r>
    </w:p>
    <w:p w:rsidR="00666D8C" w:rsidRPr="00AC6880" w:rsidRDefault="00666D8C" w:rsidP="00EC7296">
      <w:pPr>
        <w:pStyle w:val="2"/>
        <w:numPr>
          <w:ilvl w:val="0"/>
          <w:numId w:val="10"/>
        </w:numPr>
        <w:tabs>
          <w:tab w:val="left" w:pos="606"/>
        </w:tabs>
        <w:spacing w:before="0" w:after="120" w:line="240" w:lineRule="auto"/>
        <w:ind w:right="20"/>
        <w:jc w:val="left"/>
        <w:rPr>
          <w:b/>
          <w:sz w:val="24"/>
          <w:szCs w:val="24"/>
        </w:rPr>
      </w:pPr>
      <w:r w:rsidRPr="00AC6880">
        <w:rPr>
          <w:sz w:val="24"/>
          <w:szCs w:val="24"/>
        </w:rPr>
        <w:t>состав и свойства оксида серы (VI); серной кислоты, ее солей, качественную реакцию на сульфат-ионы; особенности взаимодействия концентрированной серной кислоты с металлами.</w:t>
      </w:r>
    </w:p>
    <w:p w:rsidR="00666D8C" w:rsidRPr="00AC6880" w:rsidRDefault="00666D8C" w:rsidP="00EC7296">
      <w:pPr>
        <w:pStyle w:val="2"/>
        <w:tabs>
          <w:tab w:val="left" w:pos="606"/>
        </w:tabs>
        <w:spacing w:before="0" w:after="120" w:line="240" w:lineRule="auto"/>
        <w:ind w:left="720" w:right="20"/>
        <w:jc w:val="left"/>
        <w:rPr>
          <w:b/>
          <w:i/>
          <w:sz w:val="24"/>
          <w:szCs w:val="24"/>
        </w:rPr>
      </w:pPr>
      <w:r w:rsidRPr="00AC6880">
        <w:rPr>
          <w:b/>
          <w:sz w:val="24"/>
          <w:szCs w:val="24"/>
        </w:rPr>
        <w:t xml:space="preserve">        Уметь </w:t>
      </w:r>
      <w:r w:rsidRPr="00AC6880">
        <w:rPr>
          <w:sz w:val="24"/>
          <w:szCs w:val="24"/>
        </w:rPr>
        <w:t xml:space="preserve"> </w:t>
      </w:r>
    </w:p>
    <w:p w:rsidR="00666D8C" w:rsidRPr="00AC6880" w:rsidRDefault="00666D8C" w:rsidP="00EC7296">
      <w:pPr>
        <w:pStyle w:val="2"/>
        <w:numPr>
          <w:ilvl w:val="0"/>
          <w:numId w:val="14"/>
        </w:numPr>
        <w:tabs>
          <w:tab w:val="left" w:pos="606"/>
        </w:tabs>
        <w:spacing w:before="0" w:after="120" w:line="240" w:lineRule="auto"/>
        <w:ind w:right="20"/>
        <w:jc w:val="left"/>
        <w:rPr>
          <w:b/>
          <w:i/>
          <w:sz w:val="24"/>
          <w:szCs w:val="24"/>
        </w:rPr>
      </w:pPr>
      <w:r w:rsidRPr="00AC6880">
        <w:rPr>
          <w:b/>
          <w:i/>
          <w:sz w:val="24"/>
          <w:szCs w:val="24"/>
        </w:rPr>
        <w:t>характеризовать</w:t>
      </w:r>
      <w:r w:rsidRPr="00AC6880">
        <w:rPr>
          <w:sz w:val="24"/>
          <w:szCs w:val="24"/>
        </w:rPr>
        <w:t xml:space="preserve"> химический элемент по положению в ПСХЭ Д.И.Менделеева и строению атома; </w:t>
      </w:r>
    </w:p>
    <w:p w:rsidR="00666D8C" w:rsidRPr="00AC6880" w:rsidRDefault="00666D8C" w:rsidP="00EC7296">
      <w:pPr>
        <w:pStyle w:val="2"/>
        <w:numPr>
          <w:ilvl w:val="0"/>
          <w:numId w:val="14"/>
        </w:numPr>
        <w:tabs>
          <w:tab w:val="left" w:pos="606"/>
        </w:tabs>
        <w:spacing w:before="0" w:after="120" w:line="240" w:lineRule="auto"/>
        <w:ind w:right="20"/>
        <w:jc w:val="left"/>
        <w:rPr>
          <w:b/>
          <w:i/>
          <w:sz w:val="24"/>
          <w:szCs w:val="24"/>
        </w:rPr>
      </w:pPr>
      <w:r w:rsidRPr="00AC6880">
        <w:rPr>
          <w:b/>
          <w:i/>
          <w:sz w:val="24"/>
          <w:szCs w:val="24"/>
        </w:rPr>
        <w:t xml:space="preserve">прогнозировать </w:t>
      </w:r>
      <w:r w:rsidRPr="00AC6880">
        <w:rPr>
          <w:sz w:val="24"/>
          <w:szCs w:val="24"/>
        </w:rPr>
        <w:t>свойства элементов на основании строения их атомов;</w:t>
      </w:r>
    </w:p>
    <w:p w:rsidR="00666D8C" w:rsidRPr="00AC6880" w:rsidRDefault="00666D8C" w:rsidP="00EC7296">
      <w:pPr>
        <w:pStyle w:val="2"/>
        <w:numPr>
          <w:ilvl w:val="0"/>
          <w:numId w:val="14"/>
        </w:numPr>
        <w:tabs>
          <w:tab w:val="left" w:pos="606"/>
        </w:tabs>
        <w:spacing w:before="0" w:after="120" w:line="240" w:lineRule="auto"/>
        <w:ind w:right="20"/>
        <w:jc w:val="left"/>
        <w:rPr>
          <w:b/>
          <w:i/>
          <w:sz w:val="24"/>
          <w:szCs w:val="24"/>
        </w:rPr>
      </w:pPr>
      <w:r w:rsidRPr="00AC6880">
        <w:rPr>
          <w:b/>
          <w:i/>
          <w:sz w:val="24"/>
          <w:szCs w:val="24"/>
        </w:rPr>
        <w:t>объяснять</w:t>
      </w:r>
      <w:r w:rsidRPr="00AC6880">
        <w:rPr>
          <w:sz w:val="24"/>
          <w:szCs w:val="24"/>
        </w:rPr>
        <w:t xml:space="preserve"> зависимость свойств веществ от их строения; </w:t>
      </w:r>
    </w:p>
    <w:p w:rsidR="00666D8C" w:rsidRPr="00AC6880" w:rsidRDefault="00666D8C" w:rsidP="00EC7296">
      <w:pPr>
        <w:pStyle w:val="2"/>
        <w:numPr>
          <w:ilvl w:val="0"/>
          <w:numId w:val="14"/>
        </w:numPr>
        <w:tabs>
          <w:tab w:val="left" w:pos="606"/>
        </w:tabs>
        <w:spacing w:before="0" w:after="120" w:line="240" w:lineRule="auto"/>
        <w:ind w:right="20"/>
        <w:jc w:val="left"/>
        <w:rPr>
          <w:b/>
          <w:i/>
          <w:sz w:val="24"/>
          <w:szCs w:val="24"/>
        </w:rPr>
      </w:pPr>
      <w:r w:rsidRPr="00AC6880">
        <w:rPr>
          <w:b/>
          <w:i/>
          <w:sz w:val="24"/>
          <w:szCs w:val="24"/>
        </w:rPr>
        <w:t>характеризовать</w:t>
      </w:r>
      <w:r w:rsidRPr="00AC6880">
        <w:rPr>
          <w:sz w:val="24"/>
          <w:szCs w:val="24"/>
        </w:rPr>
        <w:t xml:space="preserve"> аллотропных модификаций серы</w:t>
      </w:r>
    </w:p>
    <w:p w:rsidR="00666D8C" w:rsidRPr="00AC6880" w:rsidRDefault="00666D8C" w:rsidP="00EC7296">
      <w:pPr>
        <w:pStyle w:val="2"/>
        <w:numPr>
          <w:ilvl w:val="0"/>
          <w:numId w:val="14"/>
        </w:numPr>
        <w:tabs>
          <w:tab w:val="left" w:pos="606"/>
        </w:tabs>
        <w:spacing w:before="0" w:after="120" w:line="240" w:lineRule="auto"/>
        <w:ind w:right="20"/>
        <w:jc w:val="left"/>
        <w:rPr>
          <w:b/>
          <w:i/>
          <w:sz w:val="24"/>
          <w:szCs w:val="24"/>
        </w:rPr>
      </w:pPr>
      <w:r w:rsidRPr="00AC6880">
        <w:rPr>
          <w:b/>
          <w:i/>
          <w:sz w:val="24"/>
          <w:szCs w:val="24"/>
        </w:rPr>
        <w:t>характеризовать</w:t>
      </w:r>
      <w:r w:rsidRPr="00AC6880">
        <w:rPr>
          <w:sz w:val="24"/>
          <w:szCs w:val="24"/>
        </w:rPr>
        <w:t xml:space="preserve"> свойства кислот с точки зрения ТЭД;</w:t>
      </w:r>
    </w:p>
    <w:p w:rsidR="00666D8C" w:rsidRPr="00AC6880" w:rsidRDefault="00666D8C" w:rsidP="00EC7296">
      <w:pPr>
        <w:pStyle w:val="2"/>
        <w:numPr>
          <w:ilvl w:val="0"/>
          <w:numId w:val="14"/>
        </w:numPr>
        <w:tabs>
          <w:tab w:val="left" w:pos="606"/>
        </w:tabs>
        <w:spacing w:before="0" w:after="120" w:line="240" w:lineRule="auto"/>
        <w:ind w:right="20"/>
        <w:jc w:val="left"/>
        <w:rPr>
          <w:b/>
          <w:i/>
          <w:sz w:val="24"/>
          <w:szCs w:val="24"/>
        </w:rPr>
      </w:pPr>
      <w:r w:rsidRPr="00AC6880">
        <w:rPr>
          <w:b/>
          <w:i/>
          <w:sz w:val="24"/>
          <w:szCs w:val="24"/>
        </w:rPr>
        <w:t>записывать</w:t>
      </w:r>
      <w:r w:rsidRPr="00AC6880">
        <w:rPr>
          <w:sz w:val="24"/>
          <w:szCs w:val="24"/>
        </w:rPr>
        <w:t xml:space="preserve"> формулы изученных веществ и уравнения реакций с их участием, уравнения реакций, отображающих генетическую связь;</w:t>
      </w:r>
    </w:p>
    <w:p w:rsidR="00666D8C" w:rsidRPr="00AC6880" w:rsidRDefault="00666D8C" w:rsidP="00EC7296">
      <w:pPr>
        <w:pStyle w:val="2"/>
        <w:numPr>
          <w:ilvl w:val="0"/>
          <w:numId w:val="14"/>
        </w:numPr>
        <w:tabs>
          <w:tab w:val="left" w:pos="606"/>
        </w:tabs>
        <w:spacing w:before="0" w:after="120" w:line="240" w:lineRule="auto"/>
        <w:ind w:right="20"/>
        <w:jc w:val="left"/>
        <w:rPr>
          <w:b/>
          <w:i/>
          <w:sz w:val="24"/>
          <w:szCs w:val="24"/>
        </w:rPr>
      </w:pPr>
      <w:r w:rsidRPr="00AC6880">
        <w:rPr>
          <w:b/>
          <w:i/>
          <w:sz w:val="24"/>
          <w:szCs w:val="24"/>
        </w:rPr>
        <w:t xml:space="preserve">записывать </w:t>
      </w:r>
      <w:r w:rsidRPr="00AC6880">
        <w:rPr>
          <w:sz w:val="24"/>
          <w:szCs w:val="24"/>
        </w:rPr>
        <w:t>уравнения ОВР концентрированной серной кислоты с металлами;</w:t>
      </w:r>
    </w:p>
    <w:p w:rsidR="00666D8C" w:rsidRPr="00AC6880" w:rsidRDefault="00666D8C" w:rsidP="00EC7296">
      <w:pPr>
        <w:pStyle w:val="2"/>
        <w:numPr>
          <w:ilvl w:val="0"/>
          <w:numId w:val="14"/>
        </w:numPr>
        <w:tabs>
          <w:tab w:val="left" w:pos="606"/>
        </w:tabs>
        <w:spacing w:before="0" w:after="120" w:line="240" w:lineRule="auto"/>
        <w:ind w:right="20"/>
        <w:jc w:val="left"/>
        <w:rPr>
          <w:b/>
          <w:i/>
          <w:sz w:val="24"/>
          <w:szCs w:val="24"/>
        </w:rPr>
      </w:pPr>
      <w:r w:rsidRPr="00AC6880">
        <w:rPr>
          <w:b/>
          <w:i/>
          <w:sz w:val="24"/>
          <w:szCs w:val="24"/>
        </w:rPr>
        <w:t>проводить</w:t>
      </w:r>
      <w:r w:rsidRPr="00AC6880">
        <w:rPr>
          <w:sz w:val="24"/>
          <w:szCs w:val="24"/>
        </w:rPr>
        <w:t xml:space="preserve"> химический эксперимент, соблюдая правила ТБ;</w:t>
      </w:r>
    </w:p>
    <w:p w:rsidR="00666D8C" w:rsidRPr="00AC6880" w:rsidRDefault="00666D8C" w:rsidP="00EC7296">
      <w:pPr>
        <w:pStyle w:val="2"/>
        <w:numPr>
          <w:ilvl w:val="0"/>
          <w:numId w:val="14"/>
        </w:numPr>
        <w:tabs>
          <w:tab w:val="left" w:pos="606"/>
        </w:tabs>
        <w:spacing w:before="0" w:after="120" w:line="240" w:lineRule="auto"/>
        <w:ind w:right="20"/>
        <w:jc w:val="left"/>
        <w:rPr>
          <w:b/>
          <w:i/>
          <w:sz w:val="24"/>
          <w:szCs w:val="24"/>
        </w:rPr>
      </w:pPr>
      <w:r w:rsidRPr="00AC6880">
        <w:rPr>
          <w:b/>
          <w:i/>
          <w:sz w:val="24"/>
          <w:szCs w:val="24"/>
        </w:rPr>
        <w:t>решать</w:t>
      </w:r>
      <w:r w:rsidRPr="00AC6880">
        <w:rPr>
          <w:sz w:val="24"/>
          <w:szCs w:val="24"/>
        </w:rPr>
        <w:t xml:space="preserve"> экспериментальные задачи на распознавание веществ;</w:t>
      </w:r>
    </w:p>
    <w:p w:rsidR="00666D8C" w:rsidRPr="00AC6880" w:rsidRDefault="00666D8C" w:rsidP="00EC7296">
      <w:pPr>
        <w:pStyle w:val="2"/>
        <w:numPr>
          <w:ilvl w:val="0"/>
          <w:numId w:val="14"/>
        </w:numPr>
        <w:tabs>
          <w:tab w:val="left" w:pos="606"/>
        </w:tabs>
        <w:spacing w:before="0" w:after="120" w:line="240" w:lineRule="auto"/>
        <w:ind w:right="20"/>
        <w:jc w:val="left"/>
        <w:rPr>
          <w:b/>
          <w:i/>
          <w:sz w:val="24"/>
          <w:szCs w:val="24"/>
        </w:rPr>
      </w:pPr>
      <w:r w:rsidRPr="00AC6880">
        <w:rPr>
          <w:b/>
          <w:i/>
          <w:sz w:val="24"/>
          <w:szCs w:val="24"/>
        </w:rPr>
        <w:t>подтверждать</w:t>
      </w:r>
      <w:r w:rsidRPr="00AC6880">
        <w:rPr>
          <w:sz w:val="24"/>
          <w:szCs w:val="24"/>
        </w:rPr>
        <w:t xml:space="preserve"> экспериментально качественный состав веществ;</w:t>
      </w:r>
    </w:p>
    <w:p w:rsidR="00666D8C" w:rsidRPr="00AC6880" w:rsidRDefault="00666D8C" w:rsidP="00EC7296">
      <w:pPr>
        <w:pStyle w:val="2"/>
        <w:numPr>
          <w:ilvl w:val="0"/>
          <w:numId w:val="14"/>
        </w:numPr>
        <w:tabs>
          <w:tab w:val="left" w:pos="606"/>
        </w:tabs>
        <w:spacing w:before="0" w:after="120" w:line="240" w:lineRule="auto"/>
        <w:jc w:val="left"/>
        <w:rPr>
          <w:b/>
          <w:bCs/>
          <w:sz w:val="24"/>
          <w:szCs w:val="24"/>
        </w:rPr>
      </w:pPr>
      <w:r w:rsidRPr="00AC6880">
        <w:rPr>
          <w:b/>
          <w:i/>
          <w:sz w:val="24"/>
          <w:szCs w:val="24"/>
        </w:rPr>
        <w:t>вычислять</w:t>
      </w:r>
      <w:r w:rsidRPr="00AC6880">
        <w:rPr>
          <w:sz w:val="24"/>
          <w:szCs w:val="24"/>
        </w:rPr>
        <w:t xml:space="preserve"> по химическим уравне</w:t>
      </w:r>
      <w:r w:rsidRPr="00AC6880">
        <w:rPr>
          <w:sz w:val="24"/>
          <w:szCs w:val="24"/>
        </w:rPr>
        <w:softHyphen/>
        <w:t>ниям массу, объём и количество вещества одного из продуктов ре</w:t>
      </w:r>
      <w:r w:rsidRPr="00AC6880">
        <w:rPr>
          <w:sz w:val="24"/>
          <w:szCs w:val="24"/>
        </w:rPr>
        <w:softHyphen/>
        <w:t>акции по массе исходного веще</w:t>
      </w:r>
      <w:r w:rsidRPr="00AC6880">
        <w:rPr>
          <w:sz w:val="24"/>
          <w:szCs w:val="24"/>
        </w:rPr>
        <w:softHyphen/>
        <w:t>ства, объёму или количеству вещества, содержащего определён</w:t>
      </w:r>
      <w:r w:rsidRPr="00AC6880">
        <w:rPr>
          <w:sz w:val="24"/>
          <w:szCs w:val="24"/>
        </w:rPr>
        <w:softHyphen/>
        <w:t>ную долю примесей.</w:t>
      </w:r>
    </w:p>
    <w:p w:rsidR="00666D8C" w:rsidRPr="00AC6880" w:rsidRDefault="00666D8C" w:rsidP="00EC7296">
      <w:pPr>
        <w:pStyle w:val="2"/>
        <w:tabs>
          <w:tab w:val="left" w:pos="606"/>
        </w:tabs>
        <w:spacing w:before="0" w:after="120" w:line="240" w:lineRule="auto"/>
        <w:ind w:left="720" w:right="20"/>
        <w:jc w:val="left"/>
        <w:rPr>
          <w:b/>
          <w:sz w:val="24"/>
          <w:szCs w:val="24"/>
        </w:rPr>
      </w:pPr>
      <w:r w:rsidRPr="00AC6880">
        <w:rPr>
          <w:b/>
          <w:bCs/>
          <w:sz w:val="24"/>
          <w:szCs w:val="24"/>
        </w:rPr>
        <w:t>В результате изучения темы  « Азот и фосфор» учащиеся должны</w:t>
      </w:r>
    </w:p>
    <w:p w:rsidR="00666D8C" w:rsidRPr="00AC6880" w:rsidRDefault="00666D8C" w:rsidP="00EC7296">
      <w:pPr>
        <w:pStyle w:val="2"/>
        <w:tabs>
          <w:tab w:val="left" w:pos="606"/>
        </w:tabs>
        <w:spacing w:before="0" w:after="120" w:line="240" w:lineRule="auto"/>
        <w:ind w:left="720" w:right="20"/>
        <w:jc w:val="left"/>
        <w:rPr>
          <w:b/>
          <w:i/>
          <w:sz w:val="24"/>
          <w:szCs w:val="24"/>
        </w:rPr>
      </w:pPr>
      <w:r w:rsidRPr="00AC6880">
        <w:rPr>
          <w:b/>
          <w:sz w:val="24"/>
          <w:szCs w:val="24"/>
        </w:rPr>
        <w:t>Знать</w:t>
      </w:r>
      <w:r w:rsidRPr="00AC6880">
        <w:rPr>
          <w:sz w:val="24"/>
          <w:szCs w:val="24"/>
        </w:rPr>
        <w:t xml:space="preserve"> </w:t>
      </w:r>
    </w:p>
    <w:p w:rsidR="00666D8C" w:rsidRPr="00AC6880" w:rsidRDefault="00666D8C" w:rsidP="00EC7296">
      <w:pPr>
        <w:pStyle w:val="2"/>
        <w:numPr>
          <w:ilvl w:val="0"/>
          <w:numId w:val="12"/>
        </w:numPr>
        <w:tabs>
          <w:tab w:val="left" w:pos="606"/>
        </w:tabs>
        <w:spacing w:before="0" w:after="120" w:line="240" w:lineRule="auto"/>
        <w:ind w:right="20"/>
        <w:jc w:val="left"/>
        <w:rPr>
          <w:sz w:val="24"/>
          <w:szCs w:val="24"/>
        </w:rPr>
      </w:pPr>
      <w:r w:rsidRPr="00AC6880">
        <w:rPr>
          <w:b/>
          <w:i/>
          <w:sz w:val="24"/>
          <w:szCs w:val="24"/>
        </w:rPr>
        <w:t>важнейшие химические понятия:</w:t>
      </w:r>
      <w:r w:rsidRPr="00AC6880">
        <w:rPr>
          <w:sz w:val="24"/>
          <w:szCs w:val="24"/>
        </w:rPr>
        <w:t xml:space="preserve"> водородная связь, донорно-акцепторный механизм образования ковалентной связи; соли аммония; </w:t>
      </w:r>
    </w:p>
    <w:p w:rsidR="00666D8C" w:rsidRPr="00AC6880" w:rsidRDefault="00666D8C" w:rsidP="00EC7296">
      <w:pPr>
        <w:pStyle w:val="2"/>
        <w:numPr>
          <w:ilvl w:val="0"/>
          <w:numId w:val="12"/>
        </w:numPr>
        <w:tabs>
          <w:tab w:val="left" w:pos="606"/>
        </w:tabs>
        <w:spacing w:before="0" w:after="120" w:line="240" w:lineRule="auto"/>
        <w:ind w:right="20"/>
        <w:jc w:val="left"/>
        <w:rPr>
          <w:sz w:val="24"/>
          <w:szCs w:val="24"/>
        </w:rPr>
      </w:pPr>
      <w:r w:rsidRPr="00AC6880">
        <w:rPr>
          <w:sz w:val="24"/>
          <w:szCs w:val="24"/>
        </w:rPr>
        <w:t>особенности строения и свойств атомов элементов главной подгруппы V группы; строение, физические и химические свойства, получение и применение азота – простого вещества;</w:t>
      </w:r>
    </w:p>
    <w:p w:rsidR="00666D8C" w:rsidRPr="00AC6880" w:rsidRDefault="00666D8C" w:rsidP="00EC7296">
      <w:pPr>
        <w:pStyle w:val="2"/>
        <w:numPr>
          <w:ilvl w:val="0"/>
          <w:numId w:val="12"/>
        </w:numPr>
        <w:tabs>
          <w:tab w:val="left" w:pos="606"/>
        </w:tabs>
        <w:spacing w:before="0" w:after="120" w:line="240" w:lineRule="auto"/>
        <w:ind w:right="20"/>
        <w:jc w:val="left"/>
        <w:rPr>
          <w:sz w:val="24"/>
          <w:szCs w:val="24"/>
        </w:rPr>
      </w:pPr>
      <w:r w:rsidRPr="00AC6880">
        <w:rPr>
          <w:sz w:val="24"/>
          <w:szCs w:val="24"/>
        </w:rPr>
        <w:t>строение и свойства аммиака, способы распознавания среди других газов, способы его получения и применения;</w:t>
      </w:r>
    </w:p>
    <w:p w:rsidR="00666D8C" w:rsidRPr="00AC6880" w:rsidRDefault="00666D8C" w:rsidP="00EC7296">
      <w:pPr>
        <w:pStyle w:val="2"/>
        <w:numPr>
          <w:ilvl w:val="0"/>
          <w:numId w:val="12"/>
        </w:numPr>
        <w:tabs>
          <w:tab w:val="left" w:pos="606"/>
        </w:tabs>
        <w:spacing w:before="0" w:after="120" w:line="240" w:lineRule="auto"/>
        <w:ind w:right="20"/>
        <w:jc w:val="left"/>
        <w:rPr>
          <w:sz w:val="24"/>
          <w:szCs w:val="24"/>
        </w:rPr>
      </w:pPr>
      <w:r w:rsidRPr="00AC6880">
        <w:rPr>
          <w:sz w:val="24"/>
          <w:szCs w:val="24"/>
        </w:rPr>
        <w:t>состав, строение, свойства, получение и применение солей аммония, качественную реакцию на катион аммония;</w:t>
      </w:r>
    </w:p>
    <w:p w:rsidR="00666D8C" w:rsidRPr="00AC6880" w:rsidRDefault="00666D8C" w:rsidP="00EC7296">
      <w:pPr>
        <w:pStyle w:val="2"/>
        <w:numPr>
          <w:ilvl w:val="0"/>
          <w:numId w:val="12"/>
        </w:numPr>
        <w:tabs>
          <w:tab w:val="left" w:pos="606"/>
        </w:tabs>
        <w:spacing w:before="0" w:after="120" w:line="240" w:lineRule="auto"/>
        <w:ind w:right="20"/>
        <w:jc w:val="left"/>
        <w:rPr>
          <w:sz w:val="24"/>
          <w:szCs w:val="24"/>
        </w:rPr>
      </w:pPr>
      <w:r w:rsidRPr="00AC6880">
        <w:rPr>
          <w:sz w:val="24"/>
          <w:szCs w:val="24"/>
        </w:rPr>
        <w:t>состав, строение, свойства аммиака, способы его получения и распознавания, применение;</w:t>
      </w:r>
    </w:p>
    <w:p w:rsidR="00666D8C" w:rsidRPr="00AC6880" w:rsidRDefault="00666D8C" w:rsidP="00EC7296">
      <w:pPr>
        <w:pStyle w:val="2"/>
        <w:numPr>
          <w:ilvl w:val="0"/>
          <w:numId w:val="12"/>
        </w:numPr>
        <w:tabs>
          <w:tab w:val="left" w:pos="606"/>
        </w:tabs>
        <w:spacing w:before="0" w:after="120" w:line="240" w:lineRule="auto"/>
        <w:ind w:right="20"/>
        <w:jc w:val="left"/>
        <w:rPr>
          <w:sz w:val="24"/>
          <w:szCs w:val="24"/>
        </w:rPr>
      </w:pPr>
      <w:r w:rsidRPr="00AC6880">
        <w:rPr>
          <w:sz w:val="24"/>
          <w:szCs w:val="24"/>
        </w:rPr>
        <w:t>строение, свойства, получение и применение азотной кислоты;</w:t>
      </w:r>
    </w:p>
    <w:p w:rsidR="00666D8C" w:rsidRPr="00AC6880" w:rsidRDefault="00666D8C" w:rsidP="00EC7296">
      <w:pPr>
        <w:pStyle w:val="2"/>
        <w:numPr>
          <w:ilvl w:val="0"/>
          <w:numId w:val="12"/>
        </w:numPr>
        <w:tabs>
          <w:tab w:val="left" w:pos="606"/>
        </w:tabs>
        <w:spacing w:before="0" w:after="120" w:line="240" w:lineRule="auto"/>
        <w:ind w:right="20"/>
        <w:jc w:val="left"/>
        <w:rPr>
          <w:sz w:val="24"/>
          <w:szCs w:val="24"/>
        </w:rPr>
      </w:pPr>
      <w:r w:rsidRPr="00AC6880">
        <w:rPr>
          <w:sz w:val="24"/>
          <w:szCs w:val="24"/>
        </w:rPr>
        <w:t>свойства, получение и применение нитратов, биологическую роль азота;</w:t>
      </w:r>
    </w:p>
    <w:p w:rsidR="00666D8C" w:rsidRPr="00AC6880" w:rsidRDefault="00666D8C" w:rsidP="00EC7296">
      <w:pPr>
        <w:pStyle w:val="2"/>
        <w:numPr>
          <w:ilvl w:val="0"/>
          <w:numId w:val="12"/>
        </w:numPr>
        <w:tabs>
          <w:tab w:val="left" w:pos="606"/>
        </w:tabs>
        <w:spacing w:before="0" w:after="120" w:line="240" w:lineRule="auto"/>
        <w:ind w:right="20"/>
        <w:jc w:val="left"/>
        <w:rPr>
          <w:sz w:val="24"/>
          <w:szCs w:val="24"/>
        </w:rPr>
      </w:pPr>
      <w:r w:rsidRPr="00AC6880">
        <w:rPr>
          <w:sz w:val="24"/>
          <w:szCs w:val="24"/>
        </w:rPr>
        <w:t>состав и свойства аллотропных видоизменений фосфора, нахождение в природе, получение и применение фосфора;</w:t>
      </w:r>
    </w:p>
    <w:p w:rsidR="00666D8C" w:rsidRPr="00AC6880" w:rsidRDefault="00666D8C" w:rsidP="00EC7296">
      <w:pPr>
        <w:pStyle w:val="2"/>
        <w:numPr>
          <w:ilvl w:val="0"/>
          <w:numId w:val="12"/>
        </w:numPr>
        <w:tabs>
          <w:tab w:val="left" w:pos="606"/>
        </w:tabs>
        <w:spacing w:before="0" w:after="120" w:line="240" w:lineRule="auto"/>
        <w:ind w:right="20"/>
        <w:jc w:val="left"/>
        <w:rPr>
          <w:sz w:val="24"/>
          <w:szCs w:val="24"/>
        </w:rPr>
      </w:pPr>
      <w:r w:rsidRPr="00AC6880">
        <w:rPr>
          <w:sz w:val="24"/>
          <w:szCs w:val="24"/>
        </w:rPr>
        <w:t xml:space="preserve">состав, свойства, получение и применение оксида фосфора (V), ортофосфорной кислоты и ее солей, </w:t>
      </w:r>
    </w:p>
    <w:p w:rsidR="00666D8C" w:rsidRPr="00AC6880" w:rsidRDefault="00666D8C" w:rsidP="00EC7296">
      <w:pPr>
        <w:pStyle w:val="2"/>
        <w:numPr>
          <w:ilvl w:val="0"/>
          <w:numId w:val="12"/>
        </w:numPr>
        <w:tabs>
          <w:tab w:val="left" w:pos="606"/>
        </w:tabs>
        <w:spacing w:before="0" w:after="120" w:line="240" w:lineRule="auto"/>
        <w:ind w:right="20"/>
        <w:jc w:val="left"/>
        <w:rPr>
          <w:b/>
          <w:sz w:val="24"/>
          <w:szCs w:val="24"/>
        </w:rPr>
      </w:pPr>
      <w:r w:rsidRPr="00AC6880">
        <w:rPr>
          <w:sz w:val="24"/>
          <w:szCs w:val="24"/>
        </w:rPr>
        <w:t>определение понятия «минеральные удобрения», названия и химические формулы  некоторых азотных и фосфорных удобрений, важнейшие макроэлементы и микроэлементы, их значение для растений.</w:t>
      </w:r>
    </w:p>
    <w:p w:rsidR="00666D8C" w:rsidRPr="00AC6880" w:rsidRDefault="00666D8C" w:rsidP="00EC7296">
      <w:pPr>
        <w:pStyle w:val="2"/>
        <w:tabs>
          <w:tab w:val="left" w:pos="606"/>
        </w:tabs>
        <w:spacing w:before="0" w:after="120" w:line="240" w:lineRule="auto"/>
        <w:ind w:left="720" w:right="20" w:hanging="360"/>
        <w:jc w:val="left"/>
        <w:rPr>
          <w:b/>
          <w:i/>
          <w:sz w:val="24"/>
          <w:szCs w:val="24"/>
        </w:rPr>
      </w:pPr>
      <w:r w:rsidRPr="00AC6880">
        <w:rPr>
          <w:b/>
          <w:sz w:val="24"/>
          <w:szCs w:val="24"/>
        </w:rPr>
        <w:t xml:space="preserve"> Уметь</w:t>
      </w:r>
      <w:r w:rsidRPr="00AC6880">
        <w:rPr>
          <w:sz w:val="24"/>
          <w:szCs w:val="24"/>
        </w:rPr>
        <w:t xml:space="preserve"> </w:t>
      </w:r>
    </w:p>
    <w:p w:rsidR="00666D8C" w:rsidRPr="00AC6880" w:rsidRDefault="00666D8C" w:rsidP="00EC7296">
      <w:pPr>
        <w:pStyle w:val="2"/>
        <w:numPr>
          <w:ilvl w:val="0"/>
          <w:numId w:val="17"/>
        </w:numPr>
        <w:tabs>
          <w:tab w:val="left" w:pos="606"/>
        </w:tabs>
        <w:spacing w:before="0" w:after="120" w:line="240" w:lineRule="auto"/>
        <w:ind w:right="20"/>
        <w:jc w:val="left"/>
        <w:rPr>
          <w:b/>
          <w:i/>
          <w:sz w:val="24"/>
          <w:szCs w:val="24"/>
        </w:rPr>
      </w:pPr>
      <w:r w:rsidRPr="00AC6880">
        <w:rPr>
          <w:b/>
          <w:i/>
          <w:sz w:val="24"/>
          <w:szCs w:val="24"/>
        </w:rPr>
        <w:t>давать</w:t>
      </w:r>
      <w:r w:rsidRPr="00AC6880">
        <w:rPr>
          <w:sz w:val="24"/>
          <w:szCs w:val="24"/>
        </w:rPr>
        <w:t xml:space="preserve"> сравнительную характеристику строения и свойств элементов главной подгруппы V группы;  белого и красного фосфора; </w:t>
      </w:r>
    </w:p>
    <w:p w:rsidR="00666D8C" w:rsidRPr="00AC6880" w:rsidRDefault="00666D8C" w:rsidP="00EC7296">
      <w:pPr>
        <w:pStyle w:val="2"/>
        <w:numPr>
          <w:ilvl w:val="0"/>
          <w:numId w:val="17"/>
        </w:numPr>
        <w:tabs>
          <w:tab w:val="left" w:pos="606"/>
        </w:tabs>
        <w:spacing w:before="0" w:after="120" w:line="240" w:lineRule="auto"/>
        <w:ind w:right="20"/>
        <w:jc w:val="left"/>
        <w:rPr>
          <w:b/>
          <w:i/>
          <w:sz w:val="24"/>
          <w:szCs w:val="24"/>
        </w:rPr>
      </w:pPr>
      <w:r w:rsidRPr="00AC6880">
        <w:rPr>
          <w:b/>
          <w:i/>
          <w:sz w:val="24"/>
          <w:szCs w:val="24"/>
        </w:rPr>
        <w:t>характеризовать</w:t>
      </w:r>
      <w:r w:rsidRPr="00AC6880">
        <w:rPr>
          <w:sz w:val="24"/>
          <w:szCs w:val="24"/>
        </w:rPr>
        <w:t xml:space="preserve"> азот как химический элемент и простое  вещество, биологическую роль азота, круговорот азота в природе;</w:t>
      </w:r>
    </w:p>
    <w:p w:rsidR="00666D8C" w:rsidRPr="00AC6880" w:rsidRDefault="00666D8C" w:rsidP="00EC7296">
      <w:pPr>
        <w:pStyle w:val="2"/>
        <w:numPr>
          <w:ilvl w:val="0"/>
          <w:numId w:val="17"/>
        </w:numPr>
        <w:tabs>
          <w:tab w:val="left" w:pos="606"/>
        </w:tabs>
        <w:spacing w:before="0" w:after="120" w:line="240" w:lineRule="auto"/>
        <w:ind w:right="20"/>
        <w:jc w:val="left"/>
        <w:rPr>
          <w:b/>
          <w:i/>
          <w:sz w:val="24"/>
          <w:szCs w:val="24"/>
        </w:rPr>
      </w:pPr>
      <w:r w:rsidRPr="00AC6880">
        <w:rPr>
          <w:b/>
          <w:i/>
          <w:sz w:val="24"/>
          <w:szCs w:val="24"/>
        </w:rPr>
        <w:t xml:space="preserve">определять </w:t>
      </w:r>
      <w:r w:rsidRPr="00AC6880">
        <w:rPr>
          <w:sz w:val="24"/>
          <w:szCs w:val="24"/>
        </w:rPr>
        <w:t xml:space="preserve">опытным путем аммиак, катион аммония; </w:t>
      </w:r>
    </w:p>
    <w:p w:rsidR="00666D8C" w:rsidRPr="00AC6880" w:rsidRDefault="00666D8C" w:rsidP="00EC7296">
      <w:pPr>
        <w:pStyle w:val="2"/>
        <w:numPr>
          <w:ilvl w:val="0"/>
          <w:numId w:val="17"/>
        </w:numPr>
        <w:tabs>
          <w:tab w:val="left" w:pos="606"/>
        </w:tabs>
        <w:spacing w:before="0" w:after="120" w:line="240" w:lineRule="auto"/>
        <w:ind w:right="20"/>
        <w:jc w:val="left"/>
        <w:rPr>
          <w:b/>
          <w:i/>
          <w:sz w:val="24"/>
          <w:szCs w:val="24"/>
        </w:rPr>
      </w:pPr>
      <w:r w:rsidRPr="00AC6880">
        <w:rPr>
          <w:b/>
          <w:i/>
          <w:sz w:val="24"/>
          <w:szCs w:val="24"/>
        </w:rPr>
        <w:t>записывать</w:t>
      </w:r>
      <w:r w:rsidRPr="00AC6880">
        <w:rPr>
          <w:sz w:val="24"/>
          <w:szCs w:val="24"/>
        </w:rPr>
        <w:t xml:space="preserve"> уравнения реакций, характеризующих химические свойства и способы получения веществ, уравнения ОВР, уравнения реакций, отображающих генетическую связь;</w:t>
      </w:r>
    </w:p>
    <w:p w:rsidR="00666D8C" w:rsidRPr="00AC6880" w:rsidRDefault="00666D8C" w:rsidP="00EC7296">
      <w:pPr>
        <w:pStyle w:val="2"/>
        <w:numPr>
          <w:ilvl w:val="0"/>
          <w:numId w:val="17"/>
        </w:numPr>
        <w:tabs>
          <w:tab w:val="left" w:pos="606"/>
        </w:tabs>
        <w:spacing w:before="0" w:after="120" w:line="240" w:lineRule="auto"/>
        <w:ind w:right="20"/>
        <w:jc w:val="left"/>
        <w:rPr>
          <w:b/>
          <w:i/>
          <w:sz w:val="24"/>
          <w:szCs w:val="24"/>
        </w:rPr>
      </w:pPr>
      <w:r w:rsidRPr="00AC6880">
        <w:rPr>
          <w:b/>
          <w:i/>
          <w:sz w:val="24"/>
          <w:szCs w:val="24"/>
        </w:rPr>
        <w:t>определять</w:t>
      </w:r>
      <w:r w:rsidRPr="00AC6880">
        <w:rPr>
          <w:sz w:val="24"/>
          <w:szCs w:val="24"/>
        </w:rPr>
        <w:t xml:space="preserve">  принадлежность веществ к определенным классам соединений, тип химической реакции, валентность и степень окисления химических элементов в соединениях;</w:t>
      </w:r>
    </w:p>
    <w:p w:rsidR="00666D8C" w:rsidRPr="00AC6880" w:rsidRDefault="00666D8C" w:rsidP="00EC7296">
      <w:pPr>
        <w:pStyle w:val="2"/>
        <w:numPr>
          <w:ilvl w:val="0"/>
          <w:numId w:val="17"/>
        </w:numPr>
        <w:tabs>
          <w:tab w:val="left" w:pos="606"/>
        </w:tabs>
        <w:spacing w:before="0" w:after="120" w:line="240" w:lineRule="auto"/>
        <w:ind w:right="20"/>
        <w:jc w:val="left"/>
        <w:rPr>
          <w:b/>
          <w:i/>
          <w:sz w:val="24"/>
          <w:szCs w:val="24"/>
        </w:rPr>
      </w:pPr>
      <w:r w:rsidRPr="00AC6880">
        <w:rPr>
          <w:b/>
          <w:i/>
          <w:sz w:val="24"/>
          <w:szCs w:val="24"/>
        </w:rPr>
        <w:t>называть</w:t>
      </w:r>
      <w:r w:rsidRPr="00AC6880">
        <w:rPr>
          <w:sz w:val="24"/>
          <w:szCs w:val="24"/>
        </w:rPr>
        <w:t xml:space="preserve"> соединения изученных классов, определять состав веществ по их формулам;</w:t>
      </w:r>
    </w:p>
    <w:p w:rsidR="00666D8C" w:rsidRPr="00AC6880" w:rsidRDefault="00666D8C" w:rsidP="00EC7296">
      <w:pPr>
        <w:pStyle w:val="2"/>
        <w:numPr>
          <w:ilvl w:val="0"/>
          <w:numId w:val="17"/>
        </w:numPr>
        <w:tabs>
          <w:tab w:val="left" w:pos="606"/>
        </w:tabs>
        <w:spacing w:before="0" w:after="120" w:line="240" w:lineRule="auto"/>
        <w:ind w:right="20"/>
        <w:jc w:val="left"/>
        <w:rPr>
          <w:b/>
          <w:bCs/>
          <w:sz w:val="24"/>
          <w:szCs w:val="24"/>
        </w:rPr>
      </w:pPr>
      <w:r w:rsidRPr="00AC6880">
        <w:rPr>
          <w:b/>
          <w:i/>
          <w:sz w:val="24"/>
          <w:szCs w:val="24"/>
        </w:rPr>
        <w:t>проводить</w:t>
      </w:r>
      <w:r w:rsidRPr="00AC6880">
        <w:rPr>
          <w:sz w:val="24"/>
          <w:szCs w:val="24"/>
        </w:rPr>
        <w:t xml:space="preserve"> хим. эксперимент, соблюдая правила ТБ;</w:t>
      </w:r>
    </w:p>
    <w:p w:rsidR="00666D8C" w:rsidRPr="00AC6880" w:rsidRDefault="00666D8C" w:rsidP="00EC7296">
      <w:pPr>
        <w:pStyle w:val="2"/>
        <w:tabs>
          <w:tab w:val="left" w:pos="606"/>
        </w:tabs>
        <w:spacing w:before="0" w:after="120" w:line="240" w:lineRule="auto"/>
        <w:ind w:left="720" w:right="20" w:hanging="360"/>
        <w:jc w:val="left"/>
        <w:rPr>
          <w:b/>
          <w:bCs/>
          <w:sz w:val="24"/>
          <w:szCs w:val="24"/>
        </w:rPr>
      </w:pPr>
      <w:r w:rsidRPr="00AC6880">
        <w:rPr>
          <w:b/>
          <w:bCs/>
          <w:sz w:val="24"/>
          <w:szCs w:val="24"/>
        </w:rPr>
        <w:t>В результате изучения темы  « Углерод и кремний» учащиеся должны:</w:t>
      </w:r>
    </w:p>
    <w:p w:rsidR="00666D8C" w:rsidRPr="00AC6880" w:rsidRDefault="00666D8C" w:rsidP="00EC7296">
      <w:pPr>
        <w:pStyle w:val="2"/>
        <w:tabs>
          <w:tab w:val="left" w:pos="606"/>
        </w:tabs>
        <w:spacing w:before="0" w:after="120" w:line="240" w:lineRule="auto"/>
        <w:ind w:left="720" w:right="20"/>
        <w:jc w:val="left"/>
        <w:rPr>
          <w:sz w:val="24"/>
          <w:szCs w:val="24"/>
        </w:rPr>
      </w:pPr>
      <w:r w:rsidRPr="00AC6880">
        <w:rPr>
          <w:b/>
          <w:bCs/>
          <w:sz w:val="24"/>
          <w:szCs w:val="24"/>
        </w:rPr>
        <w:t xml:space="preserve">       Знать </w:t>
      </w:r>
    </w:p>
    <w:p w:rsidR="00666D8C" w:rsidRPr="00AC6880" w:rsidRDefault="00666D8C" w:rsidP="00EC7296">
      <w:pPr>
        <w:pStyle w:val="2"/>
        <w:numPr>
          <w:ilvl w:val="0"/>
          <w:numId w:val="15"/>
        </w:numPr>
        <w:tabs>
          <w:tab w:val="left" w:pos="606"/>
        </w:tabs>
        <w:spacing w:before="0" w:after="120" w:line="240" w:lineRule="auto"/>
        <w:ind w:right="20"/>
        <w:jc w:val="left"/>
        <w:rPr>
          <w:sz w:val="24"/>
          <w:szCs w:val="24"/>
        </w:rPr>
      </w:pPr>
      <w:r w:rsidRPr="00AC6880">
        <w:rPr>
          <w:sz w:val="24"/>
          <w:szCs w:val="24"/>
        </w:rPr>
        <w:t>особенности строения и свойств атомов элементов главной подгруппы IV группы; строение, физические и химические свойства, получение и применение углерода – простого вещества, сущность круговорота углерода в природе;</w:t>
      </w:r>
    </w:p>
    <w:p w:rsidR="00666D8C" w:rsidRPr="00AC6880" w:rsidRDefault="00666D8C" w:rsidP="00EC7296">
      <w:pPr>
        <w:pStyle w:val="2"/>
        <w:numPr>
          <w:ilvl w:val="0"/>
          <w:numId w:val="15"/>
        </w:numPr>
        <w:tabs>
          <w:tab w:val="left" w:pos="606"/>
        </w:tabs>
        <w:spacing w:before="0" w:after="120" w:line="240" w:lineRule="auto"/>
        <w:ind w:right="20"/>
        <w:jc w:val="left"/>
        <w:rPr>
          <w:sz w:val="24"/>
          <w:szCs w:val="24"/>
        </w:rPr>
      </w:pPr>
      <w:r w:rsidRPr="00AC6880">
        <w:rPr>
          <w:sz w:val="24"/>
          <w:szCs w:val="24"/>
        </w:rPr>
        <w:t>состав, строение, свойства, применение оксида углерода (II) и оксида углерода (IV), качественную реакцию на оксид углерода (IV);</w:t>
      </w:r>
    </w:p>
    <w:p w:rsidR="00666D8C" w:rsidRPr="00AC6880" w:rsidRDefault="00666D8C" w:rsidP="00EC7296">
      <w:pPr>
        <w:pStyle w:val="2"/>
        <w:numPr>
          <w:ilvl w:val="0"/>
          <w:numId w:val="15"/>
        </w:numPr>
        <w:tabs>
          <w:tab w:val="left" w:pos="606"/>
        </w:tabs>
        <w:spacing w:before="0" w:after="120" w:line="240" w:lineRule="auto"/>
        <w:ind w:right="20"/>
        <w:jc w:val="left"/>
        <w:rPr>
          <w:sz w:val="24"/>
          <w:szCs w:val="24"/>
        </w:rPr>
      </w:pPr>
      <w:r w:rsidRPr="00AC6880">
        <w:rPr>
          <w:sz w:val="24"/>
          <w:szCs w:val="24"/>
        </w:rPr>
        <w:t>свойства угольной кислоты и карбонатов, качественную реакцию на карбонат-ионы;</w:t>
      </w:r>
    </w:p>
    <w:p w:rsidR="00666D8C" w:rsidRPr="00AC6880" w:rsidRDefault="00666D8C" w:rsidP="00EC7296">
      <w:pPr>
        <w:pStyle w:val="2"/>
        <w:numPr>
          <w:ilvl w:val="0"/>
          <w:numId w:val="15"/>
        </w:numPr>
        <w:tabs>
          <w:tab w:val="left" w:pos="606"/>
        </w:tabs>
        <w:spacing w:before="0" w:after="120" w:line="240" w:lineRule="auto"/>
        <w:ind w:right="20"/>
        <w:jc w:val="left"/>
        <w:rPr>
          <w:sz w:val="24"/>
          <w:szCs w:val="24"/>
        </w:rPr>
      </w:pPr>
      <w:r w:rsidRPr="00AC6880">
        <w:rPr>
          <w:sz w:val="24"/>
          <w:szCs w:val="24"/>
        </w:rPr>
        <w:t>иметь представление и жесткости воды и способах ее устранения;</w:t>
      </w:r>
    </w:p>
    <w:p w:rsidR="00666D8C" w:rsidRPr="00AC6880" w:rsidRDefault="00666D8C" w:rsidP="00EC7296">
      <w:pPr>
        <w:pStyle w:val="2"/>
        <w:numPr>
          <w:ilvl w:val="0"/>
          <w:numId w:val="15"/>
        </w:numPr>
        <w:tabs>
          <w:tab w:val="left" w:pos="606"/>
        </w:tabs>
        <w:spacing w:before="0" w:after="120" w:line="240" w:lineRule="auto"/>
        <w:ind w:right="20"/>
        <w:jc w:val="left"/>
        <w:rPr>
          <w:sz w:val="24"/>
          <w:szCs w:val="24"/>
        </w:rPr>
      </w:pPr>
      <w:r w:rsidRPr="00AC6880">
        <w:rPr>
          <w:sz w:val="24"/>
          <w:szCs w:val="24"/>
        </w:rPr>
        <w:t>важнейшие природные соединения кремния,  свойства, применение; строение кристаллической решетки оксида кремния (IV), его свойства, применение;</w:t>
      </w:r>
    </w:p>
    <w:p w:rsidR="00666D8C" w:rsidRPr="00AC6880" w:rsidRDefault="00666D8C" w:rsidP="00EC7296">
      <w:pPr>
        <w:pStyle w:val="2"/>
        <w:numPr>
          <w:ilvl w:val="0"/>
          <w:numId w:val="15"/>
        </w:numPr>
        <w:tabs>
          <w:tab w:val="left" w:pos="606"/>
        </w:tabs>
        <w:spacing w:before="0" w:after="120" w:line="240" w:lineRule="auto"/>
        <w:ind w:right="20"/>
        <w:jc w:val="left"/>
        <w:rPr>
          <w:sz w:val="24"/>
          <w:szCs w:val="24"/>
        </w:rPr>
      </w:pPr>
      <w:r w:rsidRPr="00AC6880">
        <w:rPr>
          <w:sz w:val="24"/>
          <w:szCs w:val="24"/>
        </w:rPr>
        <w:t>состав, строение, свойства, получение, применение кремниевой кислоты и ее солей</w:t>
      </w:r>
    </w:p>
    <w:p w:rsidR="00666D8C" w:rsidRPr="00AC6880" w:rsidRDefault="00666D8C" w:rsidP="00EC7296">
      <w:pPr>
        <w:pStyle w:val="2"/>
        <w:numPr>
          <w:ilvl w:val="0"/>
          <w:numId w:val="15"/>
        </w:numPr>
        <w:tabs>
          <w:tab w:val="left" w:pos="606"/>
        </w:tabs>
        <w:spacing w:before="0" w:after="120" w:line="240" w:lineRule="auto"/>
        <w:ind w:right="20"/>
        <w:jc w:val="left"/>
        <w:rPr>
          <w:b/>
          <w:sz w:val="24"/>
          <w:szCs w:val="24"/>
        </w:rPr>
      </w:pPr>
      <w:r w:rsidRPr="00AC6880">
        <w:rPr>
          <w:sz w:val="24"/>
          <w:szCs w:val="24"/>
        </w:rPr>
        <w:t xml:space="preserve">технологию производства </w:t>
      </w:r>
      <w:r w:rsidRPr="00AC6880">
        <w:rPr>
          <w:i/>
          <w:sz w:val="24"/>
          <w:szCs w:val="24"/>
        </w:rPr>
        <w:t>керамики</w:t>
      </w:r>
      <w:r w:rsidRPr="00AC6880">
        <w:rPr>
          <w:sz w:val="24"/>
          <w:szCs w:val="24"/>
        </w:rPr>
        <w:t xml:space="preserve">, стекла, </w:t>
      </w:r>
      <w:r w:rsidRPr="00AC6880">
        <w:rPr>
          <w:i/>
          <w:sz w:val="24"/>
          <w:szCs w:val="24"/>
        </w:rPr>
        <w:t>цемента</w:t>
      </w:r>
      <w:r w:rsidRPr="00AC6880">
        <w:rPr>
          <w:sz w:val="24"/>
          <w:szCs w:val="24"/>
        </w:rPr>
        <w:t>.</w:t>
      </w:r>
    </w:p>
    <w:p w:rsidR="00666D8C" w:rsidRPr="00AC6880" w:rsidRDefault="00666D8C" w:rsidP="00EC7296">
      <w:pPr>
        <w:pStyle w:val="2"/>
        <w:tabs>
          <w:tab w:val="left" w:pos="606"/>
        </w:tabs>
        <w:spacing w:before="0" w:after="120" w:line="240" w:lineRule="auto"/>
        <w:ind w:left="720" w:right="20"/>
        <w:jc w:val="left"/>
        <w:rPr>
          <w:sz w:val="24"/>
          <w:szCs w:val="24"/>
        </w:rPr>
      </w:pPr>
      <w:r w:rsidRPr="00AC6880">
        <w:rPr>
          <w:b/>
          <w:sz w:val="24"/>
          <w:szCs w:val="24"/>
        </w:rPr>
        <w:t>Уметь</w:t>
      </w:r>
      <w:r w:rsidRPr="00AC6880">
        <w:rPr>
          <w:sz w:val="24"/>
          <w:szCs w:val="24"/>
        </w:rPr>
        <w:t xml:space="preserve"> </w:t>
      </w:r>
    </w:p>
    <w:p w:rsidR="00666D8C" w:rsidRPr="00AC6880" w:rsidRDefault="00666D8C" w:rsidP="00EC7296">
      <w:pPr>
        <w:pStyle w:val="2"/>
        <w:numPr>
          <w:ilvl w:val="0"/>
          <w:numId w:val="18"/>
        </w:numPr>
        <w:tabs>
          <w:tab w:val="left" w:pos="606"/>
        </w:tabs>
        <w:spacing w:before="0" w:after="120" w:line="240" w:lineRule="auto"/>
        <w:ind w:right="20"/>
        <w:jc w:val="left"/>
        <w:rPr>
          <w:sz w:val="24"/>
          <w:szCs w:val="24"/>
        </w:rPr>
      </w:pPr>
      <w:r w:rsidRPr="00AC6880">
        <w:rPr>
          <w:sz w:val="24"/>
          <w:szCs w:val="24"/>
        </w:rPr>
        <w:t xml:space="preserve">давать сравнительную характеристику строения и свойств элементов главной подгруппы IV группы; сравнительную характеристику оксидов углерода; </w:t>
      </w:r>
    </w:p>
    <w:p w:rsidR="00666D8C" w:rsidRPr="00AC6880" w:rsidRDefault="00666D8C" w:rsidP="00EC7296">
      <w:pPr>
        <w:pStyle w:val="2"/>
        <w:numPr>
          <w:ilvl w:val="0"/>
          <w:numId w:val="18"/>
        </w:numPr>
        <w:tabs>
          <w:tab w:val="left" w:pos="606"/>
        </w:tabs>
        <w:spacing w:before="0" w:after="120" w:line="240" w:lineRule="auto"/>
        <w:ind w:right="20"/>
        <w:jc w:val="left"/>
        <w:rPr>
          <w:sz w:val="24"/>
          <w:szCs w:val="24"/>
        </w:rPr>
      </w:pPr>
      <w:r w:rsidRPr="00AC6880">
        <w:rPr>
          <w:sz w:val="24"/>
          <w:szCs w:val="24"/>
        </w:rPr>
        <w:t>характеризовать углерод как химический элемент и простое  вещество, аллотропные модификации углерода;</w:t>
      </w:r>
    </w:p>
    <w:p w:rsidR="00666D8C" w:rsidRPr="00AC6880" w:rsidRDefault="00666D8C" w:rsidP="00EC7296">
      <w:pPr>
        <w:pStyle w:val="2"/>
        <w:numPr>
          <w:ilvl w:val="0"/>
          <w:numId w:val="18"/>
        </w:numPr>
        <w:tabs>
          <w:tab w:val="left" w:pos="606"/>
        </w:tabs>
        <w:spacing w:before="0" w:after="120" w:line="240" w:lineRule="auto"/>
        <w:ind w:right="20"/>
        <w:jc w:val="left"/>
        <w:rPr>
          <w:sz w:val="24"/>
          <w:szCs w:val="24"/>
        </w:rPr>
      </w:pPr>
      <w:r w:rsidRPr="00AC6880">
        <w:rPr>
          <w:sz w:val="24"/>
          <w:szCs w:val="24"/>
        </w:rPr>
        <w:t xml:space="preserve">распознавать оксид углерода (IV), карбонат-ионы; </w:t>
      </w:r>
    </w:p>
    <w:p w:rsidR="00666D8C" w:rsidRPr="00AC6880" w:rsidRDefault="00666D8C" w:rsidP="00EC7296">
      <w:pPr>
        <w:pStyle w:val="2"/>
        <w:numPr>
          <w:ilvl w:val="0"/>
          <w:numId w:val="18"/>
        </w:numPr>
        <w:tabs>
          <w:tab w:val="left" w:pos="606"/>
        </w:tabs>
        <w:spacing w:before="0" w:after="120" w:line="240" w:lineRule="auto"/>
        <w:ind w:right="20"/>
        <w:jc w:val="left"/>
        <w:rPr>
          <w:sz w:val="24"/>
          <w:szCs w:val="24"/>
        </w:rPr>
      </w:pPr>
      <w:r w:rsidRPr="00AC6880">
        <w:rPr>
          <w:sz w:val="24"/>
          <w:szCs w:val="24"/>
        </w:rPr>
        <w:t>записывать уравнения реакций, отражающих химические свойства и способы получения веществ, генетическую связь.</w:t>
      </w:r>
    </w:p>
    <w:p w:rsidR="00666D8C" w:rsidRPr="00AC6880" w:rsidRDefault="00666D8C" w:rsidP="00EC7296">
      <w:pPr>
        <w:pStyle w:val="2"/>
        <w:numPr>
          <w:ilvl w:val="0"/>
          <w:numId w:val="18"/>
        </w:numPr>
        <w:tabs>
          <w:tab w:val="left" w:pos="606"/>
        </w:tabs>
        <w:spacing w:before="0" w:after="120" w:line="240" w:lineRule="auto"/>
        <w:ind w:right="20"/>
        <w:jc w:val="left"/>
        <w:rPr>
          <w:sz w:val="24"/>
          <w:szCs w:val="24"/>
        </w:rPr>
      </w:pPr>
      <w:r w:rsidRPr="00AC6880">
        <w:rPr>
          <w:sz w:val="24"/>
          <w:szCs w:val="24"/>
        </w:rPr>
        <w:t>проводить химический эксперимент, соблюдая правила ТБ;</w:t>
      </w:r>
    </w:p>
    <w:p w:rsidR="00666D8C" w:rsidRPr="00AC6880" w:rsidRDefault="00666D8C" w:rsidP="00EC7296">
      <w:pPr>
        <w:pStyle w:val="2"/>
        <w:numPr>
          <w:ilvl w:val="0"/>
          <w:numId w:val="18"/>
        </w:numPr>
        <w:tabs>
          <w:tab w:val="left" w:pos="606"/>
        </w:tabs>
        <w:spacing w:before="0" w:after="120" w:line="240" w:lineRule="auto"/>
        <w:ind w:right="20"/>
        <w:jc w:val="left"/>
        <w:rPr>
          <w:sz w:val="24"/>
          <w:szCs w:val="24"/>
        </w:rPr>
      </w:pPr>
      <w:r w:rsidRPr="00AC6880">
        <w:rPr>
          <w:sz w:val="24"/>
          <w:szCs w:val="24"/>
        </w:rPr>
        <w:t>приводить примеры изделий силикатной промышленности;</w:t>
      </w:r>
    </w:p>
    <w:p w:rsidR="00666D8C" w:rsidRPr="00AC6880" w:rsidRDefault="00666D8C" w:rsidP="00EC7296">
      <w:pPr>
        <w:pStyle w:val="2"/>
        <w:numPr>
          <w:ilvl w:val="0"/>
          <w:numId w:val="18"/>
        </w:numPr>
        <w:tabs>
          <w:tab w:val="left" w:pos="606"/>
        </w:tabs>
        <w:spacing w:before="0" w:after="120" w:line="240" w:lineRule="auto"/>
        <w:ind w:right="20"/>
        <w:jc w:val="left"/>
        <w:rPr>
          <w:b/>
          <w:bCs/>
          <w:sz w:val="24"/>
          <w:szCs w:val="24"/>
        </w:rPr>
      </w:pPr>
      <w:r w:rsidRPr="00AC6880">
        <w:rPr>
          <w:sz w:val="24"/>
          <w:szCs w:val="24"/>
        </w:rPr>
        <w:t>производить вычисление массы или объема продукта реакции по известной массе или объему исходного вещества, содержащего примеси.</w:t>
      </w:r>
    </w:p>
    <w:p w:rsidR="00666D8C" w:rsidRPr="00AC6880" w:rsidRDefault="00666D8C" w:rsidP="00EC7296">
      <w:pPr>
        <w:pStyle w:val="2"/>
        <w:tabs>
          <w:tab w:val="left" w:pos="606"/>
        </w:tabs>
        <w:spacing w:before="0" w:after="120" w:line="240" w:lineRule="auto"/>
        <w:ind w:right="20" w:firstLine="0"/>
        <w:jc w:val="left"/>
        <w:rPr>
          <w:b/>
          <w:sz w:val="24"/>
          <w:szCs w:val="24"/>
        </w:rPr>
      </w:pPr>
      <w:r w:rsidRPr="00AC6880">
        <w:rPr>
          <w:b/>
          <w:bCs/>
          <w:sz w:val="24"/>
          <w:szCs w:val="24"/>
        </w:rPr>
        <w:t xml:space="preserve">     В результате изучения темы  « Металлы» учащиеся должны:</w:t>
      </w:r>
    </w:p>
    <w:p w:rsidR="00666D8C" w:rsidRPr="00AC6880" w:rsidRDefault="00666D8C" w:rsidP="00EC7296">
      <w:pPr>
        <w:pStyle w:val="2"/>
        <w:tabs>
          <w:tab w:val="left" w:pos="606"/>
        </w:tabs>
        <w:spacing w:before="0" w:after="120" w:line="240" w:lineRule="auto"/>
        <w:ind w:left="720" w:right="20"/>
        <w:jc w:val="left"/>
        <w:rPr>
          <w:b/>
          <w:i/>
          <w:sz w:val="24"/>
          <w:szCs w:val="24"/>
        </w:rPr>
      </w:pPr>
      <w:r w:rsidRPr="00AC6880">
        <w:rPr>
          <w:b/>
          <w:sz w:val="24"/>
          <w:szCs w:val="24"/>
        </w:rPr>
        <w:t xml:space="preserve">       Знать</w:t>
      </w:r>
      <w:r w:rsidRPr="00AC6880">
        <w:rPr>
          <w:sz w:val="24"/>
          <w:szCs w:val="24"/>
        </w:rPr>
        <w:t xml:space="preserve"> </w:t>
      </w:r>
    </w:p>
    <w:p w:rsidR="00666D8C" w:rsidRPr="00AC6880" w:rsidRDefault="00666D8C" w:rsidP="00EC7296">
      <w:pPr>
        <w:pStyle w:val="2"/>
        <w:numPr>
          <w:ilvl w:val="0"/>
          <w:numId w:val="11"/>
        </w:numPr>
        <w:tabs>
          <w:tab w:val="left" w:pos="606"/>
        </w:tabs>
        <w:spacing w:before="0" w:after="120" w:line="240" w:lineRule="auto"/>
        <w:ind w:right="20"/>
        <w:jc w:val="left"/>
        <w:rPr>
          <w:sz w:val="24"/>
          <w:szCs w:val="24"/>
        </w:rPr>
      </w:pPr>
      <w:r w:rsidRPr="00AC6880">
        <w:rPr>
          <w:b/>
          <w:i/>
          <w:sz w:val="24"/>
          <w:szCs w:val="24"/>
        </w:rPr>
        <w:t>важнейшие химические понятия:</w:t>
      </w:r>
      <w:r w:rsidRPr="00AC6880">
        <w:rPr>
          <w:sz w:val="24"/>
          <w:szCs w:val="24"/>
        </w:rPr>
        <w:t xml:space="preserve"> металлическая химическая связь, металлическая кристаллическая решетка; металлургия, сплавы; </w:t>
      </w:r>
    </w:p>
    <w:p w:rsidR="00666D8C" w:rsidRPr="00AC6880" w:rsidRDefault="00666D8C" w:rsidP="00EC7296">
      <w:pPr>
        <w:pStyle w:val="2"/>
        <w:numPr>
          <w:ilvl w:val="0"/>
          <w:numId w:val="11"/>
        </w:numPr>
        <w:tabs>
          <w:tab w:val="left" w:pos="606"/>
        </w:tabs>
        <w:spacing w:before="0" w:after="120" w:line="240" w:lineRule="auto"/>
        <w:ind w:right="20"/>
        <w:jc w:val="left"/>
        <w:rPr>
          <w:sz w:val="24"/>
          <w:szCs w:val="24"/>
        </w:rPr>
      </w:pPr>
      <w:r w:rsidRPr="00AC6880">
        <w:rPr>
          <w:sz w:val="24"/>
          <w:szCs w:val="24"/>
        </w:rPr>
        <w:t>особенности строения и свойств атомов металлов, их физические и общие химические свойства;</w:t>
      </w:r>
    </w:p>
    <w:p w:rsidR="00666D8C" w:rsidRPr="00AC6880" w:rsidRDefault="00666D8C" w:rsidP="00EC7296">
      <w:pPr>
        <w:pStyle w:val="2"/>
        <w:numPr>
          <w:ilvl w:val="0"/>
          <w:numId w:val="11"/>
        </w:numPr>
        <w:tabs>
          <w:tab w:val="left" w:pos="606"/>
        </w:tabs>
        <w:spacing w:before="0" w:after="120" w:line="240" w:lineRule="auto"/>
        <w:ind w:right="20"/>
        <w:jc w:val="left"/>
        <w:rPr>
          <w:sz w:val="24"/>
          <w:szCs w:val="24"/>
        </w:rPr>
      </w:pPr>
      <w:r w:rsidRPr="00AC6880">
        <w:rPr>
          <w:sz w:val="24"/>
          <w:szCs w:val="24"/>
        </w:rPr>
        <w:t>способы получения металлов; особенности строения и свойств атомов, нахождение в природе, физические и химические свойства, получение и применение  щелочных, щелочно-земельных металлов, кальция, алюминия, железа и их соединений;</w:t>
      </w:r>
    </w:p>
    <w:p w:rsidR="00666D8C" w:rsidRPr="00AC6880" w:rsidRDefault="00666D8C" w:rsidP="00EC7296">
      <w:pPr>
        <w:pStyle w:val="2"/>
        <w:numPr>
          <w:ilvl w:val="0"/>
          <w:numId w:val="11"/>
        </w:numPr>
        <w:tabs>
          <w:tab w:val="left" w:pos="606"/>
        </w:tabs>
        <w:spacing w:before="0" w:after="120" w:line="240" w:lineRule="auto"/>
        <w:ind w:right="20"/>
        <w:jc w:val="left"/>
        <w:rPr>
          <w:sz w:val="24"/>
          <w:szCs w:val="24"/>
        </w:rPr>
      </w:pPr>
      <w:r w:rsidRPr="00AC6880">
        <w:rPr>
          <w:sz w:val="24"/>
          <w:szCs w:val="24"/>
        </w:rPr>
        <w:t xml:space="preserve">качественные реакции на ионы; </w:t>
      </w:r>
    </w:p>
    <w:p w:rsidR="00666D8C" w:rsidRPr="00AC6880" w:rsidRDefault="00666D8C" w:rsidP="00EC7296">
      <w:pPr>
        <w:pStyle w:val="2"/>
        <w:numPr>
          <w:ilvl w:val="0"/>
          <w:numId w:val="11"/>
        </w:numPr>
        <w:tabs>
          <w:tab w:val="left" w:pos="606"/>
        </w:tabs>
        <w:spacing w:before="0" w:after="120" w:line="240" w:lineRule="auto"/>
        <w:ind w:right="20"/>
        <w:jc w:val="left"/>
        <w:rPr>
          <w:sz w:val="24"/>
          <w:szCs w:val="24"/>
        </w:rPr>
      </w:pPr>
      <w:r w:rsidRPr="00AC6880">
        <w:rPr>
          <w:sz w:val="24"/>
          <w:szCs w:val="24"/>
        </w:rPr>
        <w:t>генетическую связь соединений;</w:t>
      </w:r>
    </w:p>
    <w:p w:rsidR="00666D8C" w:rsidRPr="00AC6880" w:rsidRDefault="00666D8C" w:rsidP="00EC7296">
      <w:pPr>
        <w:pStyle w:val="2"/>
        <w:numPr>
          <w:ilvl w:val="0"/>
          <w:numId w:val="11"/>
        </w:numPr>
        <w:tabs>
          <w:tab w:val="left" w:pos="606"/>
        </w:tabs>
        <w:spacing w:before="0" w:after="120" w:line="240" w:lineRule="auto"/>
        <w:ind w:right="20"/>
        <w:jc w:val="left"/>
        <w:rPr>
          <w:b/>
          <w:sz w:val="24"/>
          <w:szCs w:val="24"/>
        </w:rPr>
      </w:pPr>
      <w:r w:rsidRPr="00AC6880">
        <w:rPr>
          <w:sz w:val="24"/>
          <w:szCs w:val="24"/>
        </w:rPr>
        <w:t>важнейшие сплавы, их свойства и применение.</w:t>
      </w:r>
    </w:p>
    <w:p w:rsidR="00666D8C" w:rsidRPr="00AC6880" w:rsidRDefault="00666D8C" w:rsidP="00EC7296">
      <w:pPr>
        <w:pStyle w:val="2"/>
        <w:tabs>
          <w:tab w:val="left" w:pos="606"/>
        </w:tabs>
        <w:spacing w:before="0" w:after="120" w:line="240" w:lineRule="auto"/>
        <w:ind w:left="720" w:right="20"/>
        <w:jc w:val="left"/>
        <w:rPr>
          <w:b/>
          <w:i/>
          <w:sz w:val="24"/>
          <w:szCs w:val="24"/>
        </w:rPr>
      </w:pPr>
      <w:r w:rsidRPr="00AC6880">
        <w:rPr>
          <w:b/>
          <w:sz w:val="24"/>
          <w:szCs w:val="24"/>
        </w:rPr>
        <w:t>Уметь</w:t>
      </w:r>
      <w:r w:rsidRPr="00AC6880">
        <w:rPr>
          <w:sz w:val="24"/>
          <w:szCs w:val="24"/>
        </w:rPr>
        <w:t xml:space="preserve"> </w:t>
      </w:r>
    </w:p>
    <w:p w:rsidR="00666D8C" w:rsidRPr="00AC6880" w:rsidRDefault="00666D8C" w:rsidP="00EC7296">
      <w:pPr>
        <w:pStyle w:val="2"/>
        <w:numPr>
          <w:ilvl w:val="0"/>
          <w:numId w:val="13"/>
        </w:numPr>
        <w:tabs>
          <w:tab w:val="left" w:pos="606"/>
        </w:tabs>
        <w:spacing w:before="0" w:after="120" w:line="240" w:lineRule="auto"/>
        <w:ind w:right="20"/>
        <w:jc w:val="left"/>
        <w:rPr>
          <w:b/>
          <w:i/>
          <w:sz w:val="24"/>
          <w:szCs w:val="24"/>
        </w:rPr>
      </w:pPr>
      <w:r w:rsidRPr="00AC6880">
        <w:rPr>
          <w:b/>
          <w:i/>
          <w:sz w:val="24"/>
          <w:szCs w:val="24"/>
        </w:rPr>
        <w:t xml:space="preserve">объяснять </w:t>
      </w:r>
      <w:r w:rsidRPr="00AC6880">
        <w:rPr>
          <w:sz w:val="24"/>
          <w:szCs w:val="24"/>
        </w:rPr>
        <w:t>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объяснять взаимосвязь строения и свойств;</w:t>
      </w:r>
    </w:p>
    <w:p w:rsidR="00666D8C" w:rsidRPr="00AC6880" w:rsidRDefault="00666D8C" w:rsidP="00EC7296">
      <w:pPr>
        <w:pStyle w:val="2"/>
        <w:numPr>
          <w:ilvl w:val="0"/>
          <w:numId w:val="13"/>
        </w:numPr>
        <w:tabs>
          <w:tab w:val="left" w:pos="606"/>
        </w:tabs>
        <w:spacing w:before="0" w:after="120" w:line="240" w:lineRule="auto"/>
        <w:ind w:right="20"/>
        <w:jc w:val="left"/>
        <w:rPr>
          <w:b/>
          <w:i/>
          <w:sz w:val="24"/>
          <w:szCs w:val="24"/>
        </w:rPr>
      </w:pPr>
      <w:r w:rsidRPr="00AC6880">
        <w:rPr>
          <w:b/>
          <w:i/>
          <w:sz w:val="24"/>
          <w:szCs w:val="24"/>
        </w:rPr>
        <w:t>характеризовать</w:t>
      </w:r>
      <w:r w:rsidRPr="00AC6880">
        <w:rPr>
          <w:sz w:val="24"/>
          <w:szCs w:val="24"/>
        </w:rPr>
        <w:t xml:space="preserve"> химические свойства металлов, составлять уравнения реакций с участием металлов, указывать их тип, называть продукты реакций, записывать уравнения реакций, отражающих генетическую связь;</w:t>
      </w:r>
    </w:p>
    <w:p w:rsidR="00666D8C" w:rsidRPr="00AC6880" w:rsidRDefault="00666D8C" w:rsidP="00EC7296">
      <w:pPr>
        <w:pStyle w:val="2"/>
        <w:numPr>
          <w:ilvl w:val="0"/>
          <w:numId w:val="13"/>
        </w:numPr>
        <w:tabs>
          <w:tab w:val="left" w:pos="606"/>
        </w:tabs>
        <w:spacing w:before="0" w:after="120" w:line="240" w:lineRule="auto"/>
        <w:ind w:right="20"/>
        <w:jc w:val="left"/>
        <w:rPr>
          <w:b/>
          <w:i/>
          <w:sz w:val="24"/>
          <w:szCs w:val="24"/>
        </w:rPr>
      </w:pPr>
      <w:r w:rsidRPr="00AC6880">
        <w:rPr>
          <w:b/>
          <w:i/>
          <w:sz w:val="24"/>
          <w:szCs w:val="24"/>
        </w:rPr>
        <w:t>записывать</w:t>
      </w:r>
      <w:r w:rsidRPr="00AC6880">
        <w:rPr>
          <w:sz w:val="24"/>
          <w:szCs w:val="24"/>
        </w:rPr>
        <w:t xml:space="preserve"> уравнения реакций получения металлов; </w:t>
      </w:r>
    </w:p>
    <w:p w:rsidR="00666D8C" w:rsidRPr="00AC6880" w:rsidRDefault="00666D8C" w:rsidP="00EC7296">
      <w:pPr>
        <w:pStyle w:val="2"/>
        <w:numPr>
          <w:ilvl w:val="0"/>
          <w:numId w:val="13"/>
        </w:numPr>
        <w:tabs>
          <w:tab w:val="left" w:pos="606"/>
        </w:tabs>
        <w:spacing w:before="0" w:after="120" w:line="240" w:lineRule="auto"/>
        <w:ind w:right="20"/>
        <w:jc w:val="left"/>
        <w:rPr>
          <w:b/>
          <w:i/>
          <w:sz w:val="24"/>
          <w:szCs w:val="24"/>
        </w:rPr>
      </w:pPr>
      <w:r w:rsidRPr="00AC6880">
        <w:rPr>
          <w:b/>
          <w:i/>
          <w:sz w:val="24"/>
          <w:szCs w:val="24"/>
        </w:rPr>
        <w:t>характеризовать</w:t>
      </w:r>
      <w:r w:rsidRPr="00AC6880">
        <w:rPr>
          <w:sz w:val="24"/>
          <w:szCs w:val="24"/>
        </w:rPr>
        <w:t xml:space="preserve"> свойства некоторых сплавов и их применение;</w:t>
      </w:r>
    </w:p>
    <w:p w:rsidR="00666D8C" w:rsidRPr="00AC6880" w:rsidRDefault="00666D8C" w:rsidP="00EC7296">
      <w:pPr>
        <w:pStyle w:val="2"/>
        <w:numPr>
          <w:ilvl w:val="0"/>
          <w:numId w:val="13"/>
        </w:numPr>
        <w:tabs>
          <w:tab w:val="left" w:pos="606"/>
        </w:tabs>
        <w:spacing w:before="0" w:after="120" w:line="240" w:lineRule="auto"/>
        <w:ind w:right="20"/>
        <w:jc w:val="left"/>
        <w:rPr>
          <w:b/>
          <w:i/>
          <w:sz w:val="24"/>
          <w:szCs w:val="24"/>
        </w:rPr>
      </w:pPr>
      <w:r w:rsidRPr="00AC6880">
        <w:rPr>
          <w:b/>
          <w:i/>
          <w:sz w:val="24"/>
          <w:szCs w:val="24"/>
        </w:rPr>
        <w:t>давать</w:t>
      </w:r>
      <w:r w:rsidRPr="00AC6880">
        <w:rPr>
          <w:sz w:val="24"/>
          <w:szCs w:val="24"/>
        </w:rPr>
        <w:t xml:space="preserve"> </w:t>
      </w:r>
      <w:r w:rsidRPr="00AC6880">
        <w:rPr>
          <w:b/>
          <w:i/>
          <w:sz w:val="24"/>
          <w:szCs w:val="24"/>
        </w:rPr>
        <w:t>сравнительную характеристику</w:t>
      </w:r>
      <w:r w:rsidRPr="00AC6880">
        <w:rPr>
          <w:sz w:val="24"/>
          <w:szCs w:val="24"/>
        </w:rPr>
        <w:t xml:space="preserve"> строения и свойств атомов элементов главной подгруппы I группы;  </w:t>
      </w:r>
    </w:p>
    <w:p w:rsidR="00666D8C" w:rsidRPr="00AC6880" w:rsidRDefault="00666D8C" w:rsidP="00EC7296">
      <w:pPr>
        <w:pStyle w:val="2"/>
        <w:numPr>
          <w:ilvl w:val="0"/>
          <w:numId w:val="13"/>
        </w:numPr>
        <w:tabs>
          <w:tab w:val="left" w:pos="606"/>
        </w:tabs>
        <w:spacing w:before="0" w:after="120" w:line="240" w:lineRule="auto"/>
        <w:ind w:right="20"/>
        <w:jc w:val="left"/>
        <w:rPr>
          <w:b/>
          <w:i/>
          <w:sz w:val="24"/>
          <w:szCs w:val="24"/>
        </w:rPr>
      </w:pPr>
      <w:r w:rsidRPr="00AC6880">
        <w:rPr>
          <w:b/>
          <w:i/>
          <w:sz w:val="24"/>
          <w:szCs w:val="24"/>
        </w:rPr>
        <w:t>распознавать</w:t>
      </w:r>
      <w:r w:rsidRPr="00AC6880">
        <w:rPr>
          <w:sz w:val="24"/>
          <w:szCs w:val="24"/>
        </w:rPr>
        <w:t xml:space="preserve"> вещества, используя качественные реакции; </w:t>
      </w:r>
    </w:p>
    <w:p w:rsidR="00666D8C" w:rsidRPr="00AC6880" w:rsidRDefault="00666D8C" w:rsidP="00EC7296">
      <w:pPr>
        <w:pStyle w:val="2"/>
        <w:numPr>
          <w:ilvl w:val="0"/>
          <w:numId w:val="13"/>
        </w:numPr>
        <w:tabs>
          <w:tab w:val="left" w:pos="606"/>
        </w:tabs>
        <w:spacing w:before="0" w:after="120" w:line="240" w:lineRule="auto"/>
        <w:ind w:right="20"/>
        <w:jc w:val="left"/>
        <w:rPr>
          <w:b/>
          <w:i/>
          <w:sz w:val="24"/>
          <w:szCs w:val="24"/>
        </w:rPr>
      </w:pPr>
      <w:r w:rsidRPr="00AC6880">
        <w:rPr>
          <w:b/>
          <w:i/>
          <w:sz w:val="24"/>
          <w:szCs w:val="24"/>
        </w:rPr>
        <w:t>осуществлять</w:t>
      </w:r>
      <w:r w:rsidRPr="00AC6880">
        <w:rPr>
          <w:sz w:val="24"/>
          <w:szCs w:val="24"/>
        </w:rPr>
        <w:t xml:space="preserve"> реакции, лежащие в основе цепочки превращений; </w:t>
      </w:r>
    </w:p>
    <w:p w:rsidR="00666D8C" w:rsidRPr="00AC6880" w:rsidRDefault="00666D8C" w:rsidP="00EC7296">
      <w:pPr>
        <w:pStyle w:val="2"/>
        <w:numPr>
          <w:ilvl w:val="0"/>
          <w:numId w:val="13"/>
        </w:numPr>
        <w:tabs>
          <w:tab w:val="left" w:pos="606"/>
        </w:tabs>
        <w:spacing w:before="0" w:after="120" w:line="240" w:lineRule="auto"/>
        <w:ind w:right="20"/>
        <w:jc w:val="left"/>
        <w:rPr>
          <w:b/>
          <w:i/>
          <w:sz w:val="24"/>
          <w:szCs w:val="24"/>
        </w:rPr>
      </w:pPr>
      <w:r w:rsidRPr="00AC6880">
        <w:rPr>
          <w:b/>
          <w:i/>
          <w:sz w:val="24"/>
          <w:szCs w:val="24"/>
        </w:rPr>
        <w:t xml:space="preserve">составлять </w:t>
      </w:r>
      <w:r w:rsidRPr="00AC6880">
        <w:rPr>
          <w:sz w:val="24"/>
          <w:szCs w:val="24"/>
        </w:rPr>
        <w:t>уравнения ионных реакций, окислительно-восстановительных реакций;</w:t>
      </w:r>
    </w:p>
    <w:p w:rsidR="00666D8C" w:rsidRPr="00AC6880" w:rsidRDefault="00666D8C" w:rsidP="00EC7296">
      <w:pPr>
        <w:pStyle w:val="2"/>
        <w:numPr>
          <w:ilvl w:val="0"/>
          <w:numId w:val="13"/>
        </w:numPr>
        <w:tabs>
          <w:tab w:val="left" w:pos="606"/>
        </w:tabs>
        <w:spacing w:before="0" w:after="120" w:line="240" w:lineRule="auto"/>
        <w:ind w:right="20"/>
        <w:jc w:val="left"/>
        <w:rPr>
          <w:b/>
          <w:i/>
          <w:sz w:val="24"/>
          <w:szCs w:val="24"/>
        </w:rPr>
      </w:pPr>
      <w:r w:rsidRPr="00AC6880">
        <w:rPr>
          <w:b/>
          <w:i/>
          <w:sz w:val="24"/>
          <w:szCs w:val="24"/>
        </w:rPr>
        <w:t xml:space="preserve">характеризовать </w:t>
      </w:r>
      <w:r w:rsidRPr="00AC6880">
        <w:rPr>
          <w:sz w:val="24"/>
          <w:szCs w:val="24"/>
        </w:rPr>
        <w:t>алюминий по плану, составлять уравнения реакций с участием алюминия и его соединений, указывать их тип, называть продукты реакций;</w:t>
      </w:r>
    </w:p>
    <w:p w:rsidR="00666D8C" w:rsidRPr="00AC6880" w:rsidRDefault="00666D8C" w:rsidP="00EC7296">
      <w:pPr>
        <w:pStyle w:val="2"/>
        <w:numPr>
          <w:ilvl w:val="0"/>
          <w:numId w:val="13"/>
        </w:numPr>
        <w:tabs>
          <w:tab w:val="left" w:pos="606"/>
        </w:tabs>
        <w:spacing w:before="0" w:after="120" w:line="240" w:lineRule="auto"/>
        <w:ind w:right="20"/>
        <w:jc w:val="left"/>
        <w:rPr>
          <w:b/>
          <w:bCs/>
          <w:sz w:val="24"/>
          <w:szCs w:val="24"/>
        </w:rPr>
      </w:pPr>
      <w:r w:rsidRPr="00AC6880">
        <w:rPr>
          <w:b/>
          <w:i/>
          <w:sz w:val="24"/>
          <w:szCs w:val="24"/>
        </w:rPr>
        <w:t>характеризовать</w:t>
      </w:r>
      <w:r w:rsidRPr="00AC6880">
        <w:rPr>
          <w:sz w:val="24"/>
          <w:szCs w:val="24"/>
        </w:rPr>
        <w:t xml:space="preserve"> железо по плану, составлять уравнения реакций с участием железа и его соединений, указывать их тип, называть продукты реакций;</w:t>
      </w:r>
    </w:p>
    <w:p w:rsidR="00666D8C" w:rsidRPr="00AC6880" w:rsidRDefault="00666D8C" w:rsidP="00EC7296">
      <w:pPr>
        <w:pStyle w:val="2"/>
        <w:tabs>
          <w:tab w:val="left" w:pos="-426"/>
        </w:tabs>
        <w:spacing w:after="120" w:line="240" w:lineRule="auto"/>
        <w:ind w:right="20" w:firstLine="0"/>
        <w:jc w:val="left"/>
        <w:rPr>
          <w:b/>
          <w:sz w:val="24"/>
          <w:szCs w:val="24"/>
        </w:rPr>
      </w:pPr>
      <w:r w:rsidRPr="00AC6880">
        <w:rPr>
          <w:b/>
          <w:bCs/>
          <w:sz w:val="24"/>
          <w:szCs w:val="24"/>
        </w:rPr>
        <w:t>В результате изучения темы  «</w:t>
      </w:r>
      <w:r>
        <w:rPr>
          <w:b/>
          <w:bCs/>
          <w:sz w:val="24"/>
          <w:szCs w:val="24"/>
        </w:rPr>
        <w:t>Первоначальные представления об органических веществах</w:t>
      </w:r>
      <w:r w:rsidRPr="00AC6880">
        <w:rPr>
          <w:b/>
          <w:bCs/>
          <w:sz w:val="24"/>
          <w:szCs w:val="24"/>
        </w:rPr>
        <w:t xml:space="preserve">» учащиеся должны  </w:t>
      </w:r>
    </w:p>
    <w:p w:rsidR="00666D8C" w:rsidRPr="00AC6880" w:rsidRDefault="00666D8C" w:rsidP="00EC7296">
      <w:pPr>
        <w:pStyle w:val="2"/>
        <w:tabs>
          <w:tab w:val="left" w:pos="606"/>
        </w:tabs>
        <w:spacing w:before="0" w:after="120" w:line="240" w:lineRule="auto"/>
        <w:ind w:left="720" w:right="20"/>
        <w:jc w:val="left"/>
        <w:rPr>
          <w:b/>
          <w:sz w:val="24"/>
          <w:szCs w:val="24"/>
        </w:rPr>
      </w:pPr>
      <w:r w:rsidRPr="00AC6880">
        <w:rPr>
          <w:b/>
          <w:sz w:val="24"/>
          <w:szCs w:val="24"/>
        </w:rPr>
        <w:t xml:space="preserve">       Знать </w:t>
      </w:r>
    </w:p>
    <w:p w:rsidR="00666D8C" w:rsidRPr="00AC6880" w:rsidRDefault="00666D8C" w:rsidP="00EC7296">
      <w:pPr>
        <w:pStyle w:val="2"/>
        <w:numPr>
          <w:ilvl w:val="0"/>
          <w:numId w:val="9"/>
        </w:numPr>
        <w:tabs>
          <w:tab w:val="left" w:pos="606"/>
        </w:tabs>
        <w:spacing w:before="0" w:after="120" w:line="240" w:lineRule="auto"/>
        <w:ind w:right="20"/>
        <w:jc w:val="left"/>
        <w:rPr>
          <w:sz w:val="24"/>
          <w:szCs w:val="24"/>
        </w:rPr>
      </w:pPr>
      <w:r w:rsidRPr="00AC6880">
        <w:rPr>
          <w:b/>
          <w:sz w:val="24"/>
          <w:szCs w:val="24"/>
        </w:rPr>
        <w:t xml:space="preserve">важнейшие химические понятия: </w:t>
      </w:r>
      <w:r w:rsidRPr="00AC6880">
        <w:rPr>
          <w:sz w:val="24"/>
          <w:szCs w:val="24"/>
        </w:rPr>
        <w:t>органическая химия, органические вещества, химическое строение, валентность, гомологи, гомологический ряд, гомологическая разность, изомерия, изомеры, предельные углеводороды,  алкены, алкины, функциональная группа, спирты, карбоновые кислоты, карбоксильная группа, сложные эфиры, жиры, аминокислоты, белки, мономер, полимер, структурное звено, реакция полимеризации;</w:t>
      </w:r>
    </w:p>
    <w:p w:rsidR="00666D8C" w:rsidRPr="00AC6880" w:rsidRDefault="00666D8C" w:rsidP="00EC7296">
      <w:pPr>
        <w:pStyle w:val="2"/>
        <w:numPr>
          <w:ilvl w:val="0"/>
          <w:numId w:val="9"/>
        </w:numPr>
        <w:tabs>
          <w:tab w:val="left" w:pos="606"/>
        </w:tabs>
        <w:spacing w:before="0" w:after="120" w:line="240" w:lineRule="auto"/>
        <w:ind w:right="20"/>
        <w:jc w:val="left"/>
        <w:rPr>
          <w:sz w:val="24"/>
          <w:szCs w:val="24"/>
        </w:rPr>
      </w:pPr>
      <w:r w:rsidRPr="00AC6880">
        <w:rPr>
          <w:sz w:val="24"/>
          <w:szCs w:val="24"/>
        </w:rPr>
        <w:t>общую формулу алканов, гомологический ряд метана,  нахождение алканов в природе, получение, свойства алканов на примере метана, применение;</w:t>
      </w:r>
    </w:p>
    <w:p w:rsidR="00666D8C" w:rsidRPr="00AC6880" w:rsidRDefault="00666D8C" w:rsidP="00EC7296">
      <w:pPr>
        <w:pStyle w:val="2"/>
        <w:numPr>
          <w:ilvl w:val="0"/>
          <w:numId w:val="9"/>
        </w:numPr>
        <w:tabs>
          <w:tab w:val="left" w:pos="606"/>
        </w:tabs>
        <w:spacing w:before="0" w:after="120" w:line="240" w:lineRule="auto"/>
        <w:ind w:right="20"/>
        <w:jc w:val="left"/>
        <w:rPr>
          <w:sz w:val="24"/>
          <w:szCs w:val="24"/>
        </w:rPr>
      </w:pPr>
      <w:r w:rsidRPr="00AC6880">
        <w:rPr>
          <w:sz w:val="24"/>
          <w:szCs w:val="24"/>
        </w:rPr>
        <w:t>общую формулу алкенов, гомологический ряд этилена, получение, свойства алкенов на примере этилена, применение;</w:t>
      </w:r>
    </w:p>
    <w:p w:rsidR="00666D8C" w:rsidRPr="00AC6880" w:rsidRDefault="00666D8C" w:rsidP="00EC7296">
      <w:pPr>
        <w:pStyle w:val="2"/>
        <w:numPr>
          <w:ilvl w:val="0"/>
          <w:numId w:val="9"/>
        </w:numPr>
        <w:tabs>
          <w:tab w:val="left" w:pos="606"/>
        </w:tabs>
        <w:spacing w:before="0" w:after="120" w:line="240" w:lineRule="auto"/>
        <w:ind w:right="20"/>
        <w:jc w:val="left"/>
        <w:rPr>
          <w:sz w:val="24"/>
          <w:szCs w:val="24"/>
        </w:rPr>
      </w:pPr>
      <w:r w:rsidRPr="00AC6880">
        <w:rPr>
          <w:sz w:val="24"/>
          <w:szCs w:val="24"/>
        </w:rPr>
        <w:t>общую формулу алкинов, гомологический ряд ацетилена, получение, свойства алкинов на примере ацетилена, применение;</w:t>
      </w:r>
    </w:p>
    <w:p w:rsidR="00666D8C" w:rsidRPr="00AC6880" w:rsidRDefault="00666D8C" w:rsidP="00EC7296">
      <w:pPr>
        <w:pStyle w:val="2"/>
        <w:numPr>
          <w:ilvl w:val="0"/>
          <w:numId w:val="9"/>
        </w:numPr>
        <w:tabs>
          <w:tab w:val="left" w:pos="606"/>
        </w:tabs>
        <w:spacing w:before="0" w:after="120" w:line="240" w:lineRule="auto"/>
        <w:ind w:right="20"/>
        <w:jc w:val="left"/>
        <w:rPr>
          <w:sz w:val="24"/>
          <w:szCs w:val="24"/>
        </w:rPr>
      </w:pPr>
      <w:r w:rsidRPr="00AC6880">
        <w:rPr>
          <w:sz w:val="24"/>
          <w:szCs w:val="24"/>
        </w:rPr>
        <w:t xml:space="preserve">формулы и важнейшие свойства, применение и влияние на организм человека одноатомных спиртов (метанола, этанола), многоатомных спиртов (глицерина); </w:t>
      </w:r>
    </w:p>
    <w:p w:rsidR="00666D8C" w:rsidRPr="00AC6880" w:rsidRDefault="00666D8C" w:rsidP="00EC7296">
      <w:pPr>
        <w:pStyle w:val="2"/>
        <w:numPr>
          <w:ilvl w:val="0"/>
          <w:numId w:val="9"/>
        </w:numPr>
        <w:tabs>
          <w:tab w:val="left" w:pos="606"/>
        </w:tabs>
        <w:spacing w:before="0" w:after="120" w:line="240" w:lineRule="auto"/>
        <w:ind w:right="20"/>
        <w:jc w:val="left"/>
        <w:rPr>
          <w:sz w:val="24"/>
          <w:szCs w:val="24"/>
        </w:rPr>
      </w:pPr>
      <w:r w:rsidRPr="00AC6880">
        <w:rPr>
          <w:sz w:val="24"/>
          <w:szCs w:val="24"/>
        </w:rPr>
        <w:t>формулы и важнейшие свойства карбоновых кислот (уксусной), применение карбоновых кислот, сложных эфиров, биологическую роль жиров;</w:t>
      </w:r>
    </w:p>
    <w:p w:rsidR="00666D8C" w:rsidRPr="00AC6880" w:rsidRDefault="00666D8C" w:rsidP="00EC7296">
      <w:pPr>
        <w:pStyle w:val="2"/>
        <w:numPr>
          <w:ilvl w:val="0"/>
          <w:numId w:val="9"/>
        </w:numPr>
        <w:tabs>
          <w:tab w:val="left" w:pos="606"/>
        </w:tabs>
        <w:spacing w:before="0" w:after="120" w:line="240" w:lineRule="auto"/>
        <w:ind w:right="20"/>
        <w:jc w:val="left"/>
        <w:rPr>
          <w:sz w:val="24"/>
          <w:szCs w:val="24"/>
        </w:rPr>
      </w:pPr>
      <w:r w:rsidRPr="00AC6880">
        <w:rPr>
          <w:sz w:val="24"/>
          <w:szCs w:val="24"/>
        </w:rPr>
        <w:t>важнейших представителей углеводов, их молекулярные формулы, свойства, значение в природе и в жизни человека;</w:t>
      </w:r>
    </w:p>
    <w:p w:rsidR="00666D8C" w:rsidRPr="00AC6880" w:rsidRDefault="00666D8C" w:rsidP="00EC7296">
      <w:pPr>
        <w:pStyle w:val="2"/>
        <w:numPr>
          <w:ilvl w:val="0"/>
          <w:numId w:val="9"/>
        </w:numPr>
        <w:tabs>
          <w:tab w:val="left" w:pos="606"/>
        </w:tabs>
        <w:spacing w:before="0" w:after="120" w:line="240" w:lineRule="auto"/>
        <w:ind w:right="20"/>
        <w:jc w:val="left"/>
        <w:rPr>
          <w:sz w:val="24"/>
          <w:szCs w:val="24"/>
        </w:rPr>
      </w:pPr>
      <w:r w:rsidRPr="00AC6880">
        <w:rPr>
          <w:sz w:val="24"/>
          <w:szCs w:val="24"/>
        </w:rPr>
        <w:t>названия важнейших аминокислот, их свойства, биологическое значение; функции белков;</w:t>
      </w:r>
    </w:p>
    <w:p w:rsidR="00666D8C" w:rsidRPr="00AC6880" w:rsidRDefault="00666D8C" w:rsidP="00EC7296">
      <w:pPr>
        <w:pStyle w:val="2"/>
        <w:numPr>
          <w:ilvl w:val="0"/>
          <w:numId w:val="9"/>
        </w:numPr>
        <w:tabs>
          <w:tab w:val="left" w:pos="606"/>
        </w:tabs>
        <w:spacing w:before="0" w:after="120" w:line="240" w:lineRule="auto"/>
        <w:ind w:right="20"/>
        <w:jc w:val="left"/>
        <w:rPr>
          <w:b/>
          <w:sz w:val="24"/>
          <w:szCs w:val="24"/>
        </w:rPr>
      </w:pPr>
      <w:r w:rsidRPr="00AC6880">
        <w:rPr>
          <w:sz w:val="24"/>
          <w:szCs w:val="24"/>
        </w:rPr>
        <w:t>свойства, применение полимеров на примере полиэтилена, поливинилхлорида.</w:t>
      </w:r>
    </w:p>
    <w:p w:rsidR="00666D8C" w:rsidRPr="00AC6880" w:rsidRDefault="00666D8C" w:rsidP="00EC7296">
      <w:pPr>
        <w:pStyle w:val="2"/>
        <w:tabs>
          <w:tab w:val="left" w:pos="606"/>
        </w:tabs>
        <w:spacing w:before="0" w:after="120" w:line="240" w:lineRule="auto"/>
        <w:ind w:left="720" w:right="20"/>
        <w:jc w:val="left"/>
        <w:rPr>
          <w:sz w:val="24"/>
          <w:szCs w:val="24"/>
        </w:rPr>
      </w:pPr>
      <w:r w:rsidRPr="00AC6880">
        <w:rPr>
          <w:b/>
          <w:sz w:val="24"/>
          <w:szCs w:val="24"/>
        </w:rPr>
        <w:t>Уметь</w:t>
      </w:r>
    </w:p>
    <w:p w:rsidR="00666D8C" w:rsidRPr="00AC6880" w:rsidRDefault="00666D8C" w:rsidP="00EC7296">
      <w:pPr>
        <w:pStyle w:val="2"/>
        <w:numPr>
          <w:ilvl w:val="0"/>
          <w:numId w:val="16"/>
        </w:numPr>
        <w:tabs>
          <w:tab w:val="left" w:pos="606"/>
        </w:tabs>
        <w:spacing w:before="0" w:after="120" w:line="240" w:lineRule="auto"/>
        <w:ind w:right="20"/>
        <w:jc w:val="left"/>
        <w:rPr>
          <w:sz w:val="24"/>
          <w:szCs w:val="24"/>
        </w:rPr>
      </w:pPr>
      <w:r w:rsidRPr="00AC6880">
        <w:rPr>
          <w:sz w:val="24"/>
          <w:szCs w:val="24"/>
        </w:rPr>
        <w:t>записывать молекулярные и структурные формулы органических веществ, формулы структурных изомеров;</w:t>
      </w:r>
    </w:p>
    <w:p w:rsidR="00666D8C" w:rsidRPr="00AC6880" w:rsidRDefault="00666D8C" w:rsidP="00EC7296">
      <w:pPr>
        <w:pStyle w:val="2"/>
        <w:numPr>
          <w:ilvl w:val="0"/>
          <w:numId w:val="16"/>
        </w:numPr>
        <w:tabs>
          <w:tab w:val="left" w:pos="606"/>
        </w:tabs>
        <w:spacing w:before="0" w:after="120" w:line="240" w:lineRule="auto"/>
        <w:ind w:right="20"/>
        <w:jc w:val="left"/>
        <w:rPr>
          <w:sz w:val="24"/>
          <w:szCs w:val="24"/>
        </w:rPr>
      </w:pPr>
      <w:r w:rsidRPr="00AC6880">
        <w:rPr>
          <w:sz w:val="24"/>
          <w:szCs w:val="24"/>
        </w:rPr>
        <w:t xml:space="preserve">составлять шаростержневые модели молекул веществ; </w:t>
      </w:r>
    </w:p>
    <w:p w:rsidR="00666D8C" w:rsidRPr="00AC6880" w:rsidRDefault="00666D8C" w:rsidP="00EC7296">
      <w:pPr>
        <w:pStyle w:val="2"/>
        <w:numPr>
          <w:ilvl w:val="0"/>
          <w:numId w:val="16"/>
        </w:numPr>
        <w:tabs>
          <w:tab w:val="left" w:pos="606"/>
        </w:tabs>
        <w:spacing w:before="0" w:after="120" w:line="240" w:lineRule="auto"/>
        <w:ind w:right="20"/>
        <w:jc w:val="left"/>
        <w:rPr>
          <w:sz w:val="24"/>
          <w:szCs w:val="24"/>
        </w:rPr>
      </w:pPr>
      <w:r w:rsidRPr="00AC6880">
        <w:rPr>
          <w:sz w:val="24"/>
          <w:szCs w:val="24"/>
        </w:rPr>
        <w:t xml:space="preserve">составлять молекулярные и структурные формулы метана и его гомологов, изомерных алканов </w:t>
      </w:r>
    </w:p>
    <w:p w:rsidR="00666D8C" w:rsidRPr="00AC6880" w:rsidRDefault="00666D8C" w:rsidP="00EC7296">
      <w:pPr>
        <w:pStyle w:val="2"/>
        <w:numPr>
          <w:ilvl w:val="0"/>
          <w:numId w:val="16"/>
        </w:numPr>
        <w:tabs>
          <w:tab w:val="left" w:pos="606"/>
        </w:tabs>
        <w:spacing w:before="0" w:after="120" w:line="240" w:lineRule="auto"/>
        <w:ind w:right="20"/>
        <w:jc w:val="left"/>
        <w:rPr>
          <w:sz w:val="24"/>
          <w:szCs w:val="24"/>
        </w:rPr>
      </w:pPr>
      <w:r w:rsidRPr="00AC6880">
        <w:rPr>
          <w:sz w:val="24"/>
          <w:szCs w:val="24"/>
        </w:rPr>
        <w:t>характеризовать основные химические свойства алканов на примере метана;</w:t>
      </w:r>
    </w:p>
    <w:p w:rsidR="00666D8C" w:rsidRPr="00AC6880" w:rsidRDefault="00666D8C" w:rsidP="00EC7296">
      <w:pPr>
        <w:pStyle w:val="2"/>
        <w:numPr>
          <w:ilvl w:val="0"/>
          <w:numId w:val="16"/>
        </w:numPr>
        <w:tabs>
          <w:tab w:val="left" w:pos="606"/>
        </w:tabs>
        <w:spacing w:before="0" w:after="120" w:line="240" w:lineRule="auto"/>
        <w:ind w:right="20"/>
        <w:jc w:val="left"/>
        <w:rPr>
          <w:sz w:val="24"/>
          <w:szCs w:val="24"/>
        </w:rPr>
      </w:pPr>
      <w:r w:rsidRPr="00AC6880">
        <w:rPr>
          <w:sz w:val="24"/>
          <w:szCs w:val="24"/>
        </w:rPr>
        <w:t xml:space="preserve">составлять молекулярные и структурные формулы этилена и его гомологов, изомерных алкенов; </w:t>
      </w:r>
    </w:p>
    <w:p w:rsidR="00666D8C" w:rsidRPr="00AC6880" w:rsidRDefault="00666D8C" w:rsidP="00EC7296">
      <w:pPr>
        <w:pStyle w:val="2"/>
        <w:numPr>
          <w:ilvl w:val="0"/>
          <w:numId w:val="16"/>
        </w:numPr>
        <w:tabs>
          <w:tab w:val="left" w:pos="606"/>
        </w:tabs>
        <w:spacing w:before="0" w:after="120" w:line="240" w:lineRule="auto"/>
        <w:ind w:right="20"/>
        <w:jc w:val="left"/>
        <w:rPr>
          <w:sz w:val="24"/>
          <w:szCs w:val="24"/>
        </w:rPr>
      </w:pPr>
      <w:r w:rsidRPr="00AC6880">
        <w:rPr>
          <w:sz w:val="24"/>
          <w:szCs w:val="24"/>
        </w:rPr>
        <w:t>характеризовать основные химические свойства алкенов на примере этилена.</w:t>
      </w:r>
    </w:p>
    <w:p w:rsidR="00666D8C" w:rsidRPr="00AC6880" w:rsidRDefault="00666D8C" w:rsidP="00EC7296">
      <w:pPr>
        <w:pStyle w:val="2"/>
        <w:numPr>
          <w:ilvl w:val="0"/>
          <w:numId w:val="16"/>
        </w:numPr>
        <w:tabs>
          <w:tab w:val="left" w:pos="606"/>
        </w:tabs>
        <w:spacing w:before="0" w:after="120" w:line="240" w:lineRule="auto"/>
        <w:ind w:right="20"/>
        <w:jc w:val="left"/>
        <w:rPr>
          <w:sz w:val="24"/>
          <w:szCs w:val="24"/>
        </w:rPr>
      </w:pPr>
      <w:r w:rsidRPr="00AC6880">
        <w:rPr>
          <w:sz w:val="24"/>
          <w:szCs w:val="24"/>
        </w:rPr>
        <w:t xml:space="preserve">составлять молекулярные и структурные формулы ацетилена и его гомологов, изомерных алкинов; </w:t>
      </w:r>
    </w:p>
    <w:p w:rsidR="00666D8C" w:rsidRPr="00AC6880" w:rsidRDefault="00666D8C" w:rsidP="00EC7296">
      <w:pPr>
        <w:pStyle w:val="2"/>
        <w:numPr>
          <w:ilvl w:val="0"/>
          <w:numId w:val="16"/>
        </w:numPr>
        <w:tabs>
          <w:tab w:val="left" w:pos="606"/>
        </w:tabs>
        <w:spacing w:before="0" w:after="120" w:line="240" w:lineRule="auto"/>
        <w:ind w:right="20"/>
        <w:jc w:val="left"/>
        <w:rPr>
          <w:sz w:val="24"/>
          <w:szCs w:val="24"/>
        </w:rPr>
      </w:pPr>
      <w:r w:rsidRPr="00AC6880">
        <w:rPr>
          <w:sz w:val="24"/>
          <w:szCs w:val="24"/>
        </w:rPr>
        <w:t>характеризовать основные химические свойства алкинов на примере ацетилена;</w:t>
      </w:r>
    </w:p>
    <w:p w:rsidR="00666D8C" w:rsidRPr="00AC6880" w:rsidRDefault="00666D8C" w:rsidP="00EC7296">
      <w:pPr>
        <w:pStyle w:val="2"/>
        <w:numPr>
          <w:ilvl w:val="0"/>
          <w:numId w:val="16"/>
        </w:numPr>
        <w:tabs>
          <w:tab w:val="left" w:pos="606"/>
        </w:tabs>
        <w:spacing w:before="0" w:after="120" w:line="240" w:lineRule="auto"/>
        <w:ind w:right="20"/>
        <w:jc w:val="left"/>
        <w:rPr>
          <w:sz w:val="24"/>
          <w:szCs w:val="24"/>
        </w:rPr>
      </w:pPr>
      <w:r w:rsidRPr="00AC6880">
        <w:rPr>
          <w:sz w:val="24"/>
          <w:szCs w:val="24"/>
        </w:rPr>
        <w:t>составлять формулы простейших спиртов, давать им  характеристики;</w:t>
      </w:r>
    </w:p>
    <w:p w:rsidR="00666D8C" w:rsidRPr="00AC6880" w:rsidRDefault="00666D8C" w:rsidP="00EC7296">
      <w:pPr>
        <w:pStyle w:val="2"/>
        <w:numPr>
          <w:ilvl w:val="0"/>
          <w:numId w:val="16"/>
        </w:numPr>
        <w:tabs>
          <w:tab w:val="left" w:pos="606"/>
        </w:tabs>
        <w:spacing w:before="0" w:after="120" w:line="240" w:lineRule="auto"/>
        <w:ind w:right="20"/>
        <w:jc w:val="left"/>
        <w:rPr>
          <w:sz w:val="24"/>
          <w:szCs w:val="24"/>
        </w:rPr>
      </w:pPr>
      <w:r w:rsidRPr="00AC6880">
        <w:rPr>
          <w:sz w:val="24"/>
          <w:szCs w:val="24"/>
        </w:rPr>
        <w:t>составлять формулы простейших карбоновых кислот, сложных эфиров, общую формулу жиров, характеризовать их важнейшие свойства;</w:t>
      </w:r>
    </w:p>
    <w:p w:rsidR="00666D8C" w:rsidRPr="00AC6880" w:rsidRDefault="00666D8C" w:rsidP="00EC7296">
      <w:pPr>
        <w:pStyle w:val="2"/>
        <w:numPr>
          <w:ilvl w:val="0"/>
          <w:numId w:val="16"/>
        </w:numPr>
        <w:tabs>
          <w:tab w:val="left" w:pos="606"/>
        </w:tabs>
        <w:spacing w:before="0" w:after="120" w:line="240" w:lineRule="auto"/>
        <w:ind w:right="20"/>
        <w:jc w:val="left"/>
        <w:rPr>
          <w:sz w:val="24"/>
          <w:szCs w:val="24"/>
        </w:rPr>
      </w:pPr>
      <w:r w:rsidRPr="00AC6880">
        <w:rPr>
          <w:sz w:val="24"/>
          <w:szCs w:val="24"/>
        </w:rPr>
        <w:t>характеризовать важнейшие углеводы;</w:t>
      </w:r>
    </w:p>
    <w:p w:rsidR="00666D8C" w:rsidRDefault="00666D8C" w:rsidP="00EC7296">
      <w:pPr>
        <w:pStyle w:val="2"/>
        <w:numPr>
          <w:ilvl w:val="0"/>
          <w:numId w:val="16"/>
        </w:numPr>
        <w:tabs>
          <w:tab w:val="left" w:pos="606"/>
        </w:tabs>
        <w:spacing w:before="0" w:after="120" w:line="240" w:lineRule="auto"/>
        <w:ind w:right="20"/>
        <w:jc w:val="left"/>
        <w:rPr>
          <w:sz w:val="24"/>
          <w:szCs w:val="24"/>
        </w:rPr>
      </w:pPr>
      <w:r w:rsidRPr="00AC6880">
        <w:rPr>
          <w:sz w:val="24"/>
          <w:szCs w:val="24"/>
        </w:rPr>
        <w:t xml:space="preserve">характеризовать биологическое значение и свойства аминокислот и белков; </w:t>
      </w:r>
    </w:p>
    <w:p w:rsidR="00666D8C" w:rsidRDefault="00666D8C" w:rsidP="004C0138">
      <w:pPr>
        <w:pStyle w:val="2"/>
        <w:tabs>
          <w:tab w:val="left" w:pos="606"/>
        </w:tabs>
        <w:spacing w:before="0" w:after="120" w:line="240" w:lineRule="auto"/>
        <w:ind w:left="720" w:right="20" w:firstLine="0"/>
        <w:jc w:val="left"/>
        <w:rPr>
          <w:sz w:val="24"/>
          <w:szCs w:val="24"/>
        </w:rPr>
      </w:pPr>
    </w:p>
    <w:p w:rsidR="00666D8C" w:rsidRDefault="00666D8C" w:rsidP="004C0138">
      <w:pPr>
        <w:pStyle w:val="2"/>
        <w:tabs>
          <w:tab w:val="left" w:pos="606"/>
        </w:tabs>
        <w:spacing w:before="0" w:after="120" w:line="240" w:lineRule="auto"/>
        <w:ind w:left="720" w:right="20" w:firstLine="0"/>
        <w:rPr>
          <w:b/>
          <w:sz w:val="24"/>
          <w:szCs w:val="24"/>
        </w:rPr>
      </w:pPr>
      <w:r w:rsidRPr="004C0138">
        <w:rPr>
          <w:b/>
          <w:sz w:val="24"/>
          <w:szCs w:val="24"/>
        </w:rPr>
        <w:t>Содержание учебного предмета</w:t>
      </w:r>
    </w:p>
    <w:p w:rsidR="00666D8C" w:rsidRPr="004C0138" w:rsidRDefault="00666D8C" w:rsidP="004C0138">
      <w:pPr>
        <w:pStyle w:val="2"/>
        <w:tabs>
          <w:tab w:val="left" w:pos="606"/>
        </w:tabs>
        <w:spacing w:before="0" w:after="120" w:line="240" w:lineRule="auto"/>
        <w:ind w:left="720" w:right="20" w:firstLine="0"/>
        <w:rPr>
          <w:b/>
          <w:sz w:val="24"/>
          <w:szCs w:val="24"/>
        </w:rPr>
      </w:pPr>
    </w:p>
    <w:p w:rsidR="00666D8C" w:rsidRPr="00624221" w:rsidRDefault="00666D8C" w:rsidP="004C0138">
      <w:pPr>
        <w:spacing w:after="0" w:line="240" w:lineRule="auto"/>
        <w:jc w:val="center"/>
        <w:rPr>
          <w:rFonts w:ascii="Times New Roman" w:hAnsi="Times New Roman"/>
          <w:b/>
          <w:sz w:val="24"/>
          <w:szCs w:val="24"/>
        </w:rPr>
      </w:pPr>
      <w:r w:rsidRPr="00624221">
        <w:rPr>
          <w:rFonts w:ascii="Times New Roman" w:hAnsi="Times New Roman"/>
          <w:b/>
          <w:sz w:val="24"/>
          <w:szCs w:val="24"/>
        </w:rPr>
        <w:t>Повторение основных  вопросов 8 класса (</w:t>
      </w:r>
      <w:r>
        <w:rPr>
          <w:rFonts w:ascii="Times New Roman" w:hAnsi="Times New Roman"/>
          <w:b/>
          <w:sz w:val="24"/>
          <w:szCs w:val="24"/>
        </w:rPr>
        <w:t>3</w:t>
      </w:r>
      <w:r w:rsidRPr="00624221">
        <w:rPr>
          <w:rFonts w:ascii="Times New Roman" w:hAnsi="Times New Roman"/>
          <w:b/>
          <w:sz w:val="24"/>
          <w:szCs w:val="24"/>
        </w:rPr>
        <w:t xml:space="preserve"> часа)</w:t>
      </w:r>
    </w:p>
    <w:p w:rsidR="00666D8C" w:rsidRPr="00624221" w:rsidRDefault="00666D8C" w:rsidP="004C0138">
      <w:pPr>
        <w:tabs>
          <w:tab w:val="left" w:pos="690"/>
        </w:tabs>
        <w:spacing w:after="0" w:line="240" w:lineRule="auto"/>
        <w:rPr>
          <w:rFonts w:ascii="Times New Roman" w:hAnsi="Times New Roman"/>
          <w:sz w:val="24"/>
          <w:szCs w:val="24"/>
        </w:rPr>
      </w:pPr>
      <w:r w:rsidRPr="00624221">
        <w:rPr>
          <w:rFonts w:ascii="Times New Roman" w:hAnsi="Times New Roman"/>
          <w:sz w:val="24"/>
          <w:szCs w:val="24"/>
        </w:rPr>
        <w:tab/>
        <w:t>Основные химические понятия. Решение задач по формулам.</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sz w:val="24"/>
          <w:szCs w:val="24"/>
        </w:rPr>
        <w:tab/>
        <w:t>Периодический закон и Периодическая система химических элементов Д.И. Менделеева в свете теории строения атома. Строение атома. Химическая связь. Типы кристаллических решеток.</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sz w:val="24"/>
          <w:szCs w:val="24"/>
        </w:rPr>
        <w:tab/>
        <w:t xml:space="preserve">Химические свойства основных классов неорганических веществ. </w:t>
      </w:r>
    </w:p>
    <w:p w:rsidR="00666D8C" w:rsidRPr="00624221" w:rsidRDefault="00666D8C" w:rsidP="004C0138">
      <w:pPr>
        <w:spacing w:after="0" w:line="240" w:lineRule="auto"/>
        <w:jc w:val="both"/>
        <w:rPr>
          <w:rFonts w:ascii="Times New Roman" w:hAnsi="Times New Roman"/>
          <w:i/>
          <w:sz w:val="24"/>
          <w:szCs w:val="24"/>
          <w:u w:val="single"/>
        </w:rPr>
      </w:pPr>
      <w:r w:rsidRPr="00624221">
        <w:rPr>
          <w:rFonts w:ascii="Times New Roman" w:hAnsi="Times New Roman"/>
          <w:sz w:val="24"/>
          <w:szCs w:val="24"/>
        </w:rPr>
        <w:t xml:space="preserve">         Расчеты по химическим уравнениям.</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Демонстрации</w:t>
      </w:r>
    </w:p>
    <w:p w:rsidR="00666D8C" w:rsidRPr="00624221" w:rsidRDefault="00666D8C" w:rsidP="004C0138">
      <w:pPr>
        <w:pStyle w:val="1"/>
        <w:numPr>
          <w:ilvl w:val="0"/>
          <w:numId w:val="36"/>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Таблица «Виды связей»</w:t>
      </w:r>
    </w:p>
    <w:p w:rsidR="00666D8C" w:rsidRPr="00624221" w:rsidRDefault="00666D8C" w:rsidP="004C0138">
      <w:pPr>
        <w:pStyle w:val="1"/>
        <w:numPr>
          <w:ilvl w:val="0"/>
          <w:numId w:val="36"/>
        </w:numPr>
        <w:spacing w:after="0" w:line="240" w:lineRule="auto"/>
        <w:jc w:val="both"/>
        <w:rPr>
          <w:rFonts w:ascii="Times New Roman" w:hAnsi="Times New Roman" w:cs="Times New Roman"/>
          <w:b/>
          <w:sz w:val="24"/>
          <w:szCs w:val="24"/>
        </w:rPr>
      </w:pPr>
      <w:r w:rsidRPr="00624221">
        <w:rPr>
          <w:rFonts w:ascii="Times New Roman" w:hAnsi="Times New Roman" w:cs="Times New Roman"/>
          <w:sz w:val="24"/>
          <w:szCs w:val="24"/>
        </w:rPr>
        <w:t>Таблица «Типы кристаллических решеток»</w:t>
      </w:r>
    </w:p>
    <w:p w:rsidR="00666D8C" w:rsidRDefault="00666D8C" w:rsidP="004C0138">
      <w:pPr>
        <w:spacing w:after="0" w:line="240" w:lineRule="auto"/>
        <w:jc w:val="both"/>
        <w:rPr>
          <w:rFonts w:ascii="Times New Roman" w:hAnsi="Times New Roman"/>
          <w:b/>
          <w:sz w:val="24"/>
          <w:szCs w:val="24"/>
        </w:rPr>
      </w:pPr>
    </w:p>
    <w:p w:rsidR="00666D8C" w:rsidRDefault="00666D8C" w:rsidP="009B05D5">
      <w:pPr>
        <w:spacing w:after="0" w:line="240" w:lineRule="auto"/>
        <w:jc w:val="center"/>
        <w:rPr>
          <w:rFonts w:ascii="Times New Roman" w:hAnsi="Times New Roman"/>
          <w:b/>
          <w:sz w:val="24"/>
          <w:szCs w:val="24"/>
        </w:rPr>
      </w:pPr>
      <w:r>
        <w:rPr>
          <w:rFonts w:ascii="Times New Roman" w:hAnsi="Times New Roman"/>
          <w:b/>
          <w:sz w:val="24"/>
          <w:szCs w:val="24"/>
        </w:rPr>
        <w:t>Тема 1. Классификация химических реакций (6ч.)</w:t>
      </w:r>
    </w:p>
    <w:p w:rsidR="00666D8C" w:rsidRPr="00624221" w:rsidRDefault="00666D8C" w:rsidP="004C0138">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666D8C" w:rsidRDefault="00666D8C" w:rsidP="004C0138">
      <w:pPr>
        <w:pStyle w:val="1"/>
        <w:spacing w:after="0" w:line="240" w:lineRule="auto"/>
        <w:jc w:val="both"/>
        <w:rPr>
          <w:rFonts w:ascii="Times New Roman" w:hAnsi="Times New Roman" w:cs="Times New Roman"/>
          <w:sz w:val="24"/>
          <w:szCs w:val="24"/>
        </w:rPr>
      </w:pPr>
      <w:r>
        <w:rPr>
          <w:rFonts w:ascii="Times New Roman" w:hAnsi="Times New Roman" w:cs="Times New Roman"/>
          <w:sz w:val="24"/>
          <w:szCs w:val="24"/>
        </w:rPr>
        <w:t>Окислительно -восстановительные реакции. Окисление и восстановление. Метод электронного баланса. Окислители и восстановители. Тепловой эффект химической реакции. Термохимические уравнения, расчеты.</w:t>
      </w:r>
    </w:p>
    <w:p w:rsidR="00666D8C" w:rsidRDefault="00666D8C" w:rsidP="00326573">
      <w:pPr>
        <w:pStyle w:val="1"/>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Скорость химических реакций. Зависимость скорости химических реакций</w:t>
      </w:r>
      <w:r w:rsidRPr="00326573">
        <w:rPr>
          <w:rFonts w:ascii="Times New Roman" w:hAnsi="Times New Roman" w:cs="Times New Roman"/>
          <w:sz w:val="24"/>
          <w:szCs w:val="24"/>
        </w:rPr>
        <w:t xml:space="preserve"> </w:t>
      </w:r>
      <w:r>
        <w:rPr>
          <w:rFonts w:ascii="Times New Roman" w:hAnsi="Times New Roman" w:cs="Times New Roman"/>
          <w:sz w:val="24"/>
          <w:szCs w:val="24"/>
        </w:rPr>
        <w:t>от различных условий. Обратимые реакции. Химическое равновесие, условия его смещения. Решение задач.</w:t>
      </w:r>
    </w:p>
    <w:p w:rsidR="00666D8C" w:rsidRDefault="00666D8C" w:rsidP="00326573">
      <w:pPr>
        <w:pStyle w:val="1"/>
        <w:spacing w:after="0" w:line="240" w:lineRule="auto"/>
        <w:jc w:val="both"/>
        <w:rPr>
          <w:rFonts w:ascii="Times New Roman" w:hAnsi="Times New Roman" w:cs="Times New Roman"/>
          <w:i/>
          <w:sz w:val="24"/>
          <w:szCs w:val="24"/>
          <w:u w:val="single"/>
        </w:rPr>
      </w:pPr>
      <w:r w:rsidRPr="00326573">
        <w:rPr>
          <w:rFonts w:ascii="Times New Roman" w:hAnsi="Times New Roman" w:cs="Times New Roman"/>
          <w:i/>
          <w:sz w:val="24"/>
          <w:szCs w:val="24"/>
          <w:u w:val="single"/>
        </w:rPr>
        <w:t>Демонстрации</w:t>
      </w:r>
    </w:p>
    <w:p w:rsidR="00666D8C" w:rsidRPr="00326573" w:rsidRDefault="00666D8C" w:rsidP="00326573">
      <w:pPr>
        <w:pStyle w:val="1"/>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1.Демонстрация опытов, выясняющих зависимость скорости химических реакций от различных факторов.</w:t>
      </w:r>
    </w:p>
    <w:p w:rsidR="00666D8C" w:rsidRDefault="00666D8C" w:rsidP="00326573">
      <w:pPr>
        <w:pStyle w:val="1"/>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2.Таблицы «Обратимые реакции», «Химическое равновесие»»Скорость химической реакции»</w:t>
      </w:r>
    </w:p>
    <w:p w:rsidR="00666D8C" w:rsidRDefault="00666D8C" w:rsidP="00326573">
      <w:pPr>
        <w:pStyle w:val="1"/>
        <w:spacing w:after="0" w:line="240" w:lineRule="auto"/>
        <w:jc w:val="both"/>
        <w:rPr>
          <w:rFonts w:ascii="Times New Roman" w:hAnsi="Times New Roman" w:cs="Times New Roman"/>
          <w:sz w:val="24"/>
          <w:szCs w:val="24"/>
        </w:rPr>
      </w:pPr>
      <w:r>
        <w:rPr>
          <w:rFonts w:ascii="Times New Roman" w:hAnsi="Times New Roman" w:cs="Times New Roman"/>
          <w:sz w:val="24"/>
          <w:szCs w:val="24"/>
        </w:rPr>
        <w:t>3.Таблицы «ОВР», «Многообразие ОВР».</w:t>
      </w:r>
    </w:p>
    <w:p w:rsidR="00666D8C" w:rsidRDefault="00666D8C" w:rsidP="00326573">
      <w:pPr>
        <w:pStyle w:val="1"/>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Расчетные задачи по термохимическим уравнениям.</w:t>
      </w:r>
    </w:p>
    <w:p w:rsidR="00666D8C" w:rsidRPr="00326573" w:rsidRDefault="00666D8C" w:rsidP="00326573">
      <w:pPr>
        <w:pStyle w:val="1"/>
        <w:spacing w:after="0" w:line="240" w:lineRule="auto"/>
        <w:jc w:val="both"/>
        <w:rPr>
          <w:rFonts w:ascii="Times New Roman" w:hAnsi="Times New Roman" w:cs="Times New Roman"/>
          <w:i/>
          <w:sz w:val="24"/>
          <w:szCs w:val="24"/>
          <w:u w:val="single"/>
        </w:rPr>
      </w:pPr>
      <w:r w:rsidRPr="00326573">
        <w:rPr>
          <w:rFonts w:ascii="Times New Roman" w:hAnsi="Times New Roman" w:cs="Times New Roman"/>
          <w:i/>
          <w:sz w:val="24"/>
          <w:szCs w:val="24"/>
          <w:u w:val="single"/>
        </w:rPr>
        <w:t>Практическая работа</w:t>
      </w:r>
    </w:p>
    <w:p w:rsidR="00666D8C" w:rsidRPr="00326573" w:rsidRDefault="00666D8C" w:rsidP="00326573">
      <w:pPr>
        <w:pStyle w:val="1"/>
        <w:spacing w:after="0" w:line="240" w:lineRule="auto"/>
        <w:jc w:val="both"/>
        <w:rPr>
          <w:rFonts w:ascii="Times New Roman" w:hAnsi="Times New Roman" w:cs="Times New Roman"/>
          <w:sz w:val="24"/>
          <w:szCs w:val="24"/>
        </w:rPr>
      </w:pPr>
      <w:r>
        <w:rPr>
          <w:rFonts w:ascii="Times New Roman" w:hAnsi="Times New Roman" w:cs="Times New Roman"/>
          <w:sz w:val="24"/>
          <w:szCs w:val="24"/>
        </w:rPr>
        <w:t>1.Изучение влияния условий проведения химической реакции на ее скорость.</w:t>
      </w:r>
    </w:p>
    <w:p w:rsidR="00666D8C" w:rsidRPr="00624221" w:rsidRDefault="00666D8C" w:rsidP="004C0138">
      <w:pPr>
        <w:pStyle w:val="1"/>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Тема 2</w:t>
      </w:r>
      <w:r w:rsidRPr="00624221">
        <w:rPr>
          <w:rFonts w:ascii="Times New Roman" w:hAnsi="Times New Roman" w:cs="Times New Roman"/>
          <w:b/>
          <w:sz w:val="24"/>
          <w:szCs w:val="24"/>
        </w:rPr>
        <w:t>. Химические реакции в водных раств</w:t>
      </w:r>
      <w:r>
        <w:rPr>
          <w:rFonts w:ascii="Times New Roman" w:hAnsi="Times New Roman" w:cs="Times New Roman"/>
          <w:b/>
          <w:sz w:val="24"/>
          <w:szCs w:val="24"/>
        </w:rPr>
        <w:t>орах (9</w:t>
      </w:r>
      <w:r w:rsidRPr="00624221">
        <w:rPr>
          <w:rFonts w:ascii="Times New Roman" w:hAnsi="Times New Roman" w:cs="Times New Roman"/>
          <w:b/>
          <w:sz w:val="24"/>
          <w:szCs w:val="24"/>
        </w:rPr>
        <w:t xml:space="preserve"> ч)</w:t>
      </w:r>
    </w:p>
    <w:p w:rsidR="00666D8C" w:rsidRPr="00624221" w:rsidRDefault="00666D8C" w:rsidP="004C0138">
      <w:pPr>
        <w:spacing w:after="0" w:line="240" w:lineRule="auto"/>
        <w:ind w:firstLine="708"/>
        <w:jc w:val="both"/>
        <w:rPr>
          <w:rFonts w:ascii="Times New Roman" w:hAnsi="Times New Roman"/>
          <w:sz w:val="24"/>
          <w:szCs w:val="24"/>
        </w:rPr>
      </w:pPr>
      <w:r>
        <w:rPr>
          <w:rFonts w:ascii="Times New Roman" w:hAnsi="Times New Roman"/>
          <w:sz w:val="24"/>
          <w:szCs w:val="24"/>
        </w:rPr>
        <w:t>Эл</w:t>
      </w:r>
      <w:r w:rsidRPr="00624221">
        <w:rPr>
          <w:rFonts w:ascii="Times New Roman" w:hAnsi="Times New Roman"/>
          <w:sz w:val="24"/>
          <w:szCs w:val="24"/>
        </w:rPr>
        <w:t xml:space="preserve">ектролиты  и  неэлектролиты.  Электролитическая  диссоциация  веществ  в  водных растворах.  Ионы.  Катионы  и  анионы. </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Электролитическая диссоциация  кислот,  щелочей  и  солей.  </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Слабые  и  сильные  электролиты.  Степень  диссоциации. </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Реакции  ионного обмена и условия их протекания. </w:t>
      </w:r>
    </w:p>
    <w:p w:rsidR="00666D8C" w:rsidRPr="00624221" w:rsidRDefault="00666D8C" w:rsidP="004C0138">
      <w:pPr>
        <w:spacing w:after="0" w:line="240" w:lineRule="auto"/>
        <w:ind w:firstLine="708"/>
        <w:jc w:val="both"/>
        <w:rPr>
          <w:rFonts w:ascii="Times New Roman" w:hAnsi="Times New Roman"/>
          <w:i/>
          <w:sz w:val="24"/>
          <w:szCs w:val="24"/>
          <w:u w:val="single"/>
        </w:rPr>
      </w:pPr>
      <w:r w:rsidRPr="00624221">
        <w:rPr>
          <w:rFonts w:ascii="Times New Roman" w:hAnsi="Times New Roman"/>
          <w:sz w:val="24"/>
          <w:szCs w:val="24"/>
        </w:rPr>
        <w:t xml:space="preserve">Гидролиз солей. </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Демонстрации</w:t>
      </w:r>
      <w:r w:rsidRPr="00624221">
        <w:rPr>
          <w:rFonts w:ascii="Times New Roman" w:hAnsi="Times New Roman"/>
          <w:sz w:val="24"/>
          <w:szCs w:val="24"/>
        </w:rPr>
        <w:t xml:space="preserve"> </w:t>
      </w:r>
    </w:p>
    <w:p w:rsidR="00666D8C" w:rsidRPr="00624221" w:rsidRDefault="00666D8C" w:rsidP="004C0138">
      <w:pPr>
        <w:pStyle w:val="1"/>
        <w:numPr>
          <w:ilvl w:val="0"/>
          <w:numId w:val="41"/>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 xml:space="preserve">Испытание растворов веществ на электрическую проводимость. Движение ионов в электрическом поле. </w:t>
      </w:r>
    </w:p>
    <w:p w:rsidR="00666D8C" w:rsidRPr="00624221" w:rsidRDefault="00666D8C" w:rsidP="004C0138">
      <w:pPr>
        <w:pStyle w:val="1"/>
        <w:numPr>
          <w:ilvl w:val="0"/>
          <w:numId w:val="41"/>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Таблица «Электролиты»</w:t>
      </w:r>
    </w:p>
    <w:p w:rsidR="00666D8C" w:rsidRPr="00624221" w:rsidRDefault="00666D8C" w:rsidP="004C0138">
      <w:pPr>
        <w:pStyle w:val="1"/>
        <w:numPr>
          <w:ilvl w:val="0"/>
          <w:numId w:val="41"/>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Таблица «Количественные отношения в химии».</w:t>
      </w:r>
    </w:p>
    <w:p w:rsidR="00666D8C" w:rsidRPr="00624221" w:rsidRDefault="00666D8C" w:rsidP="004C0138">
      <w:pPr>
        <w:pStyle w:val="1"/>
        <w:numPr>
          <w:ilvl w:val="0"/>
          <w:numId w:val="41"/>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Некоторые химические свойства кислот, солей, оснований.</w:t>
      </w:r>
    </w:p>
    <w:p w:rsidR="00666D8C" w:rsidRPr="00624221" w:rsidRDefault="00666D8C" w:rsidP="004C0138">
      <w:pPr>
        <w:pStyle w:val="1"/>
        <w:numPr>
          <w:ilvl w:val="0"/>
          <w:numId w:val="41"/>
        </w:numPr>
        <w:spacing w:after="0" w:line="240" w:lineRule="auto"/>
        <w:jc w:val="both"/>
        <w:rPr>
          <w:rFonts w:ascii="Times New Roman" w:hAnsi="Times New Roman" w:cs="Times New Roman"/>
          <w:i/>
          <w:sz w:val="24"/>
          <w:szCs w:val="24"/>
          <w:u w:val="single"/>
        </w:rPr>
      </w:pPr>
      <w:r w:rsidRPr="00624221">
        <w:rPr>
          <w:rFonts w:ascii="Times New Roman" w:hAnsi="Times New Roman" w:cs="Times New Roman"/>
          <w:sz w:val="24"/>
          <w:szCs w:val="24"/>
        </w:rPr>
        <w:t>Таблица «Гидролиз водных растворов солей»</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Лабораторные опыты</w:t>
      </w:r>
    </w:p>
    <w:p w:rsidR="00666D8C" w:rsidRPr="00624221" w:rsidRDefault="00666D8C" w:rsidP="004C0138">
      <w:pPr>
        <w:pStyle w:val="1"/>
        <w:numPr>
          <w:ilvl w:val="0"/>
          <w:numId w:val="29"/>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Реакции обмена между растворами электролитов.</w:t>
      </w:r>
    </w:p>
    <w:p w:rsidR="00666D8C" w:rsidRPr="00624221" w:rsidRDefault="00666D8C" w:rsidP="004C0138">
      <w:pPr>
        <w:pStyle w:val="1"/>
        <w:numPr>
          <w:ilvl w:val="0"/>
          <w:numId w:val="29"/>
        </w:numPr>
        <w:spacing w:after="0" w:line="240" w:lineRule="auto"/>
        <w:jc w:val="both"/>
        <w:rPr>
          <w:rFonts w:ascii="Times New Roman" w:hAnsi="Times New Roman" w:cs="Times New Roman"/>
          <w:i/>
          <w:sz w:val="24"/>
          <w:szCs w:val="24"/>
          <w:u w:val="single"/>
        </w:rPr>
      </w:pPr>
      <w:r w:rsidRPr="00624221">
        <w:rPr>
          <w:rFonts w:ascii="Times New Roman" w:hAnsi="Times New Roman" w:cs="Times New Roman"/>
          <w:sz w:val="24"/>
          <w:szCs w:val="24"/>
        </w:rPr>
        <w:t xml:space="preserve">Качественные реакции на ионы. </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Практическая  работа</w:t>
      </w:r>
      <w:r w:rsidRPr="00624221">
        <w:rPr>
          <w:rFonts w:ascii="Times New Roman" w:hAnsi="Times New Roman"/>
          <w:sz w:val="24"/>
          <w:szCs w:val="24"/>
        </w:rPr>
        <w:t xml:space="preserve">  </w:t>
      </w:r>
    </w:p>
    <w:p w:rsidR="00666D8C" w:rsidRPr="00624221" w:rsidRDefault="00666D8C" w:rsidP="004C0138">
      <w:pPr>
        <w:pStyle w:val="1"/>
        <w:numPr>
          <w:ilvl w:val="0"/>
          <w:numId w:val="34"/>
        </w:numPr>
        <w:spacing w:after="0" w:line="240" w:lineRule="auto"/>
        <w:jc w:val="both"/>
        <w:rPr>
          <w:rFonts w:ascii="Times New Roman" w:hAnsi="Times New Roman" w:cs="Times New Roman"/>
          <w:i/>
          <w:sz w:val="24"/>
          <w:szCs w:val="24"/>
          <w:u w:val="single"/>
        </w:rPr>
      </w:pPr>
      <w:r w:rsidRPr="00624221">
        <w:rPr>
          <w:rFonts w:ascii="Times New Roman" w:hAnsi="Times New Roman" w:cs="Times New Roman"/>
          <w:sz w:val="24"/>
          <w:szCs w:val="24"/>
        </w:rPr>
        <w:t xml:space="preserve">Решение  экспериментальных  задач  по  теме  «Свойства кислот, оснований и солей как электролитов». </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Расчетные задачи</w:t>
      </w:r>
    </w:p>
    <w:p w:rsidR="00666D8C" w:rsidRPr="00624221" w:rsidRDefault="00666D8C" w:rsidP="004C0138">
      <w:pPr>
        <w:pStyle w:val="1"/>
        <w:numPr>
          <w:ilvl w:val="0"/>
          <w:numId w:val="30"/>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 xml:space="preserve">Расчеты по уравнениям химических реакций, если одно из реагирующих веществ дано в избытке. </w:t>
      </w:r>
    </w:p>
    <w:p w:rsidR="00666D8C" w:rsidRPr="00624221" w:rsidRDefault="00666D8C" w:rsidP="004C0138">
      <w:pPr>
        <w:pStyle w:val="1"/>
        <w:spacing w:after="0" w:line="240" w:lineRule="auto"/>
        <w:jc w:val="both"/>
        <w:rPr>
          <w:rFonts w:ascii="Times New Roman" w:hAnsi="Times New Roman" w:cs="Times New Roman"/>
          <w:sz w:val="24"/>
          <w:szCs w:val="24"/>
        </w:rPr>
      </w:pPr>
    </w:p>
    <w:p w:rsidR="00666D8C" w:rsidRPr="00624221" w:rsidRDefault="00666D8C" w:rsidP="004C0138">
      <w:pPr>
        <w:spacing w:after="0" w:line="240" w:lineRule="auto"/>
        <w:jc w:val="center"/>
        <w:rPr>
          <w:rFonts w:ascii="Times New Roman" w:hAnsi="Times New Roman"/>
          <w:sz w:val="24"/>
          <w:szCs w:val="24"/>
        </w:rPr>
      </w:pPr>
      <w:r>
        <w:rPr>
          <w:rFonts w:ascii="Times New Roman" w:hAnsi="Times New Roman"/>
          <w:b/>
          <w:sz w:val="24"/>
          <w:szCs w:val="24"/>
        </w:rPr>
        <w:t>Тема 3</w:t>
      </w:r>
      <w:r w:rsidRPr="00624221">
        <w:rPr>
          <w:rFonts w:ascii="Times New Roman" w:hAnsi="Times New Roman"/>
          <w:b/>
          <w:sz w:val="24"/>
          <w:szCs w:val="24"/>
        </w:rPr>
        <w:t>. Галогены (5 ч)</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sz w:val="24"/>
          <w:szCs w:val="24"/>
        </w:rPr>
        <w:t xml:space="preserve">         Положение галогенов в периодической таблице и строение их атомов. Хлор. Физические и химические  свойства  хлора.  Применение.  Сравнительная характеристика галогенов.</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sz w:val="24"/>
          <w:szCs w:val="24"/>
        </w:rPr>
        <w:t xml:space="preserve">         Хлороводород. Получение. Физические свойства.</w:t>
      </w:r>
    </w:p>
    <w:p w:rsidR="00666D8C" w:rsidRPr="00624221" w:rsidRDefault="00666D8C" w:rsidP="004C0138">
      <w:pPr>
        <w:spacing w:after="0" w:line="240" w:lineRule="auto"/>
        <w:jc w:val="both"/>
        <w:rPr>
          <w:rFonts w:ascii="Times New Roman" w:hAnsi="Times New Roman"/>
          <w:i/>
          <w:sz w:val="24"/>
          <w:szCs w:val="24"/>
          <w:u w:val="single"/>
        </w:rPr>
      </w:pPr>
      <w:r w:rsidRPr="00624221">
        <w:rPr>
          <w:rFonts w:ascii="Times New Roman" w:hAnsi="Times New Roman"/>
          <w:sz w:val="24"/>
          <w:szCs w:val="24"/>
        </w:rPr>
        <w:t xml:space="preserve">         Соляная  кислота  и  ее  соли.   </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 xml:space="preserve">Демонстрации  </w:t>
      </w:r>
      <w:r w:rsidRPr="00624221">
        <w:rPr>
          <w:rFonts w:ascii="Times New Roman" w:hAnsi="Times New Roman"/>
          <w:sz w:val="24"/>
          <w:szCs w:val="24"/>
        </w:rPr>
        <w:t xml:space="preserve"> </w:t>
      </w:r>
    </w:p>
    <w:p w:rsidR="00666D8C" w:rsidRPr="00624221" w:rsidRDefault="00666D8C" w:rsidP="004C0138">
      <w:pPr>
        <w:numPr>
          <w:ilvl w:val="0"/>
          <w:numId w:val="37"/>
        </w:numPr>
        <w:suppressAutoHyphens/>
        <w:spacing w:after="0" w:line="240" w:lineRule="auto"/>
        <w:jc w:val="both"/>
        <w:rPr>
          <w:rFonts w:ascii="Times New Roman" w:hAnsi="Times New Roman"/>
          <w:sz w:val="24"/>
          <w:szCs w:val="24"/>
        </w:rPr>
      </w:pPr>
      <w:r w:rsidRPr="00624221">
        <w:rPr>
          <w:rFonts w:ascii="Times New Roman" w:hAnsi="Times New Roman"/>
          <w:sz w:val="24"/>
          <w:szCs w:val="24"/>
        </w:rPr>
        <w:t xml:space="preserve">Знакомство с образцами природных хлоридов. Знакомство с физическими свойствами галогенов. </w:t>
      </w:r>
    </w:p>
    <w:p w:rsidR="00666D8C" w:rsidRPr="00624221" w:rsidRDefault="00666D8C" w:rsidP="004C0138">
      <w:pPr>
        <w:numPr>
          <w:ilvl w:val="0"/>
          <w:numId w:val="37"/>
        </w:numPr>
        <w:suppressAutoHyphens/>
        <w:spacing w:after="0" w:line="240" w:lineRule="auto"/>
        <w:jc w:val="both"/>
        <w:rPr>
          <w:rFonts w:ascii="Times New Roman" w:hAnsi="Times New Roman"/>
          <w:i/>
          <w:sz w:val="24"/>
          <w:szCs w:val="24"/>
          <w:u w:val="single"/>
        </w:rPr>
      </w:pPr>
      <w:r w:rsidRPr="00624221">
        <w:rPr>
          <w:rFonts w:ascii="Times New Roman" w:hAnsi="Times New Roman"/>
          <w:sz w:val="24"/>
          <w:szCs w:val="24"/>
        </w:rPr>
        <w:t xml:space="preserve">Получение хлороводорода и его растворение в воде. </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Лабораторные  опыты</w:t>
      </w:r>
      <w:r w:rsidRPr="00624221">
        <w:rPr>
          <w:rFonts w:ascii="Times New Roman" w:hAnsi="Times New Roman"/>
          <w:sz w:val="24"/>
          <w:szCs w:val="24"/>
        </w:rPr>
        <w:t xml:space="preserve"> </w:t>
      </w:r>
    </w:p>
    <w:p w:rsidR="00666D8C" w:rsidRPr="00624221" w:rsidRDefault="00666D8C" w:rsidP="004C0138">
      <w:pPr>
        <w:numPr>
          <w:ilvl w:val="0"/>
          <w:numId w:val="24"/>
        </w:numPr>
        <w:suppressAutoHyphens/>
        <w:spacing w:after="0" w:line="240" w:lineRule="auto"/>
        <w:jc w:val="both"/>
        <w:rPr>
          <w:rFonts w:ascii="Times New Roman" w:hAnsi="Times New Roman"/>
          <w:sz w:val="24"/>
          <w:szCs w:val="24"/>
        </w:rPr>
      </w:pPr>
      <w:r w:rsidRPr="00624221">
        <w:rPr>
          <w:rFonts w:ascii="Times New Roman" w:hAnsi="Times New Roman"/>
          <w:sz w:val="24"/>
          <w:szCs w:val="24"/>
        </w:rPr>
        <w:t xml:space="preserve">Распознавание  соляной  кислоты,  хлоридов,  бромидов,  йодидов  и йода. </w:t>
      </w:r>
    </w:p>
    <w:p w:rsidR="00666D8C" w:rsidRPr="00624221" w:rsidRDefault="00666D8C" w:rsidP="004C0138">
      <w:pPr>
        <w:numPr>
          <w:ilvl w:val="0"/>
          <w:numId w:val="24"/>
        </w:numPr>
        <w:suppressAutoHyphens/>
        <w:spacing w:after="0" w:line="240" w:lineRule="auto"/>
        <w:jc w:val="both"/>
        <w:rPr>
          <w:rFonts w:ascii="Times New Roman" w:hAnsi="Times New Roman"/>
          <w:i/>
          <w:sz w:val="24"/>
          <w:szCs w:val="24"/>
          <w:u w:val="single"/>
        </w:rPr>
      </w:pPr>
      <w:r w:rsidRPr="00624221">
        <w:rPr>
          <w:rFonts w:ascii="Times New Roman" w:hAnsi="Times New Roman"/>
          <w:sz w:val="24"/>
          <w:szCs w:val="24"/>
        </w:rPr>
        <w:t xml:space="preserve">Вытеснение галогенов друг другом из раствора их соединений. </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Практическая работа</w:t>
      </w:r>
    </w:p>
    <w:p w:rsidR="00666D8C" w:rsidRPr="00624221" w:rsidRDefault="00666D8C" w:rsidP="004C0138">
      <w:pPr>
        <w:numPr>
          <w:ilvl w:val="0"/>
          <w:numId w:val="39"/>
        </w:numPr>
        <w:suppressAutoHyphens/>
        <w:spacing w:after="0" w:line="240" w:lineRule="auto"/>
        <w:jc w:val="both"/>
        <w:rPr>
          <w:rFonts w:ascii="Times New Roman" w:hAnsi="Times New Roman"/>
          <w:b/>
          <w:sz w:val="24"/>
          <w:szCs w:val="24"/>
        </w:rPr>
      </w:pPr>
      <w:r w:rsidRPr="00624221">
        <w:rPr>
          <w:rFonts w:ascii="Times New Roman" w:hAnsi="Times New Roman"/>
          <w:sz w:val="24"/>
          <w:szCs w:val="24"/>
        </w:rPr>
        <w:t xml:space="preserve">Получение соляной кислоты и изучение ее свойств.   </w:t>
      </w:r>
    </w:p>
    <w:p w:rsidR="00666D8C" w:rsidRPr="00624221" w:rsidRDefault="00666D8C" w:rsidP="004C0138">
      <w:pPr>
        <w:spacing w:after="0" w:line="240" w:lineRule="auto"/>
        <w:jc w:val="both"/>
        <w:rPr>
          <w:rFonts w:ascii="Times New Roman" w:hAnsi="Times New Roman"/>
          <w:b/>
          <w:sz w:val="24"/>
          <w:szCs w:val="24"/>
        </w:rPr>
      </w:pPr>
    </w:p>
    <w:p w:rsidR="00666D8C" w:rsidRPr="00624221" w:rsidRDefault="00666D8C" w:rsidP="004C0138">
      <w:pPr>
        <w:spacing w:after="0" w:line="240" w:lineRule="auto"/>
        <w:jc w:val="center"/>
        <w:rPr>
          <w:rFonts w:ascii="Times New Roman" w:hAnsi="Times New Roman"/>
          <w:sz w:val="24"/>
          <w:szCs w:val="24"/>
        </w:rPr>
      </w:pPr>
      <w:r>
        <w:rPr>
          <w:rFonts w:ascii="Times New Roman" w:hAnsi="Times New Roman"/>
          <w:b/>
          <w:sz w:val="24"/>
          <w:szCs w:val="24"/>
        </w:rPr>
        <w:t>Тема 4</w:t>
      </w:r>
      <w:r w:rsidRPr="00624221">
        <w:rPr>
          <w:rFonts w:ascii="Times New Roman" w:hAnsi="Times New Roman"/>
          <w:b/>
          <w:sz w:val="24"/>
          <w:szCs w:val="24"/>
        </w:rPr>
        <w:t>. Кислород и сера (7 ч)</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Положение кислорода и серы в периодической системе химических элементов, строение их атомов. Аллотропия кислорода — озон. Аллотропия  серы.  </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Сера. Физические  и  химические  свойства.  Нахождение  в  природе. Применение  серы.  </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Сероводород, сероводородная  кислота и  её  соли.  </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Оксид  серы (IV) – сернистый газ.  Сернистая  кислота  и  её  соли.  </w:t>
      </w:r>
    </w:p>
    <w:p w:rsidR="00666D8C" w:rsidRPr="00624221" w:rsidRDefault="00666D8C" w:rsidP="004C0138">
      <w:pPr>
        <w:spacing w:after="0" w:line="240" w:lineRule="auto"/>
        <w:ind w:firstLine="708"/>
        <w:jc w:val="both"/>
        <w:rPr>
          <w:rFonts w:ascii="Times New Roman" w:hAnsi="Times New Roman"/>
          <w:i/>
          <w:sz w:val="24"/>
          <w:szCs w:val="24"/>
          <w:u w:val="single"/>
        </w:rPr>
      </w:pPr>
      <w:r w:rsidRPr="00624221">
        <w:rPr>
          <w:rFonts w:ascii="Times New Roman" w:hAnsi="Times New Roman"/>
          <w:sz w:val="24"/>
          <w:szCs w:val="24"/>
        </w:rPr>
        <w:t xml:space="preserve">Оксид серы(VI). Серная кислота и её соли. Окислительные свойства концентрированной серной кислоты. </w:t>
      </w:r>
    </w:p>
    <w:p w:rsidR="00666D8C" w:rsidRPr="00624221" w:rsidRDefault="00666D8C" w:rsidP="004C0138">
      <w:pPr>
        <w:spacing w:after="0" w:line="240" w:lineRule="auto"/>
        <w:rPr>
          <w:rFonts w:ascii="Times New Roman" w:hAnsi="Times New Roman"/>
          <w:sz w:val="24"/>
          <w:szCs w:val="24"/>
        </w:rPr>
      </w:pPr>
      <w:r w:rsidRPr="00624221">
        <w:rPr>
          <w:rFonts w:ascii="Times New Roman" w:hAnsi="Times New Roman"/>
          <w:i/>
          <w:sz w:val="24"/>
          <w:szCs w:val="24"/>
          <w:u w:val="single"/>
        </w:rPr>
        <w:t>Демонстрации</w:t>
      </w:r>
      <w:r w:rsidRPr="00624221">
        <w:rPr>
          <w:rFonts w:ascii="Times New Roman" w:hAnsi="Times New Roman"/>
          <w:sz w:val="24"/>
          <w:szCs w:val="24"/>
        </w:rPr>
        <w:t xml:space="preserve">   </w:t>
      </w:r>
    </w:p>
    <w:p w:rsidR="00666D8C" w:rsidRPr="00624221" w:rsidRDefault="00666D8C" w:rsidP="004C0138">
      <w:pPr>
        <w:pStyle w:val="1"/>
        <w:numPr>
          <w:ilvl w:val="0"/>
          <w:numId w:val="27"/>
        </w:numPr>
        <w:spacing w:after="0" w:line="240" w:lineRule="auto"/>
        <w:rPr>
          <w:rFonts w:ascii="Times New Roman" w:hAnsi="Times New Roman" w:cs="Times New Roman"/>
          <w:sz w:val="24"/>
          <w:szCs w:val="24"/>
        </w:rPr>
      </w:pPr>
      <w:r w:rsidRPr="00624221">
        <w:rPr>
          <w:rFonts w:ascii="Times New Roman" w:hAnsi="Times New Roman" w:cs="Times New Roman"/>
          <w:sz w:val="24"/>
          <w:szCs w:val="24"/>
        </w:rPr>
        <w:t xml:space="preserve">Знакомство  с  образцами  природных сульфидов, сульфатов. </w:t>
      </w:r>
    </w:p>
    <w:p w:rsidR="00666D8C" w:rsidRPr="00624221" w:rsidRDefault="00666D8C" w:rsidP="004C0138">
      <w:pPr>
        <w:pStyle w:val="1"/>
        <w:numPr>
          <w:ilvl w:val="0"/>
          <w:numId w:val="27"/>
        </w:numPr>
        <w:spacing w:after="0" w:line="240" w:lineRule="auto"/>
        <w:rPr>
          <w:rFonts w:ascii="Times New Roman" w:hAnsi="Times New Roman" w:cs="Times New Roman"/>
          <w:i/>
          <w:sz w:val="24"/>
          <w:szCs w:val="24"/>
          <w:u w:val="single"/>
        </w:rPr>
      </w:pPr>
      <w:r w:rsidRPr="00624221">
        <w:rPr>
          <w:rFonts w:ascii="Times New Roman" w:hAnsi="Times New Roman" w:cs="Times New Roman"/>
          <w:sz w:val="24"/>
          <w:szCs w:val="24"/>
        </w:rPr>
        <w:t>Получение пластической серы.</w:t>
      </w:r>
    </w:p>
    <w:p w:rsidR="00666D8C" w:rsidRPr="00624221" w:rsidRDefault="00666D8C" w:rsidP="004C0138">
      <w:pPr>
        <w:spacing w:after="0" w:line="240" w:lineRule="auto"/>
        <w:rPr>
          <w:rFonts w:ascii="Times New Roman" w:hAnsi="Times New Roman"/>
          <w:sz w:val="24"/>
          <w:szCs w:val="24"/>
        </w:rPr>
      </w:pPr>
      <w:r w:rsidRPr="00624221">
        <w:rPr>
          <w:rFonts w:ascii="Times New Roman" w:hAnsi="Times New Roman"/>
          <w:i/>
          <w:sz w:val="24"/>
          <w:szCs w:val="24"/>
          <w:u w:val="single"/>
        </w:rPr>
        <w:t>Лабораторные опыты</w:t>
      </w:r>
      <w:r w:rsidRPr="00624221">
        <w:rPr>
          <w:rFonts w:ascii="Times New Roman" w:hAnsi="Times New Roman"/>
          <w:sz w:val="24"/>
          <w:szCs w:val="24"/>
        </w:rPr>
        <w:t xml:space="preserve"> </w:t>
      </w:r>
    </w:p>
    <w:p w:rsidR="00666D8C" w:rsidRPr="00624221" w:rsidRDefault="00666D8C" w:rsidP="004C0138">
      <w:pPr>
        <w:pStyle w:val="1"/>
        <w:numPr>
          <w:ilvl w:val="0"/>
          <w:numId w:val="40"/>
        </w:numPr>
        <w:spacing w:after="0" w:line="240" w:lineRule="auto"/>
        <w:rPr>
          <w:rFonts w:ascii="Times New Roman" w:hAnsi="Times New Roman" w:cs="Times New Roman"/>
          <w:i/>
          <w:sz w:val="24"/>
          <w:szCs w:val="24"/>
          <w:u w:val="single"/>
        </w:rPr>
      </w:pPr>
      <w:r w:rsidRPr="00624221">
        <w:rPr>
          <w:rFonts w:ascii="Times New Roman" w:hAnsi="Times New Roman" w:cs="Times New Roman"/>
          <w:sz w:val="24"/>
          <w:szCs w:val="24"/>
        </w:rPr>
        <w:t xml:space="preserve">Распознавание сульфид-, сульфит- и сульфат-ионов в растворе. </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Практическая  работа</w:t>
      </w:r>
      <w:r w:rsidRPr="00624221">
        <w:rPr>
          <w:rFonts w:ascii="Times New Roman" w:hAnsi="Times New Roman"/>
          <w:sz w:val="24"/>
          <w:szCs w:val="24"/>
        </w:rPr>
        <w:t xml:space="preserve">  </w:t>
      </w:r>
    </w:p>
    <w:p w:rsidR="00666D8C" w:rsidRPr="00624221" w:rsidRDefault="00666D8C" w:rsidP="004C0138">
      <w:pPr>
        <w:pStyle w:val="1"/>
        <w:numPr>
          <w:ilvl w:val="0"/>
          <w:numId w:val="31"/>
        </w:numPr>
        <w:spacing w:after="0" w:line="240" w:lineRule="auto"/>
        <w:jc w:val="both"/>
        <w:rPr>
          <w:rFonts w:ascii="Times New Roman" w:hAnsi="Times New Roman" w:cs="Times New Roman"/>
          <w:i/>
          <w:sz w:val="24"/>
          <w:szCs w:val="24"/>
          <w:u w:val="single"/>
        </w:rPr>
      </w:pPr>
      <w:r w:rsidRPr="00624221">
        <w:rPr>
          <w:rFonts w:ascii="Times New Roman" w:hAnsi="Times New Roman" w:cs="Times New Roman"/>
          <w:sz w:val="24"/>
          <w:szCs w:val="24"/>
        </w:rPr>
        <w:t>Решение  экспериментальных  задач  по  теме  «Кислород и сера»</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Расчетные  задачи</w:t>
      </w:r>
      <w:r w:rsidRPr="00624221">
        <w:rPr>
          <w:rFonts w:ascii="Times New Roman" w:hAnsi="Times New Roman"/>
          <w:sz w:val="24"/>
          <w:szCs w:val="24"/>
        </w:rPr>
        <w:t xml:space="preserve"> </w:t>
      </w:r>
    </w:p>
    <w:p w:rsidR="00666D8C" w:rsidRPr="00624221" w:rsidRDefault="00666D8C" w:rsidP="004C0138">
      <w:pPr>
        <w:pStyle w:val="1"/>
        <w:numPr>
          <w:ilvl w:val="0"/>
          <w:numId w:val="21"/>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 xml:space="preserve">Вычисления  по  химическим  уравнениям  реакций  массы,  количества вещества или объема по известной массе, количеству вещества или объему одного из вступающих или получающихся в реакции веществ. </w:t>
      </w:r>
    </w:p>
    <w:p w:rsidR="00666D8C" w:rsidRPr="00624221" w:rsidRDefault="00666D8C" w:rsidP="004C0138">
      <w:pPr>
        <w:spacing w:after="0" w:line="240" w:lineRule="auto"/>
        <w:jc w:val="both"/>
        <w:rPr>
          <w:rFonts w:ascii="Times New Roman" w:hAnsi="Times New Roman"/>
          <w:sz w:val="24"/>
          <w:szCs w:val="24"/>
        </w:rPr>
      </w:pPr>
    </w:p>
    <w:p w:rsidR="00666D8C" w:rsidRPr="00624221" w:rsidRDefault="00666D8C" w:rsidP="004C0138">
      <w:pPr>
        <w:spacing w:after="0" w:line="240" w:lineRule="auto"/>
        <w:jc w:val="center"/>
        <w:rPr>
          <w:rFonts w:ascii="Times New Roman" w:hAnsi="Times New Roman"/>
          <w:sz w:val="24"/>
          <w:szCs w:val="24"/>
        </w:rPr>
      </w:pPr>
      <w:r>
        <w:rPr>
          <w:rFonts w:ascii="Times New Roman" w:hAnsi="Times New Roman"/>
          <w:b/>
          <w:sz w:val="24"/>
          <w:szCs w:val="24"/>
        </w:rPr>
        <w:t>Тема 5</w:t>
      </w:r>
      <w:r w:rsidRPr="00624221">
        <w:rPr>
          <w:rFonts w:ascii="Times New Roman" w:hAnsi="Times New Roman"/>
          <w:b/>
          <w:sz w:val="24"/>
          <w:szCs w:val="24"/>
        </w:rPr>
        <w:t>. Азот и фосфор (9 ч)</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Положение азота и фосфора в периодической системе химических элементов, строение их атомов. Азот как химический элемент и простое вещество. Азот, физические  и  химические  свойства,  получение  и  применение. </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Аммиак.  Физические  и  химические  свойства  аммиака,  получение,  применение.  </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Соли аммония. </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Оксид  азота(II)  и  (IV). Азотная  кислота. Окислительные  свойства  азотной кислоты.</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Соли азотной кислоты. Азотные удобрения. Круговорот азота в природе.</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Фосфор.  Аллотропия  фосфора.  Физические  и  химические  свойства  фосфора.</w:t>
      </w:r>
    </w:p>
    <w:p w:rsidR="00666D8C" w:rsidRPr="00624221" w:rsidRDefault="00666D8C" w:rsidP="004C0138">
      <w:pPr>
        <w:spacing w:after="0" w:line="240" w:lineRule="auto"/>
        <w:ind w:firstLine="708"/>
        <w:jc w:val="both"/>
        <w:rPr>
          <w:rFonts w:ascii="Times New Roman" w:hAnsi="Times New Roman"/>
          <w:i/>
          <w:sz w:val="24"/>
          <w:szCs w:val="24"/>
          <w:u w:val="single"/>
        </w:rPr>
      </w:pPr>
      <w:r w:rsidRPr="00624221">
        <w:rPr>
          <w:rFonts w:ascii="Times New Roman" w:hAnsi="Times New Roman"/>
          <w:sz w:val="24"/>
          <w:szCs w:val="24"/>
        </w:rPr>
        <w:t xml:space="preserve">Оксид фосфора(V). Ортофосфорная кислота и ее соли. Минеральные фосфорные удобрения. </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Демонстрации</w:t>
      </w:r>
    </w:p>
    <w:p w:rsidR="00666D8C" w:rsidRPr="00624221" w:rsidRDefault="00666D8C" w:rsidP="004C0138">
      <w:pPr>
        <w:pStyle w:val="1"/>
        <w:numPr>
          <w:ilvl w:val="0"/>
          <w:numId w:val="25"/>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Получение аммиака и его растворение в воде. Обнаружение аммиака.</w:t>
      </w:r>
    </w:p>
    <w:p w:rsidR="00666D8C" w:rsidRPr="00624221" w:rsidRDefault="00666D8C" w:rsidP="004C0138">
      <w:pPr>
        <w:pStyle w:val="1"/>
        <w:numPr>
          <w:ilvl w:val="0"/>
          <w:numId w:val="25"/>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Качественные реакции на соли аммония, нитраты.</w:t>
      </w:r>
    </w:p>
    <w:p w:rsidR="00666D8C" w:rsidRPr="00624221" w:rsidRDefault="00666D8C" w:rsidP="004C0138">
      <w:pPr>
        <w:pStyle w:val="1"/>
        <w:numPr>
          <w:ilvl w:val="0"/>
          <w:numId w:val="25"/>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 xml:space="preserve">Ознакомление  с образцами природных нитратов, фосфатов.  </w:t>
      </w:r>
    </w:p>
    <w:p w:rsidR="00666D8C" w:rsidRPr="00624221" w:rsidRDefault="00666D8C" w:rsidP="004C0138">
      <w:pPr>
        <w:pStyle w:val="1"/>
        <w:numPr>
          <w:ilvl w:val="0"/>
          <w:numId w:val="25"/>
        </w:numPr>
        <w:spacing w:after="0" w:line="240" w:lineRule="auto"/>
        <w:jc w:val="both"/>
        <w:rPr>
          <w:rFonts w:ascii="Times New Roman" w:hAnsi="Times New Roman" w:cs="Times New Roman"/>
          <w:i/>
          <w:sz w:val="24"/>
          <w:szCs w:val="24"/>
          <w:u w:val="single"/>
        </w:rPr>
      </w:pPr>
      <w:r w:rsidRPr="00624221">
        <w:rPr>
          <w:rFonts w:ascii="Times New Roman" w:hAnsi="Times New Roman" w:cs="Times New Roman"/>
          <w:sz w:val="24"/>
          <w:szCs w:val="24"/>
        </w:rPr>
        <w:t xml:space="preserve">Видеофильм «Фосфор». </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Лабораторные  опыты</w:t>
      </w:r>
      <w:r w:rsidRPr="00624221">
        <w:rPr>
          <w:rFonts w:ascii="Times New Roman" w:hAnsi="Times New Roman"/>
          <w:sz w:val="24"/>
          <w:szCs w:val="24"/>
        </w:rPr>
        <w:t xml:space="preserve">  </w:t>
      </w:r>
    </w:p>
    <w:p w:rsidR="00666D8C" w:rsidRPr="00624221" w:rsidRDefault="00666D8C" w:rsidP="004C0138">
      <w:pPr>
        <w:pStyle w:val="1"/>
        <w:numPr>
          <w:ilvl w:val="0"/>
          <w:numId w:val="32"/>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 xml:space="preserve">Взаимодействие  солей  аммония  со  щелочами.  Ознакомление  с </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sz w:val="24"/>
          <w:szCs w:val="24"/>
        </w:rPr>
        <w:t xml:space="preserve">азотными и фосфорными удобрениями. </w:t>
      </w:r>
    </w:p>
    <w:p w:rsidR="00666D8C" w:rsidRPr="00624221" w:rsidRDefault="00666D8C" w:rsidP="004C0138">
      <w:pPr>
        <w:pStyle w:val="1"/>
        <w:numPr>
          <w:ilvl w:val="0"/>
          <w:numId w:val="32"/>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Горение фосфора, взаимодействие оксида фосфора с водой.</w:t>
      </w:r>
    </w:p>
    <w:p w:rsidR="00666D8C" w:rsidRPr="00624221" w:rsidRDefault="00666D8C" w:rsidP="004C0138">
      <w:pPr>
        <w:pStyle w:val="1"/>
        <w:numPr>
          <w:ilvl w:val="0"/>
          <w:numId w:val="32"/>
        </w:numPr>
        <w:spacing w:after="0" w:line="240" w:lineRule="auto"/>
        <w:jc w:val="both"/>
        <w:rPr>
          <w:rFonts w:ascii="Times New Roman" w:hAnsi="Times New Roman" w:cs="Times New Roman"/>
          <w:i/>
          <w:sz w:val="24"/>
          <w:szCs w:val="24"/>
          <w:u w:val="single"/>
        </w:rPr>
      </w:pPr>
      <w:r w:rsidRPr="00624221">
        <w:rPr>
          <w:rFonts w:ascii="Times New Roman" w:hAnsi="Times New Roman" w:cs="Times New Roman"/>
          <w:sz w:val="24"/>
          <w:szCs w:val="24"/>
        </w:rPr>
        <w:t>Качественная реакция на фосфат – ион.</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Расчетные  задачи</w:t>
      </w:r>
      <w:r w:rsidRPr="00624221">
        <w:rPr>
          <w:rFonts w:ascii="Times New Roman" w:hAnsi="Times New Roman"/>
          <w:sz w:val="24"/>
          <w:szCs w:val="24"/>
        </w:rPr>
        <w:t xml:space="preserve"> </w:t>
      </w:r>
    </w:p>
    <w:p w:rsidR="00666D8C" w:rsidRPr="00624221" w:rsidRDefault="00666D8C" w:rsidP="004C0138">
      <w:pPr>
        <w:numPr>
          <w:ilvl w:val="0"/>
          <w:numId w:val="42"/>
        </w:numPr>
        <w:suppressAutoHyphens/>
        <w:spacing w:after="0" w:line="240" w:lineRule="auto"/>
        <w:jc w:val="both"/>
        <w:rPr>
          <w:rFonts w:ascii="Times New Roman" w:hAnsi="Times New Roman"/>
          <w:sz w:val="24"/>
          <w:szCs w:val="24"/>
        </w:rPr>
      </w:pPr>
      <w:r w:rsidRPr="00624221">
        <w:rPr>
          <w:rFonts w:ascii="Times New Roman" w:hAnsi="Times New Roman"/>
          <w:sz w:val="24"/>
          <w:szCs w:val="24"/>
        </w:rPr>
        <w:t>Расчеты по определению массовой или объёмной доли выхода продукта реакции от теоретически возможного.</w:t>
      </w:r>
    </w:p>
    <w:p w:rsidR="00666D8C" w:rsidRPr="00624221" w:rsidRDefault="00666D8C" w:rsidP="004C0138">
      <w:pPr>
        <w:spacing w:after="0" w:line="240" w:lineRule="auto"/>
        <w:ind w:left="720"/>
        <w:jc w:val="both"/>
        <w:rPr>
          <w:rFonts w:ascii="Times New Roman" w:hAnsi="Times New Roman"/>
          <w:sz w:val="24"/>
          <w:szCs w:val="24"/>
        </w:rPr>
      </w:pPr>
    </w:p>
    <w:p w:rsidR="00666D8C" w:rsidRPr="00624221" w:rsidRDefault="00666D8C" w:rsidP="004C0138">
      <w:pPr>
        <w:spacing w:after="0" w:line="240" w:lineRule="auto"/>
        <w:jc w:val="center"/>
        <w:rPr>
          <w:rFonts w:ascii="Times New Roman" w:hAnsi="Times New Roman"/>
          <w:sz w:val="24"/>
          <w:szCs w:val="24"/>
        </w:rPr>
      </w:pPr>
      <w:r>
        <w:rPr>
          <w:rFonts w:ascii="Times New Roman" w:hAnsi="Times New Roman"/>
          <w:b/>
          <w:sz w:val="24"/>
          <w:szCs w:val="24"/>
        </w:rPr>
        <w:t>Тема 6</w:t>
      </w:r>
      <w:r w:rsidRPr="00624221">
        <w:rPr>
          <w:rFonts w:ascii="Times New Roman" w:hAnsi="Times New Roman"/>
          <w:b/>
          <w:sz w:val="24"/>
          <w:szCs w:val="24"/>
        </w:rPr>
        <w:t>. Углерод и кремний (9 ч)</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Положение углерода и кремния в периодической системе химических элементов, строение их  атомов.  Углерод – аллотропные  модификации.</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Физические  и  химические  свойства  углерода. Адсорбция. Применение углерода.</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Оксид углерода (II) – угарный  газ,  свойства  и  физиологическое  действие  на  организм.</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Оксид углерода (I</w:t>
      </w:r>
      <w:r w:rsidRPr="00624221">
        <w:rPr>
          <w:rFonts w:ascii="Times New Roman" w:hAnsi="Times New Roman"/>
          <w:sz w:val="24"/>
          <w:szCs w:val="24"/>
          <w:lang w:val="en-US"/>
        </w:rPr>
        <w:t>V</w:t>
      </w:r>
      <w:r w:rsidRPr="00624221">
        <w:rPr>
          <w:rFonts w:ascii="Times New Roman" w:hAnsi="Times New Roman"/>
          <w:sz w:val="24"/>
          <w:szCs w:val="24"/>
        </w:rPr>
        <w:t xml:space="preserve">) – углекислый  газ,  угольная кислота и ее соли. Круговорот углерода в природе. </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Кремний. Оксид кремния(IV). </w:t>
      </w:r>
    </w:p>
    <w:p w:rsidR="00666D8C" w:rsidRPr="00624221" w:rsidRDefault="00666D8C" w:rsidP="004C0138">
      <w:pPr>
        <w:spacing w:after="0" w:line="240" w:lineRule="auto"/>
        <w:ind w:firstLine="708"/>
        <w:jc w:val="both"/>
        <w:rPr>
          <w:rFonts w:ascii="Times New Roman" w:hAnsi="Times New Roman"/>
          <w:i/>
          <w:sz w:val="24"/>
          <w:szCs w:val="24"/>
          <w:u w:val="single"/>
        </w:rPr>
      </w:pPr>
      <w:r w:rsidRPr="00624221">
        <w:rPr>
          <w:rFonts w:ascii="Times New Roman" w:hAnsi="Times New Roman"/>
          <w:sz w:val="24"/>
          <w:szCs w:val="24"/>
        </w:rPr>
        <w:t xml:space="preserve">Кремниевая кислота и ее соли. Стекло. Цемент. </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Демонстрации</w:t>
      </w:r>
      <w:r w:rsidRPr="00624221">
        <w:rPr>
          <w:rFonts w:ascii="Times New Roman" w:hAnsi="Times New Roman"/>
          <w:sz w:val="24"/>
          <w:szCs w:val="24"/>
        </w:rPr>
        <w:t xml:space="preserve">  </w:t>
      </w:r>
    </w:p>
    <w:p w:rsidR="00666D8C" w:rsidRPr="00624221" w:rsidRDefault="00666D8C" w:rsidP="004C0138">
      <w:pPr>
        <w:pStyle w:val="1"/>
        <w:numPr>
          <w:ilvl w:val="0"/>
          <w:numId w:val="22"/>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 xml:space="preserve">Кристаллические  решетки  алмаза  и  графита.  Знакомство  с  образцами природных карбонатов и силикатов. Ознакомление с различными видами топлива. Ознакомление с видами стекла. </w:t>
      </w:r>
    </w:p>
    <w:p w:rsidR="00666D8C" w:rsidRPr="00624221" w:rsidRDefault="00666D8C" w:rsidP="004C0138">
      <w:pPr>
        <w:pStyle w:val="1"/>
        <w:numPr>
          <w:ilvl w:val="0"/>
          <w:numId w:val="22"/>
        </w:numPr>
        <w:spacing w:after="0" w:line="240" w:lineRule="auto"/>
        <w:jc w:val="both"/>
        <w:rPr>
          <w:rFonts w:ascii="Times New Roman" w:hAnsi="Times New Roman" w:cs="Times New Roman"/>
          <w:i/>
          <w:sz w:val="24"/>
          <w:szCs w:val="24"/>
          <w:u w:val="single"/>
        </w:rPr>
      </w:pPr>
      <w:r w:rsidRPr="00624221">
        <w:rPr>
          <w:rFonts w:ascii="Times New Roman" w:hAnsi="Times New Roman" w:cs="Times New Roman"/>
          <w:sz w:val="24"/>
          <w:szCs w:val="24"/>
        </w:rPr>
        <w:t>Получение оксида углерода  (IV) и его взаимодействие со щелочью.</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Лабораторные опыты</w:t>
      </w:r>
      <w:r w:rsidRPr="00624221">
        <w:rPr>
          <w:rFonts w:ascii="Times New Roman" w:hAnsi="Times New Roman"/>
          <w:sz w:val="24"/>
          <w:szCs w:val="24"/>
        </w:rPr>
        <w:t xml:space="preserve"> </w:t>
      </w:r>
    </w:p>
    <w:p w:rsidR="00666D8C" w:rsidRPr="00624221" w:rsidRDefault="00666D8C" w:rsidP="004C0138">
      <w:pPr>
        <w:pStyle w:val="1"/>
        <w:numPr>
          <w:ilvl w:val="0"/>
          <w:numId w:val="23"/>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 xml:space="preserve">Ознакомление со свойствами и взаимопревращениями карбонатов </w:t>
      </w:r>
    </w:p>
    <w:p w:rsidR="00666D8C" w:rsidRPr="00624221" w:rsidRDefault="00666D8C" w:rsidP="004C0138">
      <w:pPr>
        <w:spacing w:after="0" w:line="240" w:lineRule="auto"/>
        <w:jc w:val="both"/>
        <w:rPr>
          <w:rFonts w:ascii="Times New Roman" w:hAnsi="Times New Roman"/>
          <w:i/>
          <w:sz w:val="24"/>
          <w:szCs w:val="24"/>
          <w:u w:val="single"/>
        </w:rPr>
      </w:pPr>
      <w:r w:rsidRPr="00624221">
        <w:rPr>
          <w:rFonts w:ascii="Times New Roman" w:hAnsi="Times New Roman"/>
          <w:sz w:val="24"/>
          <w:szCs w:val="24"/>
        </w:rPr>
        <w:t xml:space="preserve">и гидрокарбонатов. Качественные реакции на карбонат- и силикат- ионы. </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Практическая  работа</w:t>
      </w:r>
      <w:r w:rsidRPr="00624221">
        <w:rPr>
          <w:rFonts w:ascii="Times New Roman" w:hAnsi="Times New Roman"/>
          <w:sz w:val="24"/>
          <w:szCs w:val="24"/>
        </w:rPr>
        <w:t xml:space="preserve">  </w:t>
      </w:r>
    </w:p>
    <w:p w:rsidR="00666D8C" w:rsidRPr="00624221" w:rsidRDefault="00666D8C" w:rsidP="004C0138">
      <w:pPr>
        <w:pStyle w:val="1"/>
        <w:numPr>
          <w:ilvl w:val="0"/>
          <w:numId w:val="20"/>
        </w:numPr>
        <w:spacing w:after="0" w:line="240" w:lineRule="auto"/>
        <w:jc w:val="both"/>
        <w:rPr>
          <w:rFonts w:ascii="Times New Roman" w:hAnsi="Times New Roman" w:cs="Times New Roman"/>
          <w:i/>
          <w:sz w:val="24"/>
          <w:szCs w:val="24"/>
          <w:u w:val="single"/>
        </w:rPr>
      </w:pPr>
      <w:r w:rsidRPr="00624221">
        <w:rPr>
          <w:rFonts w:ascii="Times New Roman" w:hAnsi="Times New Roman" w:cs="Times New Roman"/>
          <w:sz w:val="24"/>
          <w:szCs w:val="24"/>
        </w:rPr>
        <w:t xml:space="preserve">Получение  оксида  углерода(IV)  и  изучение  его  свойств. Распознавание карбонатов.  </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Расчетные задачи</w:t>
      </w:r>
    </w:p>
    <w:p w:rsidR="00666D8C" w:rsidRPr="00624221" w:rsidRDefault="00666D8C" w:rsidP="004C0138">
      <w:pPr>
        <w:pStyle w:val="1"/>
        <w:numPr>
          <w:ilvl w:val="0"/>
          <w:numId w:val="33"/>
        </w:numPr>
        <w:spacing w:after="0" w:line="240" w:lineRule="auto"/>
        <w:jc w:val="both"/>
        <w:rPr>
          <w:rFonts w:ascii="Times New Roman" w:hAnsi="Times New Roman" w:cs="Times New Roman"/>
          <w:b/>
          <w:sz w:val="24"/>
          <w:szCs w:val="24"/>
        </w:rPr>
      </w:pPr>
      <w:r w:rsidRPr="00624221">
        <w:rPr>
          <w:rFonts w:ascii="Times New Roman" w:hAnsi="Times New Roman" w:cs="Times New Roman"/>
          <w:sz w:val="24"/>
          <w:szCs w:val="24"/>
        </w:rPr>
        <w:t>Вычисление массы или объема продукта реакции по известной массе или объему исходного вещества, содержащего примеси.</w:t>
      </w:r>
    </w:p>
    <w:p w:rsidR="00666D8C" w:rsidRPr="00624221" w:rsidRDefault="00666D8C" w:rsidP="004C0138">
      <w:pPr>
        <w:spacing w:after="0" w:line="240" w:lineRule="auto"/>
        <w:jc w:val="center"/>
        <w:rPr>
          <w:rFonts w:ascii="Times New Roman" w:hAnsi="Times New Roman"/>
          <w:sz w:val="24"/>
          <w:szCs w:val="24"/>
        </w:rPr>
      </w:pPr>
      <w:r>
        <w:rPr>
          <w:rFonts w:ascii="Times New Roman" w:hAnsi="Times New Roman"/>
          <w:b/>
          <w:sz w:val="24"/>
          <w:szCs w:val="24"/>
        </w:rPr>
        <w:t>Тема 7</w:t>
      </w:r>
      <w:r w:rsidRPr="00624221">
        <w:rPr>
          <w:rFonts w:ascii="Times New Roman" w:hAnsi="Times New Roman"/>
          <w:b/>
          <w:sz w:val="24"/>
          <w:szCs w:val="24"/>
        </w:rPr>
        <w:t>. Металлы (8 ч)</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Положение  металлов  в  периодической  системе  химических  элементов  Д. И. Менделеева. Металлическая связь. Физические свойства металлов. </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Нахождение металлов в природе и общие способы их получения. Химические свойства металлов. Ряд напряжений металлов. </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Сплавы  (сталь,  чугун, дюралюминий, бронза). Понятие о коррозии металлов и способах защиты от нее (обзорно).</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Щелочные металлы. Положение щелочных металлов в периодической системе и строение атомов.  Нахождение  в  природе.  Физические  и химические  свойства.  Применение  щелочных металлов и их соединений. Щёлочи.</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 Магний. Щелочноземельные металлы. Положение щелочноземельных металлов в периодической системе и строение атомов. Нахождение в природе. </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Кальций и его соединения. Жесткость воды и способы ее устранения. </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Алюминий.  Положение  алюминия  в  периодической  системе  и  строение  его  атома. Нахождение  в  природе. Физические  и  химические  свойства  алюминия.</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Важнейшие соединения алюминия. Амфотерность  оксида  и гидроксида алюминия. </w:t>
      </w:r>
    </w:p>
    <w:p w:rsidR="00666D8C" w:rsidRPr="00624221" w:rsidRDefault="00666D8C" w:rsidP="004C0138">
      <w:pPr>
        <w:spacing w:after="0" w:line="240" w:lineRule="auto"/>
        <w:ind w:firstLine="708"/>
        <w:jc w:val="both"/>
        <w:rPr>
          <w:rFonts w:ascii="Times New Roman" w:hAnsi="Times New Roman"/>
          <w:i/>
          <w:sz w:val="24"/>
          <w:szCs w:val="24"/>
          <w:u w:val="single"/>
        </w:rPr>
      </w:pPr>
      <w:r w:rsidRPr="00624221">
        <w:rPr>
          <w:rFonts w:ascii="Times New Roman" w:hAnsi="Times New Roman"/>
          <w:sz w:val="24"/>
          <w:szCs w:val="24"/>
        </w:rPr>
        <w:t xml:space="preserve">Железо. Положение железа в периодической системе и строение его атома. Нахождение в природе.  Физические  и  химические  свойства  железа. Оксиды,  гидроксиды  и  соли  железа(II)  и железа(III). </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Демонстрации</w:t>
      </w:r>
    </w:p>
    <w:p w:rsidR="00666D8C" w:rsidRPr="00624221" w:rsidRDefault="00666D8C" w:rsidP="004C0138">
      <w:pPr>
        <w:pStyle w:val="1"/>
        <w:numPr>
          <w:ilvl w:val="0"/>
          <w:numId w:val="38"/>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Образцы металлов, взаимодействие металлов с неметаллами.</w:t>
      </w:r>
    </w:p>
    <w:p w:rsidR="00666D8C" w:rsidRPr="00624221" w:rsidRDefault="00666D8C" w:rsidP="004C0138">
      <w:pPr>
        <w:pStyle w:val="1"/>
        <w:numPr>
          <w:ilvl w:val="0"/>
          <w:numId w:val="38"/>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 xml:space="preserve">Знакомство  с  образцами  важнейших  солей  натрия,  калия,  природных соединений  кальция,  рудами  железа,  соединениями  алюминия. </w:t>
      </w:r>
    </w:p>
    <w:p w:rsidR="00666D8C" w:rsidRPr="00624221" w:rsidRDefault="00666D8C" w:rsidP="004C0138">
      <w:pPr>
        <w:pStyle w:val="1"/>
        <w:numPr>
          <w:ilvl w:val="0"/>
          <w:numId w:val="38"/>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 xml:space="preserve">Взаимодействие  щелочных, щелочноземельных металлов и алюминия с водой. </w:t>
      </w:r>
    </w:p>
    <w:p w:rsidR="00666D8C" w:rsidRPr="00624221" w:rsidRDefault="00666D8C" w:rsidP="004C0138">
      <w:pPr>
        <w:pStyle w:val="1"/>
        <w:numPr>
          <w:ilvl w:val="0"/>
          <w:numId w:val="38"/>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 xml:space="preserve">Знакомство   с рудами  железа.   </w:t>
      </w:r>
    </w:p>
    <w:p w:rsidR="00666D8C" w:rsidRPr="00624221" w:rsidRDefault="00666D8C" w:rsidP="004C0138">
      <w:pPr>
        <w:pStyle w:val="1"/>
        <w:numPr>
          <w:ilvl w:val="0"/>
          <w:numId w:val="38"/>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Получение гидроксидов железа и их взаимодействие с кислотами.</w:t>
      </w:r>
    </w:p>
    <w:p w:rsidR="00666D8C" w:rsidRPr="00624221" w:rsidRDefault="00666D8C" w:rsidP="004C0138">
      <w:pPr>
        <w:pStyle w:val="1"/>
        <w:numPr>
          <w:ilvl w:val="0"/>
          <w:numId w:val="38"/>
        </w:numPr>
        <w:spacing w:after="0" w:line="240" w:lineRule="auto"/>
        <w:jc w:val="both"/>
        <w:rPr>
          <w:rFonts w:ascii="Times New Roman" w:hAnsi="Times New Roman" w:cs="Times New Roman"/>
          <w:i/>
          <w:sz w:val="24"/>
          <w:szCs w:val="24"/>
          <w:u w:val="single"/>
        </w:rPr>
      </w:pPr>
      <w:r w:rsidRPr="00624221">
        <w:rPr>
          <w:rFonts w:ascii="Times New Roman" w:hAnsi="Times New Roman" w:cs="Times New Roman"/>
          <w:sz w:val="24"/>
          <w:szCs w:val="24"/>
        </w:rPr>
        <w:t>Качественные реакции на ионы железа.</w:t>
      </w:r>
    </w:p>
    <w:p w:rsidR="00666D8C" w:rsidRPr="00624221" w:rsidRDefault="00666D8C" w:rsidP="004C0138">
      <w:pPr>
        <w:spacing w:after="0" w:line="240" w:lineRule="auto"/>
        <w:rPr>
          <w:rFonts w:ascii="Times New Roman" w:hAnsi="Times New Roman"/>
          <w:sz w:val="24"/>
          <w:szCs w:val="24"/>
        </w:rPr>
      </w:pPr>
      <w:r w:rsidRPr="00624221">
        <w:rPr>
          <w:rFonts w:ascii="Times New Roman" w:hAnsi="Times New Roman"/>
          <w:i/>
          <w:sz w:val="24"/>
          <w:szCs w:val="24"/>
          <w:u w:val="single"/>
        </w:rPr>
        <w:t xml:space="preserve">Практическая работа  </w:t>
      </w:r>
    </w:p>
    <w:p w:rsidR="00666D8C" w:rsidRPr="00624221" w:rsidRDefault="00666D8C" w:rsidP="004C0138">
      <w:pPr>
        <w:numPr>
          <w:ilvl w:val="0"/>
          <w:numId w:val="35"/>
        </w:numPr>
        <w:suppressAutoHyphens/>
        <w:spacing w:after="0" w:line="240" w:lineRule="auto"/>
        <w:jc w:val="both"/>
        <w:rPr>
          <w:rFonts w:ascii="Times New Roman" w:hAnsi="Times New Roman"/>
          <w:sz w:val="24"/>
          <w:szCs w:val="24"/>
        </w:rPr>
      </w:pPr>
      <w:r w:rsidRPr="00624221">
        <w:rPr>
          <w:rFonts w:ascii="Times New Roman" w:hAnsi="Times New Roman"/>
          <w:sz w:val="24"/>
          <w:szCs w:val="24"/>
        </w:rPr>
        <w:t>Решение  экспериментальных  задач  по  теме   «Металлы».</w:t>
      </w:r>
    </w:p>
    <w:p w:rsidR="00666D8C" w:rsidRPr="00624221" w:rsidRDefault="00666D8C" w:rsidP="004C0138">
      <w:pPr>
        <w:spacing w:after="0" w:line="240" w:lineRule="auto"/>
        <w:ind w:left="720"/>
        <w:jc w:val="both"/>
        <w:rPr>
          <w:rFonts w:ascii="Times New Roman" w:hAnsi="Times New Roman"/>
          <w:sz w:val="24"/>
          <w:szCs w:val="24"/>
        </w:rPr>
      </w:pPr>
    </w:p>
    <w:p w:rsidR="00666D8C" w:rsidRPr="00624221" w:rsidRDefault="00666D8C" w:rsidP="004C0138">
      <w:pPr>
        <w:spacing w:after="0" w:line="240" w:lineRule="auto"/>
        <w:jc w:val="center"/>
        <w:rPr>
          <w:rFonts w:ascii="Times New Roman" w:hAnsi="Times New Roman"/>
          <w:sz w:val="24"/>
          <w:szCs w:val="24"/>
        </w:rPr>
      </w:pPr>
      <w:r>
        <w:rPr>
          <w:rFonts w:ascii="Times New Roman" w:hAnsi="Times New Roman"/>
          <w:b/>
          <w:sz w:val="24"/>
          <w:szCs w:val="24"/>
        </w:rPr>
        <w:t>Тема 8</w:t>
      </w:r>
      <w:r w:rsidRPr="00624221">
        <w:rPr>
          <w:rFonts w:ascii="Times New Roman" w:hAnsi="Times New Roman"/>
          <w:b/>
          <w:sz w:val="24"/>
          <w:szCs w:val="24"/>
        </w:rPr>
        <w:t xml:space="preserve">. </w:t>
      </w:r>
      <w:r w:rsidRPr="00624221">
        <w:rPr>
          <w:rFonts w:ascii="Times New Roman" w:hAnsi="Times New Roman"/>
          <w:b/>
          <w:bCs/>
          <w:iCs/>
          <w:sz w:val="24"/>
          <w:szCs w:val="24"/>
        </w:rPr>
        <w:t>Первоначальные представления об органических веществах</w:t>
      </w:r>
      <w:r>
        <w:rPr>
          <w:rFonts w:ascii="Times New Roman" w:hAnsi="Times New Roman"/>
          <w:b/>
          <w:sz w:val="24"/>
          <w:szCs w:val="24"/>
        </w:rPr>
        <w:t xml:space="preserve"> (12</w:t>
      </w:r>
      <w:r w:rsidRPr="00624221">
        <w:rPr>
          <w:rFonts w:ascii="Times New Roman" w:hAnsi="Times New Roman"/>
          <w:b/>
          <w:sz w:val="24"/>
          <w:szCs w:val="24"/>
        </w:rPr>
        <w:t xml:space="preserve"> ч)</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Первоначальные сведения о строении органических веществ. Основные положения теории строения  органических  соединений  А. М. Бутлерова. Образование ковалентных связей между атомами  Карбона. Структурные формулы орган. веществ. </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Предельные  углеводороды.  Метан,  этан.  Состав, строение, физические  и  химические  свойства. Применение. Понятие о гомологах и гомологических рядах.</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Непредельные  углеводороды. Этилен. Ацетилен. Состав, строение,  физические и  химические свойства. Применение. </w:t>
      </w:r>
    </w:p>
    <w:p w:rsidR="00666D8C" w:rsidRPr="00624221" w:rsidRDefault="00666D8C" w:rsidP="004C0138">
      <w:pPr>
        <w:spacing w:after="0" w:line="240" w:lineRule="auto"/>
        <w:ind w:firstLine="708"/>
        <w:jc w:val="both"/>
        <w:rPr>
          <w:rFonts w:ascii="Times New Roman" w:hAnsi="Times New Roman"/>
          <w:sz w:val="24"/>
          <w:szCs w:val="24"/>
        </w:rPr>
      </w:pPr>
      <w:r w:rsidRPr="00624221">
        <w:rPr>
          <w:rFonts w:ascii="Times New Roman" w:hAnsi="Times New Roman"/>
          <w:sz w:val="24"/>
          <w:szCs w:val="24"/>
        </w:rPr>
        <w:t xml:space="preserve">Понятие про полимеры на примере полиэтилена, поливинилхлорида. Применение полимеров. </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sz w:val="24"/>
          <w:szCs w:val="24"/>
        </w:rPr>
        <w:tab/>
        <w:t>Одноатомные спирты. Метанол и этанол, их свойства. Физиологическое действие спиртов на организм человека. Многоатомные спирты: этиленгликоль и глицерин.</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sz w:val="24"/>
          <w:szCs w:val="24"/>
        </w:rPr>
        <w:t xml:space="preserve">          Карбоновые кислоты. Муравьиная и уксусная кислоты. Высшие карбоновые кислоты. Сложные эфиры. Жиры, их биологическая роль.</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sz w:val="24"/>
          <w:szCs w:val="24"/>
        </w:rPr>
        <w:t xml:space="preserve">          Углеводы: глюкоза, сахароза, крахмал и целлюлоза. Нахождение в природе. Биологическая роль.</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sz w:val="24"/>
          <w:szCs w:val="24"/>
        </w:rPr>
        <w:tab/>
        <w:t>Общие понятия об аминокислотах и белках. Состав и биологическая роль.</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sz w:val="24"/>
          <w:szCs w:val="24"/>
        </w:rPr>
        <w:t xml:space="preserve">          </w:t>
      </w:r>
      <w:r w:rsidRPr="00624221">
        <w:rPr>
          <w:rFonts w:ascii="Times New Roman" w:hAnsi="Times New Roman"/>
          <w:i/>
          <w:sz w:val="24"/>
          <w:szCs w:val="24"/>
          <w:u w:val="single"/>
        </w:rPr>
        <w:t>Демонстрации</w:t>
      </w:r>
      <w:r w:rsidRPr="00624221">
        <w:rPr>
          <w:rFonts w:ascii="Times New Roman" w:hAnsi="Times New Roman"/>
          <w:sz w:val="24"/>
          <w:szCs w:val="24"/>
        </w:rPr>
        <w:t xml:space="preserve">  </w:t>
      </w:r>
    </w:p>
    <w:p w:rsidR="00666D8C" w:rsidRPr="00624221" w:rsidRDefault="00666D8C" w:rsidP="004C0138">
      <w:pPr>
        <w:pStyle w:val="1"/>
        <w:numPr>
          <w:ilvl w:val="0"/>
          <w:numId w:val="28"/>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Модели  молекул  органических  соединений, схемы, таблицы.</w:t>
      </w:r>
    </w:p>
    <w:p w:rsidR="00666D8C" w:rsidRPr="00624221" w:rsidRDefault="00666D8C" w:rsidP="004C0138">
      <w:pPr>
        <w:pStyle w:val="1"/>
        <w:numPr>
          <w:ilvl w:val="0"/>
          <w:numId w:val="28"/>
        </w:numPr>
        <w:spacing w:after="0" w:line="240" w:lineRule="auto"/>
        <w:jc w:val="both"/>
        <w:rPr>
          <w:rFonts w:ascii="Times New Roman" w:hAnsi="Times New Roman" w:cs="Times New Roman"/>
          <w:sz w:val="24"/>
          <w:szCs w:val="24"/>
        </w:rPr>
      </w:pPr>
      <w:r w:rsidRPr="00624221">
        <w:rPr>
          <w:rFonts w:ascii="Times New Roman" w:hAnsi="Times New Roman" w:cs="Times New Roman"/>
          <w:sz w:val="24"/>
          <w:szCs w:val="24"/>
        </w:rPr>
        <w:t xml:space="preserve">Горение  углеводородов  и обнаружение продуктов их горения. </w:t>
      </w:r>
    </w:p>
    <w:p w:rsidR="00666D8C" w:rsidRPr="00624221" w:rsidRDefault="00666D8C" w:rsidP="004C0138">
      <w:pPr>
        <w:pStyle w:val="1"/>
        <w:numPr>
          <w:ilvl w:val="0"/>
          <w:numId w:val="28"/>
        </w:numPr>
        <w:spacing w:after="0" w:line="240" w:lineRule="auto"/>
        <w:jc w:val="both"/>
        <w:rPr>
          <w:rFonts w:ascii="Times New Roman" w:hAnsi="Times New Roman" w:cs="Times New Roman"/>
          <w:i/>
          <w:sz w:val="24"/>
          <w:szCs w:val="24"/>
          <w:u w:val="single"/>
        </w:rPr>
      </w:pPr>
      <w:r w:rsidRPr="00624221">
        <w:rPr>
          <w:rFonts w:ascii="Times New Roman" w:hAnsi="Times New Roman" w:cs="Times New Roman"/>
          <w:sz w:val="24"/>
          <w:szCs w:val="24"/>
        </w:rPr>
        <w:t>Видеоопыты по свойствам основных классов веществ.</w:t>
      </w:r>
    </w:p>
    <w:p w:rsidR="00666D8C" w:rsidRPr="00624221" w:rsidRDefault="00666D8C" w:rsidP="004C0138">
      <w:pPr>
        <w:spacing w:after="0" w:line="240" w:lineRule="auto"/>
        <w:jc w:val="both"/>
        <w:rPr>
          <w:rFonts w:ascii="Times New Roman" w:hAnsi="Times New Roman"/>
          <w:sz w:val="24"/>
          <w:szCs w:val="24"/>
        </w:rPr>
      </w:pPr>
      <w:r w:rsidRPr="00624221">
        <w:rPr>
          <w:rFonts w:ascii="Times New Roman" w:hAnsi="Times New Roman"/>
          <w:i/>
          <w:sz w:val="24"/>
          <w:szCs w:val="24"/>
          <w:u w:val="single"/>
        </w:rPr>
        <w:t xml:space="preserve">Расчетные  задачи  </w:t>
      </w:r>
    </w:p>
    <w:p w:rsidR="00666D8C" w:rsidRPr="00624221" w:rsidRDefault="00666D8C" w:rsidP="004C0138">
      <w:pPr>
        <w:numPr>
          <w:ilvl w:val="0"/>
          <w:numId w:val="26"/>
        </w:numPr>
        <w:suppressAutoHyphens/>
        <w:spacing w:after="0" w:line="240" w:lineRule="auto"/>
        <w:jc w:val="both"/>
        <w:rPr>
          <w:rFonts w:ascii="Times New Roman" w:hAnsi="Times New Roman"/>
          <w:sz w:val="24"/>
          <w:szCs w:val="24"/>
        </w:rPr>
      </w:pPr>
      <w:r w:rsidRPr="00624221">
        <w:rPr>
          <w:rFonts w:ascii="Times New Roman" w:hAnsi="Times New Roman"/>
          <w:sz w:val="24"/>
          <w:szCs w:val="24"/>
        </w:rPr>
        <w:t xml:space="preserve">Установление  простейшей  формулы  вещества  по  массовым  долям  элементов.  </w:t>
      </w:r>
    </w:p>
    <w:p w:rsidR="00666D8C" w:rsidRPr="00624221" w:rsidRDefault="00666D8C" w:rsidP="004C0138">
      <w:pPr>
        <w:pStyle w:val="1"/>
        <w:numPr>
          <w:ilvl w:val="0"/>
          <w:numId w:val="26"/>
        </w:numPr>
        <w:spacing w:after="0" w:line="240" w:lineRule="auto"/>
        <w:jc w:val="both"/>
        <w:rPr>
          <w:rFonts w:ascii="Times New Roman" w:hAnsi="Times New Roman" w:cs="Times New Roman"/>
          <w:b/>
          <w:sz w:val="24"/>
          <w:szCs w:val="24"/>
        </w:rPr>
      </w:pPr>
      <w:r w:rsidRPr="00624221">
        <w:rPr>
          <w:rFonts w:ascii="Times New Roman" w:hAnsi="Times New Roman" w:cs="Times New Roman"/>
          <w:sz w:val="24"/>
          <w:szCs w:val="24"/>
        </w:rPr>
        <w:t>Расчеты по уравнениям с использованием закона объемных отношений.</w:t>
      </w:r>
    </w:p>
    <w:p w:rsidR="00666D8C" w:rsidRPr="00AC6880" w:rsidRDefault="00666D8C" w:rsidP="004C0138">
      <w:pPr>
        <w:pStyle w:val="2"/>
        <w:tabs>
          <w:tab w:val="left" w:pos="606"/>
        </w:tabs>
        <w:spacing w:before="0" w:after="120" w:line="240" w:lineRule="auto"/>
        <w:ind w:left="720" w:right="20" w:firstLine="0"/>
        <w:jc w:val="left"/>
        <w:rPr>
          <w:sz w:val="24"/>
          <w:szCs w:val="24"/>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b/>
          <w:sz w:val="28"/>
          <w:szCs w:val="28"/>
        </w:rPr>
      </w:pPr>
    </w:p>
    <w:p w:rsidR="00666D8C" w:rsidRDefault="00666D8C" w:rsidP="00BD4602">
      <w:pPr>
        <w:spacing w:after="0" w:line="240" w:lineRule="auto"/>
        <w:ind w:firstLine="708"/>
        <w:jc w:val="center"/>
        <w:rPr>
          <w:rFonts w:ascii="Times New Roman" w:hAnsi="Times New Roman"/>
          <w:sz w:val="28"/>
          <w:szCs w:val="28"/>
        </w:rPr>
      </w:pPr>
      <w:r>
        <w:rPr>
          <w:rFonts w:ascii="Times New Roman" w:hAnsi="Times New Roman"/>
          <w:b/>
          <w:sz w:val="28"/>
          <w:szCs w:val="28"/>
        </w:rPr>
        <w:t>Тематическое планирование</w:t>
      </w:r>
    </w:p>
    <w:p w:rsidR="00666D8C" w:rsidRDefault="00666D8C" w:rsidP="00BD4602">
      <w:pPr>
        <w:spacing w:after="0" w:line="240" w:lineRule="auto"/>
        <w:ind w:firstLine="708"/>
        <w:jc w:val="both"/>
        <w:rPr>
          <w:rFonts w:ascii="Times New Roman" w:hAnsi="Times New Roman"/>
          <w:sz w:val="28"/>
          <w:szCs w:val="28"/>
        </w:rPr>
      </w:pPr>
    </w:p>
    <w:tbl>
      <w:tblPr>
        <w:tblW w:w="14087" w:type="dxa"/>
        <w:tblInd w:w="225" w:type="dxa"/>
        <w:tblLayout w:type="fixed"/>
        <w:tblLook w:val="0000"/>
      </w:tblPr>
      <w:tblGrid>
        <w:gridCol w:w="621"/>
        <w:gridCol w:w="4111"/>
        <w:gridCol w:w="1701"/>
        <w:gridCol w:w="1842"/>
        <w:gridCol w:w="1276"/>
        <w:gridCol w:w="2126"/>
        <w:gridCol w:w="2410"/>
      </w:tblGrid>
      <w:tr w:rsidR="00666D8C" w:rsidRPr="00A41CBA" w:rsidTr="005C6F59">
        <w:tc>
          <w:tcPr>
            <w:tcW w:w="62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w:t>
            </w:r>
          </w:p>
        </w:tc>
        <w:tc>
          <w:tcPr>
            <w:tcW w:w="411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both"/>
              <w:rPr>
                <w:rFonts w:ascii="Times New Roman" w:hAnsi="Times New Roman"/>
                <w:sz w:val="28"/>
                <w:szCs w:val="28"/>
              </w:rPr>
            </w:pPr>
            <w:r w:rsidRPr="00A41CBA">
              <w:rPr>
                <w:rFonts w:ascii="Times New Roman" w:hAnsi="Times New Roman"/>
                <w:sz w:val="28"/>
                <w:szCs w:val="28"/>
              </w:rPr>
              <w:t>Тема раздела</w:t>
            </w:r>
          </w:p>
        </w:tc>
        <w:tc>
          <w:tcPr>
            <w:tcW w:w="170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Количество часов для индивидуального обучения</w:t>
            </w:r>
          </w:p>
        </w:tc>
        <w:tc>
          <w:tcPr>
            <w:tcW w:w="1842" w:type="dxa"/>
            <w:tcBorders>
              <w:top w:val="single" w:sz="4" w:space="0" w:color="000000"/>
              <w:left w:val="single" w:sz="4" w:space="0" w:color="000000"/>
              <w:bottom w:val="single" w:sz="4" w:space="0" w:color="000000"/>
              <w:right w:val="single" w:sz="4" w:space="0" w:color="000000"/>
            </w:tcBorders>
          </w:tcPr>
          <w:p w:rsidR="00666D8C" w:rsidRPr="00A41CBA" w:rsidRDefault="00666D8C" w:rsidP="005C6F59">
            <w:pPr>
              <w:spacing w:after="0" w:line="240" w:lineRule="auto"/>
              <w:jc w:val="center"/>
              <w:rPr>
                <w:rFonts w:ascii="Times New Roman" w:hAnsi="Times New Roman"/>
                <w:sz w:val="28"/>
                <w:szCs w:val="28"/>
              </w:rPr>
            </w:pPr>
            <w:r w:rsidRPr="00A41CBA">
              <w:rPr>
                <w:rFonts w:ascii="Times New Roman" w:hAnsi="Times New Roman"/>
                <w:sz w:val="28"/>
                <w:szCs w:val="28"/>
              </w:rPr>
              <w:t>Количество часов для самостоятельного изучения</w:t>
            </w:r>
          </w:p>
        </w:tc>
        <w:tc>
          <w:tcPr>
            <w:tcW w:w="1276"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контрольные работы</w:t>
            </w:r>
          </w:p>
        </w:tc>
        <w:tc>
          <w:tcPr>
            <w:tcW w:w="2126"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лабораторные работы</w:t>
            </w:r>
          </w:p>
        </w:tc>
        <w:tc>
          <w:tcPr>
            <w:tcW w:w="2410"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pacing w:after="0" w:line="240" w:lineRule="auto"/>
              <w:jc w:val="center"/>
            </w:pPr>
            <w:r w:rsidRPr="00A41CBA">
              <w:rPr>
                <w:rFonts w:ascii="Times New Roman" w:hAnsi="Times New Roman"/>
                <w:sz w:val="28"/>
                <w:szCs w:val="28"/>
              </w:rPr>
              <w:t>практические работы</w:t>
            </w:r>
          </w:p>
        </w:tc>
      </w:tr>
      <w:tr w:rsidR="00666D8C" w:rsidRPr="00A41CBA" w:rsidTr="005C6F59">
        <w:tc>
          <w:tcPr>
            <w:tcW w:w="621" w:type="dxa"/>
            <w:tcBorders>
              <w:top w:val="single" w:sz="4" w:space="0" w:color="000000"/>
              <w:left w:val="single" w:sz="4" w:space="0" w:color="000000"/>
              <w:bottom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p>
        </w:tc>
        <w:tc>
          <w:tcPr>
            <w:tcW w:w="411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both"/>
              <w:rPr>
                <w:rFonts w:ascii="Times New Roman" w:hAnsi="Times New Roman"/>
                <w:sz w:val="28"/>
                <w:szCs w:val="28"/>
              </w:rPr>
            </w:pPr>
            <w:r w:rsidRPr="00A41CBA">
              <w:rPr>
                <w:rFonts w:ascii="Times New Roman" w:hAnsi="Times New Roman"/>
                <w:sz w:val="28"/>
                <w:szCs w:val="28"/>
              </w:rPr>
              <w:t>Повторение основных  вопросов 8 класса</w:t>
            </w:r>
          </w:p>
        </w:tc>
        <w:tc>
          <w:tcPr>
            <w:tcW w:w="170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1</w:t>
            </w:r>
          </w:p>
        </w:tc>
        <w:tc>
          <w:tcPr>
            <w:tcW w:w="1842"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r w:rsidRPr="00A41CBA">
              <w:rPr>
                <w:rFonts w:ascii="Times New Roman" w:hAnsi="Times New Roman"/>
                <w:sz w:val="28"/>
                <w:szCs w:val="28"/>
              </w:rPr>
              <w:t>2</w:t>
            </w:r>
          </w:p>
        </w:tc>
        <w:tc>
          <w:tcPr>
            <w:tcW w:w="1276" w:type="dxa"/>
            <w:vMerge w:val="restart"/>
            <w:tcBorders>
              <w:top w:val="single" w:sz="4" w:space="0" w:color="000000"/>
              <w:left w:val="single" w:sz="4" w:space="0" w:color="000000"/>
              <w:bottom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p>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1</w:t>
            </w:r>
          </w:p>
        </w:tc>
        <w:tc>
          <w:tcPr>
            <w:tcW w:w="2126" w:type="dxa"/>
            <w:tcBorders>
              <w:top w:val="single" w:sz="4" w:space="0" w:color="000000"/>
              <w:left w:val="single" w:sz="4" w:space="0" w:color="000000"/>
              <w:bottom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p>
        </w:tc>
      </w:tr>
      <w:tr w:rsidR="00666D8C" w:rsidRPr="00A41CBA" w:rsidTr="005C6F59">
        <w:tc>
          <w:tcPr>
            <w:tcW w:w="62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1</w:t>
            </w:r>
          </w:p>
        </w:tc>
        <w:tc>
          <w:tcPr>
            <w:tcW w:w="411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both"/>
              <w:rPr>
                <w:rFonts w:ascii="Times New Roman" w:hAnsi="Times New Roman"/>
                <w:iCs/>
                <w:sz w:val="28"/>
                <w:szCs w:val="28"/>
              </w:rPr>
            </w:pPr>
            <w:r w:rsidRPr="00A41CBA">
              <w:rPr>
                <w:rFonts w:ascii="Times New Roman" w:hAnsi="Times New Roman"/>
                <w:iCs/>
                <w:sz w:val="28"/>
                <w:szCs w:val="28"/>
              </w:rPr>
              <w:t>Классификация химических реакций</w:t>
            </w:r>
          </w:p>
        </w:tc>
        <w:tc>
          <w:tcPr>
            <w:tcW w:w="170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3</w:t>
            </w:r>
          </w:p>
        </w:tc>
        <w:tc>
          <w:tcPr>
            <w:tcW w:w="1842"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r w:rsidRPr="00A41CBA">
              <w:rPr>
                <w:rFonts w:ascii="Times New Roman" w:hAnsi="Times New Roman"/>
                <w:sz w:val="28"/>
                <w:szCs w:val="28"/>
              </w:rPr>
              <w:t>3</w:t>
            </w:r>
          </w:p>
        </w:tc>
        <w:tc>
          <w:tcPr>
            <w:tcW w:w="1276" w:type="dxa"/>
            <w:vMerge/>
            <w:tcBorders>
              <w:top w:val="single" w:sz="4" w:space="0" w:color="000000"/>
              <w:left w:val="single" w:sz="4" w:space="0" w:color="000000"/>
              <w:bottom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p>
        </w:tc>
        <w:tc>
          <w:tcPr>
            <w:tcW w:w="2126"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pacing w:after="0" w:line="240" w:lineRule="auto"/>
              <w:jc w:val="center"/>
              <w:rPr>
                <w:rFonts w:ascii="Times New Roman" w:hAnsi="Times New Roman"/>
                <w:sz w:val="28"/>
                <w:szCs w:val="28"/>
              </w:rPr>
            </w:pPr>
          </w:p>
        </w:tc>
      </w:tr>
      <w:tr w:rsidR="00666D8C" w:rsidRPr="00A41CBA" w:rsidTr="005C6F59">
        <w:tc>
          <w:tcPr>
            <w:tcW w:w="62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iCs/>
                <w:sz w:val="28"/>
                <w:szCs w:val="28"/>
              </w:rPr>
            </w:pPr>
            <w:r w:rsidRPr="00A41CBA">
              <w:rPr>
                <w:rFonts w:ascii="Times New Roman" w:hAnsi="Times New Roman"/>
                <w:sz w:val="28"/>
                <w:szCs w:val="28"/>
              </w:rPr>
              <w:t>2</w:t>
            </w:r>
          </w:p>
        </w:tc>
        <w:tc>
          <w:tcPr>
            <w:tcW w:w="411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both"/>
              <w:rPr>
                <w:rFonts w:ascii="Times New Roman" w:hAnsi="Times New Roman"/>
                <w:sz w:val="28"/>
                <w:szCs w:val="28"/>
              </w:rPr>
            </w:pPr>
            <w:r w:rsidRPr="00A41CBA">
              <w:rPr>
                <w:rFonts w:ascii="Times New Roman" w:hAnsi="Times New Roman"/>
                <w:iCs/>
                <w:sz w:val="28"/>
                <w:szCs w:val="28"/>
              </w:rPr>
              <w:t>Химические реакции в водных растворах</w:t>
            </w:r>
          </w:p>
        </w:tc>
        <w:tc>
          <w:tcPr>
            <w:tcW w:w="170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5</w:t>
            </w:r>
          </w:p>
        </w:tc>
        <w:tc>
          <w:tcPr>
            <w:tcW w:w="1842"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r w:rsidRPr="00A41CBA">
              <w:rPr>
                <w:rFonts w:ascii="Times New Roman" w:hAnsi="Times New Roman"/>
                <w:sz w:val="28"/>
                <w:szCs w:val="28"/>
              </w:rPr>
              <w:t>4</w:t>
            </w:r>
          </w:p>
        </w:tc>
        <w:tc>
          <w:tcPr>
            <w:tcW w:w="1276" w:type="dxa"/>
            <w:vMerge/>
            <w:tcBorders>
              <w:top w:val="single" w:sz="4" w:space="0" w:color="000000"/>
              <w:left w:val="single" w:sz="4" w:space="0" w:color="000000"/>
              <w:bottom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p>
        </w:tc>
        <w:tc>
          <w:tcPr>
            <w:tcW w:w="2126"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pacing w:after="0" w:line="240" w:lineRule="auto"/>
              <w:jc w:val="center"/>
            </w:pPr>
            <w:r w:rsidRPr="00A41CBA">
              <w:rPr>
                <w:rFonts w:ascii="Times New Roman" w:hAnsi="Times New Roman"/>
                <w:sz w:val="28"/>
                <w:szCs w:val="28"/>
              </w:rPr>
              <w:t>2</w:t>
            </w:r>
          </w:p>
        </w:tc>
      </w:tr>
      <w:tr w:rsidR="00666D8C" w:rsidRPr="00A41CBA" w:rsidTr="005C6F59">
        <w:tc>
          <w:tcPr>
            <w:tcW w:w="62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iCs/>
                <w:sz w:val="28"/>
                <w:szCs w:val="28"/>
              </w:rPr>
            </w:pPr>
            <w:r w:rsidRPr="00A41CBA">
              <w:rPr>
                <w:rFonts w:ascii="Times New Roman" w:hAnsi="Times New Roman"/>
                <w:sz w:val="28"/>
                <w:szCs w:val="28"/>
              </w:rPr>
              <w:t>3</w:t>
            </w:r>
          </w:p>
        </w:tc>
        <w:tc>
          <w:tcPr>
            <w:tcW w:w="411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both"/>
              <w:rPr>
                <w:rFonts w:ascii="Times New Roman" w:hAnsi="Times New Roman"/>
                <w:sz w:val="28"/>
                <w:szCs w:val="28"/>
              </w:rPr>
            </w:pPr>
            <w:r w:rsidRPr="00A41CBA">
              <w:rPr>
                <w:rFonts w:ascii="Times New Roman" w:hAnsi="Times New Roman"/>
                <w:iCs/>
                <w:sz w:val="28"/>
                <w:szCs w:val="28"/>
              </w:rPr>
              <w:t>Галогены</w:t>
            </w:r>
          </w:p>
        </w:tc>
        <w:tc>
          <w:tcPr>
            <w:tcW w:w="170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3</w:t>
            </w:r>
          </w:p>
        </w:tc>
        <w:tc>
          <w:tcPr>
            <w:tcW w:w="1842"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r w:rsidRPr="00A41CBA">
              <w:rPr>
                <w:rFonts w:ascii="Times New Roman" w:hAnsi="Times New Roman"/>
                <w:sz w:val="28"/>
                <w:szCs w:val="28"/>
              </w:rPr>
              <w:t>2</w:t>
            </w:r>
          </w:p>
        </w:tc>
        <w:tc>
          <w:tcPr>
            <w:tcW w:w="1276" w:type="dxa"/>
            <w:vMerge w:val="restart"/>
            <w:tcBorders>
              <w:top w:val="single" w:sz="4" w:space="0" w:color="000000"/>
              <w:left w:val="single" w:sz="4" w:space="0" w:color="000000"/>
              <w:bottom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p>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1</w:t>
            </w:r>
          </w:p>
        </w:tc>
        <w:tc>
          <w:tcPr>
            <w:tcW w:w="2126"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pacing w:after="0" w:line="240" w:lineRule="auto"/>
              <w:jc w:val="center"/>
            </w:pPr>
            <w:r w:rsidRPr="00A41CBA">
              <w:rPr>
                <w:rFonts w:ascii="Times New Roman" w:hAnsi="Times New Roman"/>
                <w:sz w:val="28"/>
                <w:szCs w:val="28"/>
              </w:rPr>
              <w:t>2</w:t>
            </w:r>
          </w:p>
        </w:tc>
      </w:tr>
      <w:tr w:rsidR="00666D8C" w:rsidRPr="00A41CBA" w:rsidTr="005C6F59">
        <w:tc>
          <w:tcPr>
            <w:tcW w:w="62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4</w:t>
            </w:r>
          </w:p>
        </w:tc>
        <w:tc>
          <w:tcPr>
            <w:tcW w:w="411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both"/>
              <w:rPr>
                <w:rFonts w:ascii="Times New Roman" w:hAnsi="Times New Roman"/>
                <w:sz w:val="28"/>
                <w:szCs w:val="28"/>
              </w:rPr>
            </w:pPr>
            <w:r w:rsidRPr="00A41CBA">
              <w:rPr>
                <w:rFonts w:ascii="Times New Roman" w:hAnsi="Times New Roman"/>
                <w:sz w:val="28"/>
                <w:szCs w:val="28"/>
              </w:rPr>
              <w:t>Кислород и сера</w:t>
            </w:r>
          </w:p>
        </w:tc>
        <w:tc>
          <w:tcPr>
            <w:tcW w:w="170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4</w:t>
            </w:r>
          </w:p>
        </w:tc>
        <w:tc>
          <w:tcPr>
            <w:tcW w:w="1842"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r w:rsidRPr="00A41CBA">
              <w:rPr>
                <w:rFonts w:ascii="Times New Roman" w:hAnsi="Times New Roman"/>
                <w:sz w:val="28"/>
                <w:szCs w:val="28"/>
              </w:rPr>
              <w:t>3</w:t>
            </w:r>
          </w:p>
        </w:tc>
        <w:tc>
          <w:tcPr>
            <w:tcW w:w="1276" w:type="dxa"/>
            <w:vMerge/>
            <w:tcBorders>
              <w:top w:val="single" w:sz="4" w:space="0" w:color="000000"/>
              <w:left w:val="single" w:sz="4" w:space="0" w:color="000000"/>
              <w:bottom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p>
        </w:tc>
        <w:tc>
          <w:tcPr>
            <w:tcW w:w="2126"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pacing w:after="0" w:line="240" w:lineRule="auto"/>
              <w:jc w:val="center"/>
            </w:pPr>
            <w:r w:rsidRPr="00A41CBA">
              <w:rPr>
                <w:rFonts w:ascii="Times New Roman" w:hAnsi="Times New Roman"/>
                <w:sz w:val="28"/>
                <w:szCs w:val="28"/>
              </w:rPr>
              <w:t>1</w:t>
            </w:r>
          </w:p>
        </w:tc>
      </w:tr>
      <w:tr w:rsidR="00666D8C" w:rsidRPr="00A41CBA" w:rsidTr="005C6F59">
        <w:tc>
          <w:tcPr>
            <w:tcW w:w="62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5</w:t>
            </w:r>
          </w:p>
        </w:tc>
        <w:tc>
          <w:tcPr>
            <w:tcW w:w="411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both"/>
              <w:rPr>
                <w:rFonts w:ascii="Times New Roman" w:hAnsi="Times New Roman"/>
                <w:sz w:val="28"/>
                <w:szCs w:val="28"/>
              </w:rPr>
            </w:pPr>
            <w:r w:rsidRPr="00A41CBA">
              <w:rPr>
                <w:rFonts w:ascii="Times New Roman" w:hAnsi="Times New Roman"/>
                <w:sz w:val="28"/>
                <w:szCs w:val="28"/>
              </w:rPr>
              <w:t>Азот и фосфор</w:t>
            </w:r>
          </w:p>
        </w:tc>
        <w:tc>
          <w:tcPr>
            <w:tcW w:w="170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5</w:t>
            </w:r>
          </w:p>
        </w:tc>
        <w:tc>
          <w:tcPr>
            <w:tcW w:w="1842"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4</w:t>
            </w:r>
          </w:p>
        </w:tc>
        <w:tc>
          <w:tcPr>
            <w:tcW w:w="1276" w:type="dxa"/>
            <w:vMerge w:val="restart"/>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1</w:t>
            </w:r>
          </w:p>
        </w:tc>
        <w:tc>
          <w:tcPr>
            <w:tcW w:w="2126"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pacing w:after="0" w:line="240" w:lineRule="auto"/>
              <w:jc w:val="center"/>
            </w:pPr>
            <w:r w:rsidRPr="00A41CBA">
              <w:t>1</w:t>
            </w:r>
          </w:p>
        </w:tc>
      </w:tr>
      <w:tr w:rsidR="00666D8C" w:rsidRPr="00A41CBA" w:rsidTr="005C6F59">
        <w:tc>
          <w:tcPr>
            <w:tcW w:w="62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6</w:t>
            </w:r>
          </w:p>
        </w:tc>
        <w:tc>
          <w:tcPr>
            <w:tcW w:w="411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both"/>
              <w:rPr>
                <w:rFonts w:ascii="Times New Roman" w:hAnsi="Times New Roman"/>
                <w:sz w:val="28"/>
                <w:szCs w:val="28"/>
              </w:rPr>
            </w:pPr>
            <w:r w:rsidRPr="00A41CBA">
              <w:rPr>
                <w:rFonts w:ascii="Times New Roman" w:hAnsi="Times New Roman"/>
                <w:sz w:val="28"/>
                <w:szCs w:val="28"/>
              </w:rPr>
              <w:t>Углерод и кремний</w:t>
            </w:r>
          </w:p>
        </w:tc>
        <w:tc>
          <w:tcPr>
            <w:tcW w:w="170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4</w:t>
            </w:r>
          </w:p>
        </w:tc>
        <w:tc>
          <w:tcPr>
            <w:tcW w:w="1842"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r w:rsidRPr="00A41CBA">
              <w:rPr>
                <w:rFonts w:ascii="Times New Roman" w:hAnsi="Times New Roman"/>
                <w:sz w:val="28"/>
                <w:szCs w:val="28"/>
              </w:rPr>
              <w:t>5</w:t>
            </w:r>
          </w:p>
        </w:tc>
        <w:tc>
          <w:tcPr>
            <w:tcW w:w="1276" w:type="dxa"/>
            <w:vMerge/>
            <w:tcBorders>
              <w:top w:val="single" w:sz="4" w:space="0" w:color="000000"/>
              <w:left w:val="single" w:sz="4" w:space="0" w:color="000000"/>
              <w:bottom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p>
        </w:tc>
        <w:tc>
          <w:tcPr>
            <w:tcW w:w="2126"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pacing w:after="0" w:line="240" w:lineRule="auto"/>
              <w:jc w:val="center"/>
            </w:pPr>
            <w:r w:rsidRPr="00A41CBA">
              <w:rPr>
                <w:rFonts w:ascii="Times New Roman" w:hAnsi="Times New Roman"/>
                <w:sz w:val="28"/>
                <w:szCs w:val="28"/>
              </w:rPr>
              <w:t>2</w:t>
            </w:r>
          </w:p>
        </w:tc>
      </w:tr>
      <w:tr w:rsidR="00666D8C" w:rsidRPr="00A41CBA" w:rsidTr="005C6F59">
        <w:tc>
          <w:tcPr>
            <w:tcW w:w="62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7</w:t>
            </w:r>
          </w:p>
        </w:tc>
        <w:tc>
          <w:tcPr>
            <w:tcW w:w="411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both"/>
              <w:rPr>
                <w:rFonts w:ascii="Times New Roman" w:hAnsi="Times New Roman"/>
                <w:sz w:val="28"/>
                <w:szCs w:val="28"/>
              </w:rPr>
            </w:pPr>
            <w:r w:rsidRPr="00A41CBA">
              <w:rPr>
                <w:rFonts w:ascii="Times New Roman" w:hAnsi="Times New Roman"/>
                <w:sz w:val="28"/>
                <w:szCs w:val="28"/>
              </w:rPr>
              <w:t>Металлы</w:t>
            </w:r>
          </w:p>
        </w:tc>
        <w:tc>
          <w:tcPr>
            <w:tcW w:w="170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3</w:t>
            </w:r>
          </w:p>
        </w:tc>
        <w:tc>
          <w:tcPr>
            <w:tcW w:w="1842"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r w:rsidRPr="00A41CBA">
              <w:rPr>
                <w:rFonts w:ascii="Times New Roman" w:hAnsi="Times New Roman"/>
                <w:sz w:val="28"/>
                <w:szCs w:val="28"/>
              </w:rPr>
              <w:t>5</w:t>
            </w:r>
          </w:p>
        </w:tc>
        <w:tc>
          <w:tcPr>
            <w:tcW w:w="1276" w:type="dxa"/>
            <w:vMerge w:val="restart"/>
            <w:tcBorders>
              <w:top w:val="single" w:sz="4" w:space="0" w:color="000000"/>
              <w:left w:val="single" w:sz="4" w:space="0" w:color="000000"/>
              <w:bottom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p>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1</w:t>
            </w:r>
          </w:p>
        </w:tc>
        <w:tc>
          <w:tcPr>
            <w:tcW w:w="2126" w:type="dxa"/>
            <w:tcBorders>
              <w:top w:val="single" w:sz="4" w:space="0" w:color="000000"/>
              <w:left w:val="single" w:sz="4" w:space="0" w:color="000000"/>
              <w:bottom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r w:rsidRPr="00A41CBA">
              <w:rPr>
                <w:rFonts w:ascii="Times New Roman"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pacing w:after="0" w:line="240" w:lineRule="auto"/>
              <w:jc w:val="center"/>
            </w:pPr>
            <w:r w:rsidRPr="00A41CBA">
              <w:rPr>
                <w:rFonts w:ascii="Times New Roman" w:hAnsi="Times New Roman"/>
                <w:sz w:val="28"/>
                <w:szCs w:val="28"/>
              </w:rPr>
              <w:t>2</w:t>
            </w:r>
          </w:p>
        </w:tc>
      </w:tr>
      <w:tr w:rsidR="00666D8C" w:rsidRPr="00A41CBA" w:rsidTr="005C6F59">
        <w:tc>
          <w:tcPr>
            <w:tcW w:w="62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bCs/>
                <w:iCs/>
                <w:sz w:val="28"/>
                <w:szCs w:val="28"/>
              </w:rPr>
            </w:pPr>
            <w:r w:rsidRPr="00A41CBA">
              <w:rPr>
                <w:rFonts w:ascii="Times New Roman" w:hAnsi="Times New Roman"/>
                <w:sz w:val="28"/>
                <w:szCs w:val="28"/>
              </w:rPr>
              <w:t>8</w:t>
            </w:r>
          </w:p>
        </w:tc>
        <w:tc>
          <w:tcPr>
            <w:tcW w:w="411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both"/>
              <w:rPr>
                <w:rFonts w:ascii="Times New Roman" w:hAnsi="Times New Roman"/>
                <w:sz w:val="28"/>
                <w:szCs w:val="28"/>
              </w:rPr>
            </w:pPr>
            <w:r w:rsidRPr="00A41CBA">
              <w:rPr>
                <w:rFonts w:ascii="Times New Roman" w:hAnsi="Times New Roman"/>
                <w:bCs/>
                <w:iCs/>
                <w:sz w:val="28"/>
                <w:szCs w:val="28"/>
              </w:rPr>
              <w:t>Первоначальные представления об органических веществах</w:t>
            </w:r>
          </w:p>
        </w:tc>
        <w:tc>
          <w:tcPr>
            <w:tcW w:w="170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6</w:t>
            </w:r>
          </w:p>
        </w:tc>
        <w:tc>
          <w:tcPr>
            <w:tcW w:w="1842"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r w:rsidRPr="00A41CBA">
              <w:rPr>
                <w:rFonts w:ascii="Times New Roman" w:hAnsi="Times New Roman"/>
                <w:sz w:val="28"/>
                <w:szCs w:val="28"/>
              </w:rPr>
              <w:t>6</w:t>
            </w:r>
          </w:p>
        </w:tc>
        <w:tc>
          <w:tcPr>
            <w:tcW w:w="1276" w:type="dxa"/>
            <w:vMerge/>
            <w:tcBorders>
              <w:top w:val="single" w:sz="4" w:space="0" w:color="000000"/>
              <w:left w:val="single" w:sz="4" w:space="0" w:color="000000"/>
              <w:bottom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p>
        </w:tc>
        <w:tc>
          <w:tcPr>
            <w:tcW w:w="2126" w:type="dxa"/>
            <w:tcBorders>
              <w:top w:val="single" w:sz="4" w:space="0" w:color="000000"/>
              <w:left w:val="single" w:sz="4" w:space="0" w:color="000000"/>
              <w:bottom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napToGrid w:val="0"/>
              <w:spacing w:after="0" w:line="240" w:lineRule="auto"/>
              <w:jc w:val="center"/>
              <w:rPr>
                <w:rFonts w:ascii="Times New Roman" w:hAnsi="Times New Roman"/>
                <w:sz w:val="28"/>
                <w:szCs w:val="28"/>
              </w:rPr>
            </w:pPr>
          </w:p>
        </w:tc>
      </w:tr>
      <w:tr w:rsidR="00666D8C" w:rsidRPr="00A41CBA" w:rsidTr="005C6F59">
        <w:tc>
          <w:tcPr>
            <w:tcW w:w="621" w:type="dxa"/>
            <w:tcBorders>
              <w:top w:val="single" w:sz="4" w:space="0" w:color="000000"/>
              <w:left w:val="single" w:sz="4" w:space="0" w:color="000000"/>
              <w:bottom w:val="single" w:sz="4" w:space="0" w:color="000000"/>
            </w:tcBorders>
          </w:tcPr>
          <w:p w:rsidR="00666D8C" w:rsidRPr="00A41CBA" w:rsidRDefault="00666D8C" w:rsidP="008536EC">
            <w:pPr>
              <w:snapToGrid w:val="0"/>
              <w:spacing w:after="0" w:line="240" w:lineRule="auto"/>
              <w:jc w:val="both"/>
              <w:rPr>
                <w:rFonts w:ascii="Times New Roman" w:hAnsi="Times New Roman"/>
                <w:sz w:val="28"/>
                <w:szCs w:val="28"/>
              </w:rPr>
            </w:pPr>
          </w:p>
        </w:tc>
        <w:tc>
          <w:tcPr>
            <w:tcW w:w="4111" w:type="dxa"/>
            <w:tcBorders>
              <w:top w:val="single" w:sz="4" w:space="0" w:color="000000"/>
              <w:left w:val="single" w:sz="4" w:space="0" w:color="000000"/>
              <w:bottom w:val="single" w:sz="4" w:space="0" w:color="000000"/>
            </w:tcBorders>
          </w:tcPr>
          <w:p w:rsidR="00666D8C" w:rsidRPr="00A41CBA" w:rsidRDefault="00666D8C" w:rsidP="008536EC">
            <w:pPr>
              <w:snapToGrid w:val="0"/>
              <w:spacing w:after="0" w:line="240" w:lineRule="auto"/>
              <w:jc w:val="both"/>
              <w:rPr>
                <w:rFonts w:ascii="Times New Roman" w:hAnsi="Times New Roman"/>
                <w:sz w:val="28"/>
                <w:szCs w:val="28"/>
              </w:rPr>
            </w:pPr>
            <w:r w:rsidRPr="00A41CBA">
              <w:rPr>
                <w:rFonts w:ascii="Times New Roman" w:hAnsi="Times New Roman"/>
                <w:sz w:val="28"/>
                <w:szCs w:val="28"/>
              </w:rPr>
              <w:t>Всего:</w:t>
            </w:r>
          </w:p>
        </w:tc>
        <w:tc>
          <w:tcPr>
            <w:tcW w:w="1701"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both"/>
              <w:rPr>
                <w:rFonts w:ascii="Times New Roman" w:hAnsi="Times New Roman"/>
                <w:color w:val="000000"/>
                <w:sz w:val="28"/>
                <w:szCs w:val="28"/>
              </w:rPr>
            </w:pPr>
            <w:r w:rsidRPr="00A41CBA">
              <w:rPr>
                <w:rFonts w:ascii="Times New Roman" w:hAnsi="Times New Roman"/>
                <w:color w:val="000000"/>
                <w:sz w:val="28"/>
                <w:szCs w:val="28"/>
              </w:rPr>
              <w:t xml:space="preserve">        34</w:t>
            </w:r>
          </w:p>
        </w:tc>
        <w:tc>
          <w:tcPr>
            <w:tcW w:w="1842"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34</w:t>
            </w:r>
          </w:p>
        </w:tc>
        <w:tc>
          <w:tcPr>
            <w:tcW w:w="1276"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4</w:t>
            </w:r>
          </w:p>
        </w:tc>
        <w:tc>
          <w:tcPr>
            <w:tcW w:w="2126" w:type="dxa"/>
            <w:tcBorders>
              <w:top w:val="single" w:sz="4" w:space="0" w:color="000000"/>
              <w:left w:val="single" w:sz="4" w:space="0" w:color="000000"/>
              <w:bottom w:val="single" w:sz="4" w:space="0" w:color="000000"/>
            </w:tcBorders>
          </w:tcPr>
          <w:p w:rsidR="00666D8C" w:rsidRPr="00A41CBA" w:rsidRDefault="00666D8C" w:rsidP="008536EC">
            <w:pPr>
              <w:spacing w:after="0" w:line="240" w:lineRule="auto"/>
              <w:jc w:val="center"/>
              <w:rPr>
                <w:rFonts w:ascii="Times New Roman" w:hAnsi="Times New Roman"/>
                <w:sz w:val="28"/>
                <w:szCs w:val="28"/>
              </w:rPr>
            </w:pPr>
            <w:r w:rsidRPr="00A41CBA">
              <w:rPr>
                <w:rFonts w:ascii="Times New Roman" w:hAnsi="Times New Roman"/>
                <w:sz w:val="28"/>
                <w:szCs w:val="28"/>
              </w:rPr>
              <w:t>11</w:t>
            </w:r>
          </w:p>
        </w:tc>
        <w:tc>
          <w:tcPr>
            <w:tcW w:w="2410" w:type="dxa"/>
            <w:tcBorders>
              <w:top w:val="single" w:sz="4" w:space="0" w:color="000000"/>
              <w:left w:val="single" w:sz="4" w:space="0" w:color="000000"/>
              <w:bottom w:val="single" w:sz="4" w:space="0" w:color="000000"/>
              <w:right w:val="single" w:sz="4" w:space="0" w:color="000000"/>
            </w:tcBorders>
          </w:tcPr>
          <w:p w:rsidR="00666D8C" w:rsidRPr="00A41CBA" w:rsidRDefault="00666D8C" w:rsidP="008536EC">
            <w:pPr>
              <w:spacing w:after="0" w:line="240" w:lineRule="auto"/>
              <w:jc w:val="center"/>
            </w:pPr>
            <w:r w:rsidRPr="00A41CBA">
              <w:rPr>
                <w:rFonts w:ascii="Times New Roman" w:hAnsi="Times New Roman"/>
                <w:sz w:val="28"/>
                <w:szCs w:val="28"/>
              </w:rPr>
              <w:t>5</w:t>
            </w:r>
          </w:p>
        </w:tc>
      </w:tr>
    </w:tbl>
    <w:p w:rsidR="00666D8C" w:rsidRDefault="00666D8C" w:rsidP="00BD4602">
      <w:pPr>
        <w:shd w:val="clear" w:color="auto" w:fill="FFFFFF"/>
        <w:spacing w:after="0" w:line="240" w:lineRule="auto"/>
        <w:ind w:left="360"/>
        <w:rPr>
          <w:rFonts w:ascii="Times New Roman" w:hAnsi="Times New Roman"/>
          <w:b/>
          <w:bCs/>
          <w:color w:val="000000"/>
          <w:sz w:val="28"/>
          <w:szCs w:val="28"/>
          <w:lang w:eastAsia="ru-RU"/>
        </w:rPr>
      </w:pPr>
    </w:p>
    <w:p w:rsidR="00666D8C" w:rsidRDefault="00666D8C" w:rsidP="00E64CB4">
      <w:pPr>
        <w:shd w:val="clear" w:color="auto" w:fill="FFFFFF"/>
        <w:spacing w:after="0" w:line="240" w:lineRule="auto"/>
        <w:rPr>
          <w:rFonts w:ascii="Times New Roman" w:hAnsi="Times New Roman"/>
          <w:b/>
          <w:bCs/>
          <w:color w:val="000000"/>
          <w:sz w:val="28"/>
          <w:szCs w:val="28"/>
          <w:lang w:eastAsia="ru-RU"/>
        </w:rPr>
      </w:pPr>
    </w:p>
    <w:p w:rsidR="00666D8C" w:rsidRDefault="00666D8C" w:rsidP="00815EB0">
      <w:pPr>
        <w:shd w:val="clear" w:color="auto" w:fill="FFFFFF"/>
        <w:spacing w:after="0" w:line="240" w:lineRule="auto"/>
        <w:ind w:left="360" w:firstLine="1058"/>
        <w:jc w:val="center"/>
        <w:rPr>
          <w:rFonts w:ascii="Times New Roman" w:hAnsi="Times New Roman"/>
          <w:b/>
          <w:bCs/>
          <w:color w:val="000000"/>
          <w:sz w:val="28"/>
          <w:szCs w:val="28"/>
          <w:lang w:eastAsia="ru-RU"/>
        </w:rPr>
      </w:pPr>
    </w:p>
    <w:p w:rsidR="00666D8C" w:rsidRDefault="00666D8C" w:rsidP="00815EB0">
      <w:pPr>
        <w:shd w:val="clear" w:color="auto" w:fill="FFFFFF"/>
        <w:spacing w:after="0" w:line="240" w:lineRule="auto"/>
        <w:ind w:left="360" w:firstLine="1058"/>
        <w:jc w:val="center"/>
        <w:rPr>
          <w:rFonts w:ascii="Times New Roman" w:hAnsi="Times New Roman"/>
          <w:b/>
          <w:bCs/>
          <w:color w:val="000000"/>
          <w:sz w:val="28"/>
          <w:szCs w:val="28"/>
          <w:lang w:eastAsia="ru-RU"/>
        </w:rPr>
      </w:pPr>
    </w:p>
    <w:p w:rsidR="00666D8C" w:rsidRDefault="00666D8C" w:rsidP="00815EB0">
      <w:pPr>
        <w:shd w:val="clear" w:color="auto" w:fill="FFFFFF"/>
        <w:spacing w:after="0" w:line="240" w:lineRule="auto"/>
        <w:ind w:left="360" w:firstLine="1058"/>
        <w:jc w:val="center"/>
        <w:rPr>
          <w:rFonts w:ascii="Times New Roman" w:hAnsi="Times New Roman"/>
          <w:b/>
          <w:bCs/>
          <w:color w:val="000000"/>
          <w:sz w:val="28"/>
          <w:szCs w:val="28"/>
          <w:lang w:eastAsia="ru-RU"/>
        </w:rPr>
      </w:pPr>
    </w:p>
    <w:p w:rsidR="00666D8C" w:rsidRDefault="00666D8C" w:rsidP="00815EB0">
      <w:pPr>
        <w:shd w:val="clear" w:color="auto" w:fill="FFFFFF"/>
        <w:spacing w:after="0" w:line="240" w:lineRule="auto"/>
        <w:ind w:left="360" w:firstLine="1058"/>
        <w:jc w:val="center"/>
        <w:rPr>
          <w:rFonts w:ascii="Times New Roman" w:hAnsi="Times New Roman"/>
          <w:b/>
          <w:bCs/>
          <w:color w:val="000000"/>
          <w:sz w:val="28"/>
          <w:szCs w:val="28"/>
          <w:lang w:eastAsia="ru-RU"/>
        </w:rPr>
      </w:pPr>
    </w:p>
    <w:p w:rsidR="00666D8C" w:rsidRDefault="00666D8C" w:rsidP="00815EB0">
      <w:pPr>
        <w:shd w:val="clear" w:color="auto" w:fill="FFFFFF"/>
        <w:spacing w:after="0" w:line="240" w:lineRule="auto"/>
        <w:ind w:left="360" w:firstLine="1058"/>
        <w:jc w:val="center"/>
        <w:rPr>
          <w:rFonts w:ascii="Times New Roman" w:hAnsi="Times New Roman"/>
          <w:b/>
          <w:bCs/>
          <w:color w:val="000000"/>
          <w:sz w:val="28"/>
          <w:szCs w:val="28"/>
          <w:lang w:eastAsia="ru-RU"/>
        </w:rPr>
      </w:pPr>
    </w:p>
    <w:p w:rsidR="00666D8C" w:rsidRDefault="00666D8C" w:rsidP="00CC561B">
      <w:pPr>
        <w:spacing w:after="0" w:line="240" w:lineRule="auto"/>
        <w:jc w:val="center"/>
        <w:rPr>
          <w:rFonts w:ascii="Times New Roman" w:hAnsi="Times New Roman"/>
          <w:sz w:val="28"/>
          <w:szCs w:val="28"/>
        </w:rPr>
      </w:pPr>
      <w:r>
        <w:rPr>
          <w:rFonts w:ascii="Times New Roman" w:hAnsi="Times New Roman"/>
          <w:b/>
          <w:sz w:val="40"/>
          <w:szCs w:val="40"/>
        </w:rPr>
        <w:t>Календарно – тематическое планирование 9 класс</w:t>
      </w:r>
    </w:p>
    <w:p w:rsidR="00666D8C" w:rsidRDefault="00666D8C" w:rsidP="00CC561B">
      <w:pPr>
        <w:pStyle w:val="20"/>
        <w:spacing w:after="0" w:line="240" w:lineRule="auto"/>
        <w:jc w:val="both"/>
        <w:rPr>
          <w:rFonts w:ascii="Times New Roman" w:hAnsi="Times New Roman" w:cs="Times New Roman"/>
          <w:sz w:val="28"/>
          <w:szCs w:val="28"/>
        </w:rPr>
      </w:pPr>
    </w:p>
    <w:tbl>
      <w:tblPr>
        <w:tblW w:w="17526" w:type="dxa"/>
        <w:tblInd w:w="-25" w:type="dxa"/>
        <w:tblLayout w:type="fixed"/>
        <w:tblCellMar>
          <w:left w:w="0" w:type="dxa"/>
          <w:right w:w="0" w:type="dxa"/>
        </w:tblCellMar>
        <w:tblLook w:val="0000"/>
      </w:tblPr>
      <w:tblGrid>
        <w:gridCol w:w="304"/>
        <w:gridCol w:w="47"/>
        <w:gridCol w:w="30"/>
        <w:gridCol w:w="483"/>
        <w:gridCol w:w="710"/>
        <w:gridCol w:w="709"/>
        <w:gridCol w:w="3261"/>
        <w:gridCol w:w="705"/>
        <w:gridCol w:w="7"/>
        <w:gridCol w:w="4189"/>
        <w:gridCol w:w="31"/>
        <w:gridCol w:w="15"/>
        <w:gridCol w:w="8"/>
        <w:gridCol w:w="4122"/>
        <w:gridCol w:w="871"/>
        <w:gridCol w:w="284"/>
        <w:gridCol w:w="1550"/>
        <w:gridCol w:w="200"/>
      </w:tblGrid>
      <w:tr w:rsidR="00666D8C" w:rsidRPr="00A41CBA" w:rsidTr="003F01A4">
        <w:trPr>
          <w:gridAfter w:val="1"/>
          <w:wAfter w:w="200" w:type="dxa"/>
        </w:trPr>
        <w:tc>
          <w:tcPr>
            <w:tcW w:w="14621" w:type="dxa"/>
            <w:gridSpan w:val="14"/>
            <w:tcBorders>
              <w:top w:val="single" w:sz="4" w:space="0" w:color="000000"/>
              <w:left w:val="single" w:sz="4" w:space="0" w:color="000000"/>
              <w:bottom w:val="single" w:sz="4" w:space="0" w:color="000000"/>
              <w:right w:val="single" w:sz="4" w:space="0" w:color="auto"/>
            </w:tcBorders>
          </w:tcPr>
          <w:p w:rsidR="00666D8C" w:rsidRPr="00A41CBA" w:rsidRDefault="00666D8C" w:rsidP="008536EC">
            <w:pPr>
              <w:snapToGrid w:val="0"/>
              <w:spacing w:after="0" w:line="240" w:lineRule="auto"/>
              <w:jc w:val="center"/>
              <w:rPr>
                <w:rFonts w:ascii="Times New Roman" w:hAnsi="Times New Roman"/>
                <w:b/>
                <w:i/>
                <w:sz w:val="28"/>
                <w:szCs w:val="28"/>
              </w:rPr>
            </w:pPr>
          </w:p>
          <w:p w:rsidR="00666D8C" w:rsidRPr="00A41CBA" w:rsidRDefault="00666D8C" w:rsidP="008536EC">
            <w:pPr>
              <w:spacing w:after="0" w:line="240" w:lineRule="auto"/>
              <w:jc w:val="center"/>
              <w:rPr>
                <w:rFonts w:ascii="Times New Roman" w:hAnsi="Times New Roman"/>
                <w:b/>
                <w:i/>
                <w:sz w:val="28"/>
                <w:szCs w:val="28"/>
              </w:rPr>
            </w:pPr>
            <w:r w:rsidRPr="00A41CBA">
              <w:rPr>
                <w:rFonts w:ascii="Times New Roman" w:hAnsi="Times New Roman"/>
                <w:b/>
                <w:i/>
                <w:sz w:val="28"/>
                <w:szCs w:val="28"/>
              </w:rPr>
              <w:t>Повторение основных вопросов 8 класса (3 часа)</w:t>
            </w:r>
          </w:p>
        </w:tc>
        <w:tc>
          <w:tcPr>
            <w:tcW w:w="2705" w:type="dxa"/>
            <w:gridSpan w:val="3"/>
            <w:tcBorders>
              <w:left w:val="single" w:sz="4" w:space="0" w:color="000000"/>
            </w:tcBorders>
          </w:tcPr>
          <w:p w:rsidR="00666D8C" w:rsidRPr="00A41CBA" w:rsidRDefault="00666D8C" w:rsidP="008536EC">
            <w:pPr>
              <w:snapToGrid w:val="0"/>
            </w:pPr>
          </w:p>
        </w:tc>
      </w:tr>
      <w:tr w:rsidR="00666D8C" w:rsidRPr="00A41CBA" w:rsidTr="003F01A4">
        <w:trPr>
          <w:gridAfter w:val="4"/>
          <w:wAfter w:w="2905" w:type="dxa"/>
          <w:cantSplit/>
          <w:trHeight w:val="615"/>
        </w:trPr>
        <w:tc>
          <w:tcPr>
            <w:tcW w:w="864" w:type="dxa"/>
            <w:gridSpan w:val="4"/>
            <w:tcBorders>
              <w:top w:val="single" w:sz="4" w:space="0" w:color="000000"/>
              <w:left w:val="single" w:sz="4" w:space="0" w:color="000000"/>
              <w:bottom w:val="single" w:sz="4" w:space="0" w:color="auto"/>
            </w:tcBorders>
          </w:tcPr>
          <w:p w:rsidR="00666D8C" w:rsidRPr="00A41CBA" w:rsidRDefault="00666D8C" w:rsidP="00076070">
            <w:pPr>
              <w:spacing w:after="0" w:line="240" w:lineRule="auto"/>
              <w:ind w:left="-540" w:firstLine="540"/>
              <w:jc w:val="center"/>
              <w:rPr>
                <w:rFonts w:ascii="Times New Roman" w:hAnsi="Times New Roman"/>
              </w:rPr>
            </w:pPr>
            <w:r w:rsidRPr="00A41CBA">
              <w:rPr>
                <w:rFonts w:ascii="Times New Roman" w:hAnsi="Times New Roman"/>
              </w:rPr>
              <w:t>№</w:t>
            </w:r>
          </w:p>
          <w:p w:rsidR="00666D8C" w:rsidRPr="00A41CBA" w:rsidRDefault="00666D8C" w:rsidP="00076070">
            <w:pPr>
              <w:spacing w:after="0" w:line="240" w:lineRule="auto"/>
              <w:jc w:val="center"/>
              <w:rPr>
                <w:rFonts w:ascii="Times New Roman" w:hAnsi="Times New Roman"/>
              </w:rPr>
            </w:pPr>
            <w:r w:rsidRPr="00A41CBA">
              <w:rPr>
                <w:rFonts w:ascii="Times New Roman" w:hAnsi="Times New Roman"/>
              </w:rPr>
              <w:t>п/п</w:t>
            </w:r>
          </w:p>
        </w:tc>
        <w:tc>
          <w:tcPr>
            <w:tcW w:w="1419" w:type="dxa"/>
            <w:gridSpan w:val="2"/>
            <w:tcBorders>
              <w:top w:val="single" w:sz="4" w:space="0" w:color="000000"/>
              <w:left w:val="single" w:sz="4" w:space="0" w:color="000000"/>
              <w:bottom w:val="single" w:sz="4" w:space="0" w:color="auto"/>
            </w:tcBorders>
          </w:tcPr>
          <w:p w:rsidR="00666D8C" w:rsidRPr="00A41CBA" w:rsidRDefault="00666D8C" w:rsidP="00076070">
            <w:pPr>
              <w:snapToGrid w:val="0"/>
              <w:spacing w:after="0" w:line="240" w:lineRule="auto"/>
              <w:jc w:val="center"/>
              <w:rPr>
                <w:rFonts w:ascii="Times New Roman" w:hAnsi="Times New Roman"/>
                <w:b/>
                <w:i/>
              </w:rPr>
            </w:pPr>
            <w:r w:rsidRPr="00A41CBA">
              <w:rPr>
                <w:rFonts w:ascii="Times New Roman" w:hAnsi="Times New Roman"/>
                <w:b/>
                <w:i/>
              </w:rPr>
              <w:t>Дата</w:t>
            </w:r>
          </w:p>
        </w:tc>
        <w:tc>
          <w:tcPr>
            <w:tcW w:w="3261" w:type="dxa"/>
            <w:vMerge w:val="restart"/>
            <w:tcBorders>
              <w:top w:val="single" w:sz="4" w:space="0" w:color="000000"/>
              <w:left w:val="single" w:sz="4" w:space="0" w:color="000000"/>
            </w:tcBorders>
          </w:tcPr>
          <w:p w:rsidR="00666D8C" w:rsidRPr="00A41CBA" w:rsidRDefault="00666D8C" w:rsidP="00076070">
            <w:pPr>
              <w:spacing w:after="0" w:line="240" w:lineRule="auto"/>
              <w:jc w:val="center"/>
              <w:rPr>
                <w:rFonts w:ascii="Times New Roman" w:hAnsi="Times New Roman"/>
                <w:b/>
                <w:i/>
              </w:rPr>
            </w:pPr>
            <w:r w:rsidRPr="00A41CBA">
              <w:rPr>
                <w:rFonts w:ascii="Times New Roman" w:hAnsi="Times New Roman"/>
                <w:b/>
                <w:i/>
              </w:rPr>
              <w:t>Тема для индивидуального изучения</w:t>
            </w:r>
          </w:p>
          <w:p w:rsidR="00666D8C" w:rsidRPr="00A41CBA" w:rsidRDefault="00666D8C" w:rsidP="00076070">
            <w:pPr>
              <w:spacing w:after="0" w:line="240" w:lineRule="auto"/>
              <w:rPr>
                <w:rFonts w:ascii="Times New Roman" w:hAnsi="Times New Roman"/>
              </w:rPr>
            </w:pPr>
          </w:p>
        </w:tc>
        <w:tc>
          <w:tcPr>
            <w:tcW w:w="712" w:type="dxa"/>
            <w:gridSpan w:val="2"/>
            <w:vMerge w:val="restart"/>
            <w:tcBorders>
              <w:top w:val="single" w:sz="4" w:space="0" w:color="auto"/>
              <w:left w:val="single" w:sz="4" w:space="0" w:color="000000"/>
              <w:right w:val="single" w:sz="4" w:space="0" w:color="auto"/>
            </w:tcBorders>
          </w:tcPr>
          <w:p w:rsidR="00666D8C" w:rsidRPr="00A41CBA" w:rsidRDefault="00666D8C" w:rsidP="00076070">
            <w:pPr>
              <w:spacing w:after="0" w:line="240" w:lineRule="auto"/>
              <w:ind w:left="-540" w:firstLine="540"/>
              <w:jc w:val="center"/>
              <w:rPr>
                <w:rFonts w:ascii="Times New Roman" w:hAnsi="Times New Roman"/>
              </w:rPr>
            </w:pPr>
            <w:r w:rsidRPr="00A41CBA">
              <w:rPr>
                <w:rFonts w:ascii="Times New Roman" w:hAnsi="Times New Roman"/>
              </w:rPr>
              <w:t>№</w:t>
            </w:r>
          </w:p>
          <w:p w:rsidR="00666D8C" w:rsidRPr="00A41CBA" w:rsidRDefault="00666D8C" w:rsidP="00076070">
            <w:pPr>
              <w:spacing w:after="0" w:line="240" w:lineRule="auto"/>
              <w:rPr>
                <w:rFonts w:ascii="Times New Roman" w:hAnsi="Times New Roman"/>
              </w:rPr>
            </w:pPr>
            <w:r w:rsidRPr="00A41CBA">
              <w:rPr>
                <w:rFonts w:ascii="Times New Roman" w:hAnsi="Times New Roman"/>
              </w:rPr>
              <w:t>п/п</w:t>
            </w:r>
          </w:p>
        </w:tc>
        <w:tc>
          <w:tcPr>
            <w:tcW w:w="4243" w:type="dxa"/>
            <w:gridSpan w:val="4"/>
            <w:vMerge w:val="restart"/>
            <w:tcBorders>
              <w:top w:val="single" w:sz="4" w:space="0" w:color="auto"/>
              <w:left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 xml:space="preserve">                Тема для </w:t>
            </w:r>
          </w:p>
          <w:p w:rsidR="00666D8C" w:rsidRPr="00A41CBA" w:rsidRDefault="00666D8C" w:rsidP="00076070">
            <w:pPr>
              <w:spacing w:after="0" w:line="240" w:lineRule="auto"/>
              <w:rPr>
                <w:rFonts w:ascii="Times New Roman" w:hAnsi="Times New Roman"/>
              </w:rPr>
            </w:pPr>
            <w:r w:rsidRPr="00A41CBA">
              <w:rPr>
                <w:rFonts w:ascii="Times New Roman" w:hAnsi="Times New Roman"/>
              </w:rPr>
              <w:t>самостоятельного              изучения</w:t>
            </w:r>
          </w:p>
        </w:tc>
        <w:tc>
          <w:tcPr>
            <w:tcW w:w="4122" w:type="dxa"/>
            <w:vMerge w:val="restart"/>
            <w:tcBorders>
              <w:top w:val="single" w:sz="4" w:space="0" w:color="000000"/>
              <w:left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Практическая часть</w:t>
            </w:r>
          </w:p>
        </w:tc>
      </w:tr>
      <w:tr w:rsidR="00666D8C" w:rsidRPr="00A41CBA" w:rsidTr="003F01A4">
        <w:trPr>
          <w:gridAfter w:val="4"/>
          <w:wAfter w:w="2905" w:type="dxa"/>
          <w:cantSplit/>
          <w:trHeight w:val="659"/>
        </w:trPr>
        <w:tc>
          <w:tcPr>
            <w:tcW w:w="381" w:type="dxa"/>
            <w:gridSpan w:val="3"/>
            <w:tcBorders>
              <w:top w:val="single" w:sz="4" w:space="0" w:color="auto"/>
              <w:left w:val="single" w:sz="4" w:space="0" w:color="000000"/>
              <w:bottom w:val="single" w:sz="4" w:space="0" w:color="000000"/>
              <w:right w:val="single" w:sz="4" w:space="0" w:color="auto"/>
            </w:tcBorders>
          </w:tcPr>
          <w:p w:rsidR="00666D8C" w:rsidRPr="00A41CBA" w:rsidRDefault="00666D8C" w:rsidP="00076070">
            <w:pPr>
              <w:snapToGrid w:val="0"/>
              <w:spacing w:after="0" w:line="240" w:lineRule="auto"/>
              <w:jc w:val="center"/>
              <w:rPr>
                <w:rFonts w:ascii="Times New Roman" w:hAnsi="Times New Roman"/>
                <w:b/>
                <w:i/>
              </w:rPr>
            </w:pPr>
            <w:r w:rsidRPr="00A41CBA">
              <w:rPr>
                <w:rFonts w:ascii="Times New Roman" w:hAnsi="Times New Roman"/>
                <w:b/>
                <w:i/>
              </w:rPr>
              <w:t>план</w:t>
            </w:r>
          </w:p>
        </w:tc>
        <w:tc>
          <w:tcPr>
            <w:tcW w:w="483" w:type="dxa"/>
            <w:tcBorders>
              <w:top w:val="single" w:sz="4" w:space="0" w:color="auto"/>
              <w:left w:val="single" w:sz="4" w:space="0" w:color="auto"/>
              <w:bottom w:val="single" w:sz="4" w:space="0" w:color="000000"/>
            </w:tcBorders>
          </w:tcPr>
          <w:p w:rsidR="00666D8C" w:rsidRPr="00A41CBA" w:rsidRDefault="00666D8C" w:rsidP="00076070">
            <w:pPr>
              <w:snapToGrid w:val="0"/>
              <w:spacing w:after="0" w:line="240" w:lineRule="auto"/>
              <w:jc w:val="center"/>
              <w:rPr>
                <w:rFonts w:ascii="Times New Roman" w:hAnsi="Times New Roman"/>
                <w:b/>
                <w:i/>
              </w:rPr>
            </w:pPr>
            <w:r w:rsidRPr="00A41CBA">
              <w:rPr>
                <w:rFonts w:ascii="Times New Roman" w:hAnsi="Times New Roman"/>
                <w:b/>
                <w:i/>
              </w:rPr>
              <w:t>факт</w:t>
            </w:r>
          </w:p>
        </w:tc>
        <w:tc>
          <w:tcPr>
            <w:tcW w:w="710" w:type="dxa"/>
            <w:tcBorders>
              <w:top w:val="single" w:sz="4" w:space="0" w:color="auto"/>
              <w:left w:val="single" w:sz="4" w:space="0" w:color="000000"/>
              <w:bottom w:val="single" w:sz="4" w:space="0" w:color="000000"/>
            </w:tcBorders>
            <w:textDirection w:val="btLr"/>
          </w:tcPr>
          <w:p w:rsidR="00666D8C" w:rsidRPr="00A41CBA" w:rsidRDefault="00666D8C" w:rsidP="00076070">
            <w:pPr>
              <w:snapToGrid w:val="0"/>
              <w:spacing w:after="0" w:line="240" w:lineRule="auto"/>
              <w:ind w:left="113" w:right="113"/>
              <w:jc w:val="center"/>
              <w:rPr>
                <w:rFonts w:ascii="Times New Roman" w:hAnsi="Times New Roman"/>
                <w:b/>
                <w:i/>
              </w:rPr>
            </w:pPr>
            <w:r w:rsidRPr="00A41CBA">
              <w:rPr>
                <w:rFonts w:ascii="Times New Roman" w:hAnsi="Times New Roman"/>
                <w:b/>
                <w:i/>
              </w:rPr>
              <w:t>план</w:t>
            </w:r>
          </w:p>
        </w:tc>
        <w:tc>
          <w:tcPr>
            <w:tcW w:w="709" w:type="dxa"/>
            <w:tcBorders>
              <w:top w:val="single" w:sz="4" w:space="0" w:color="auto"/>
              <w:left w:val="single" w:sz="4" w:space="0" w:color="000000"/>
              <w:bottom w:val="single" w:sz="4" w:space="0" w:color="000000"/>
            </w:tcBorders>
            <w:textDirection w:val="btLr"/>
          </w:tcPr>
          <w:p w:rsidR="00666D8C" w:rsidRPr="00A41CBA" w:rsidRDefault="00666D8C" w:rsidP="00076070">
            <w:pPr>
              <w:snapToGrid w:val="0"/>
              <w:spacing w:after="0" w:line="240" w:lineRule="auto"/>
              <w:ind w:left="113" w:right="113"/>
              <w:jc w:val="center"/>
              <w:rPr>
                <w:rFonts w:ascii="Times New Roman" w:hAnsi="Times New Roman"/>
                <w:b/>
                <w:i/>
              </w:rPr>
            </w:pPr>
            <w:r w:rsidRPr="00A41CBA">
              <w:rPr>
                <w:rFonts w:ascii="Times New Roman" w:hAnsi="Times New Roman"/>
                <w:b/>
                <w:i/>
              </w:rPr>
              <w:t>факт</w:t>
            </w:r>
          </w:p>
        </w:tc>
        <w:tc>
          <w:tcPr>
            <w:tcW w:w="3261" w:type="dxa"/>
            <w:vMerge/>
            <w:tcBorders>
              <w:left w:val="single" w:sz="4" w:space="0" w:color="000000"/>
              <w:bottom w:val="single" w:sz="4" w:space="0" w:color="000000"/>
            </w:tcBorders>
          </w:tcPr>
          <w:p w:rsidR="00666D8C" w:rsidRPr="00A41CBA" w:rsidRDefault="00666D8C" w:rsidP="00076070">
            <w:pPr>
              <w:spacing w:after="0" w:line="240" w:lineRule="auto"/>
              <w:rPr>
                <w:rFonts w:ascii="Times New Roman" w:hAnsi="Times New Roman"/>
              </w:rPr>
            </w:pPr>
          </w:p>
        </w:tc>
        <w:tc>
          <w:tcPr>
            <w:tcW w:w="712" w:type="dxa"/>
            <w:gridSpan w:val="2"/>
            <w:vMerge/>
            <w:tcBorders>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p>
        </w:tc>
        <w:tc>
          <w:tcPr>
            <w:tcW w:w="4243" w:type="dxa"/>
            <w:gridSpan w:val="4"/>
            <w:vMerge/>
            <w:tcBorders>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p>
        </w:tc>
        <w:tc>
          <w:tcPr>
            <w:tcW w:w="4122" w:type="dxa"/>
            <w:vMerge/>
            <w:tcBorders>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p>
        </w:tc>
      </w:tr>
      <w:tr w:rsidR="00666D8C" w:rsidRPr="00A41CBA" w:rsidTr="003F01A4">
        <w:trPr>
          <w:gridAfter w:val="4"/>
          <w:wAfter w:w="2905" w:type="dxa"/>
          <w:cantSplit/>
          <w:trHeight w:val="1289"/>
        </w:trPr>
        <w:tc>
          <w:tcPr>
            <w:tcW w:w="381" w:type="dxa"/>
            <w:gridSpan w:val="3"/>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ind w:left="-540" w:firstLine="540"/>
              <w:jc w:val="center"/>
              <w:rPr>
                <w:rFonts w:ascii="Times New Roman" w:hAnsi="Times New Roman"/>
              </w:rPr>
            </w:pPr>
            <w:r w:rsidRPr="00A41CBA">
              <w:rPr>
                <w:rFonts w:ascii="Times New Roman" w:hAnsi="Times New Roman"/>
              </w:rPr>
              <w:t>1.</w:t>
            </w:r>
          </w:p>
        </w:tc>
        <w:tc>
          <w:tcPr>
            <w:tcW w:w="483" w:type="dxa"/>
            <w:tcBorders>
              <w:top w:val="single" w:sz="4" w:space="0" w:color="000000"/>
              <w:left w:val="single" w:sz="4" w:space="0" w:color="auto"/>
              <w:bottom w:val="single" w:sz="4" w:space="0" w:color="000000"/>
            </w:tcBorders>
          </w:tcPr>
          <w:p w:rsidR="00666D8C" w:rsidRPr="00A41CBA" w:rsidRDefault="00666D8C" w:rsidP="00076070">
            <w:pPr>
              <w:spacing w:after="0" w:line="240" w:lineRule="auto"/>
              <w:jc w:val="center"/>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076070">
            <w:pPr>
              <w:snapToGrid w:val="0"/>
              <w:spacing w:after="0" w:line="240" w:lineRule="auto"/>
              <w:jc w:val="center"/>
              <w:rPr>
                <w:rFonts w:ascii="Times New Roman" w:hAnsi="Times New Roman"/>
                <w:b/>
                <w:i/>
              </w:rPr>
            </w:pPr>
          </w:p>
        </w:tc>
        <w:tc>
          <w:tcPr>
            <w:tcW w:w="709" w:type="dxa"/>
            <w:tcBorders>
              <w:top w:val="single" w:sz="4" w:space="0" w:color="000000"/>
              <w:left w:val="single" w:sz="4" w:space="0" w:color="000000"/>
              <w:bottom w:val="single" w:sz="4" w:space="0" w:color="000000"/>
            </w:tcBorders>
          </w:tcPr>
          <w:p w:rsidR="00666D8C" w:rsidRPr="00A41CBA" w:rsidRDefault="00666D8C" w:rsidP="00076070">
            <w:pPr>
              <w:snapToGrid w:val="0"/>
              <w:spacing w:after="0" w:line="240" w:lineRule="auto"/>
              <w:jc w:val="center"/>
              <w:rPr>
                <w:rFonts w:ascii="Times New Roman" w:hAnsi="Times New Roman"/>
                <w:b/>
                <w:i/>
              </w:rPr>
            </w:pPr>
          </w:p>
        </w:tc>
        <w:tc>
          <w:tcPr>
            <w:tcW w:w="3261" w:type="dxa"/>
            <w:tcBorders>
              <w:top w:val="single" w:sz="4" w:space="0" w:color="000000"/>
              <w:left w:val="single" w:sz="4" w:space="0" w:color="000000"/>
              <w:bottom w:val="single" w:sz="4" w:space="0" w:color="000000"/>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Периодический закон и Периодическая система химических элементов Д. И. Менделеева в свете теории строения атома. Химическая связь. Типы кристаллических решёток.</w:t>
            </w:r>
          </w:p>
          <w:p w:rsidR="00666D8C" w:rsidRPr="00A41CBA" w:rsidRDefault="00666D8C" w:rsidP="00076070">
            <w:pPr>
              <w:spacing w:after="0" w:line="240" w:lineRule="auto"/>
              <w:rPr>
                <w:rFonts w:ascii="Times New Roman" w:hAnsi="Times New Roman"/>
              </w:rPr>
            </w:pPr>
            <w:r w:rsidRPr="00A41CBA">
              <w:rPr>
                <w:rFonts w:ascii="Times New Roman" w:hAnsi="Times New Roman"/>
              </w:rPr>
              <w:t>Инструктаж поТБ.</w:t>
            </w:r>
          </w:p>
          <w:p w:rsidR="00666D8C" w:rsidRPr="00A41CBA" w:rsidRDefault="00666D8C" w:rsidP="00076070">
            <w:pPr>
              <w:spacing w:after="0" w:line="240" w:lineRule="auto"/>
              <w:rPr>
                <w:rFonts w:ascii="Times New Roman" w:hAnsi="Times New Roman"/>
              </w:rPr>
            </w:pP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1</w:t>
            </w:r>
          </w:p>
        </w:tc>
        <w:tc>
          <w:tcPr>
            <w:tcW w:w="4243" w:type="dxa"/>
            <w:gridSpan w:val="4"/>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Расчеты по химическим уравнениям.</w:t>
            </w:r>
          </w:p>
        </w:tc>
        <w:tc>
          <w:tcPr>
            <w:tcW w:w="4122" w:type="dxa"/>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p>
        </w:tc>
      </w:tr>
      <w:tr w:rsidR="00666D8C" w:rsidRPr="00A41CBA" w:rsidTr="003F01A4">
        <w:trPr>
          <w:gridAfter w:val="4"/>
          <w:wAfter w:w="2905" w:type="dxa"/>
          <w:cantSplit/>
          <w:trHeight w:val="924"/>
        </w:trPr>
        <w:tc>
          <w:tcPr>
            <w:tcW w:w="381" w:type="dxa"/>
            <w:gridSpan w:val="3"/>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ind w:left="-540" w:firstLine="540"/>
              <w:jc w:val="center"/>
              <w:rPr>
                <w:rFonts w:ascii="Times New Roman" w:hAnsi="Times New Roman"/>
              </w:rPr>
            </w:pPr>
          </w:p>
        </w:tc>
        <w:tc>
          <w:tcPr>
            <w:tcW w:w="483" w:type="dxa"/>
            <w:tcBorders>
              <w:top w:val="single" w:sz="4" w:space="0" w:color="000000"/>
              <w:left w:val="single" w:sz="4" w:space="0" w:color="auto"/>
              <w:bottom w:val="single" w:sz="4" w:space="0" w:color="000000"/>
            </w:tcBorders>
          </w:tcPr>
          <w:p w:rsidR="00666D8C" w:rsidRPr="00A41CBA" w:rsidRDefault="00666D8C" w:rsidP="00076070">
            <w:pPr>
              <w:spacing w:after="0" w:line="240" w:lineRule="auto"/>
              <w:jc w:val="center"/>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076070">
            <w:pPr>
              <w:snapToGrid w:val="0"/>
              <w:spacing w:after="0" w:line="240" w:lineRule="auto"/>
              <w:jc w:val="center"/>
              <w:rPr>
                <w:rFonts w:ascii="Times New Roman" w:hAnsi="Times New Roman"/>
                <w:b/>
                <w:i/>
              </w:rPr>
            </w:pPr>
          </w:p>
        </w:tc>
        <w:tc>
          <w:tcPr>
            <w:tcW w:w="709" w:type="dxa"/>
            <w:tcBorders>
              <w:top w:val="single" w:sz="4" w:space="0" w:color="000000"/>
              <w:left w:val="single" w:sz="4" w:space="0" w:color="000000"/>
              <w:bottom w:val="single" w:sz="4" w:space="0" w:color="000000"/>
            </w:tcBorders>
          </w:tcPr>
          <w:p w:rsidR="00666D8C" w:rsidRPr="00A41CBA" w:rsidRDefault="00666D8C" w:rsidP="00076070">
            <w:pPr>
              <w:snapToGrid w:val="0"/>
              <w:spacing w:after="0" w:line="240" w:lineRule="auto"/>
              <w:jc w:val="center"/>
              <w:rPr>
                <w:rFonts w:ascii="Times New Roman" w:hAnsi="Times New Roman"/>
                <w:b/>
                <w:i/>
              </w:rPr>
            </w:pPr>
          </w:p>
        </w:tc>
        <w:tc>
          <w:tcPr>
            <w:tcW w:w="3261" w:type="dxa"/>
            <w:tcBorders>
              <w:top w:val="single" w:sz="4" w:space="0" w:color="000000"/>
              <w:left w:val="single" w:sz="4" w:space="0" w:color="000000"/>
              <w:bottom w:val="single" w:sz="4" w:space="0" w:color="000000"/>
            </w:tcBorders>
          </w:tcPr>
          <w:p w:rsidR="00666D8C" w:rsidRPr="00A41CBA" w:rsidRDefault="00666D8C" w:rsidP="00076070">
            <w:pPr>
              <w:spacing w:after="0" w:line="240" w:lineRule="auto"/>
              <w:rPr>
                <w:rFonts w:ascii="Times New Roman" w:hAnsi="Times New Roman"/>
              </w:rPr>
            </w:pP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2</w:t>
            </w:r>
          </w:p>
        </w:tc>
        <w:tc>
          <w:tcPr>
            <w:tcW w:w="4243" w:type="dxa"/>
            <w:gridSpan w:val="4"/>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Химические свойства основных классов неорганических соединений.</w:t>
            </w:r>
          </w:p>
        </w:tc>
        <w:tc>
          <w:tcPr>
            <w:tcW w:w="4122" w:type="dxa"/>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p>
        </w:tc>
      </w:tr>
      <w:tr w:rsidR="00666D8C" w:rsidRPr="00A41CBA" w:rsidTr="003F01A4">
        <w:trPr>
          <w:gridAfter w:val="4"/>
          <w:wAfter w:w="2905" w:type="dxa"/>
          <w:cantSplit/>
          <w:trHeight w:val="2313"/>
        </w:trPr>
        <w:tc>
          <w:tcPr>
            <w:tcW w:w="14621" w:type="dxa"/>
            <w:gridSpan w:val="14"/>
            <w:tcBorders>
              <w:top w:val="single" w:sz="4" w:space="0" w:color="000000"/>
              <w:left w:val="single" w:sz="4" w:space="0" w:color="000000"/>
              <w:bottom w:val="single" w:sz="4" w:space="0" w:color="000000"/>
              <w:right w:val="single" w:sz="4" w:space="0" w:color="auto"/>
            </w:tcBorders>
          </w:tcPr>
          <w:p w:rsidR="00666D8C" w:rsidRPr="009C0A51" w:rsidRDefault="00666D8C" w:rsidP="009C0A51">
            <w:pPr>
              <w:jc w:val="center"/>
              <w:rPr>
                <w:rFonts w:ascii="Times New Roman" w:hAnsi="Times New Roman"/>
                <w:b/>
                <w:i/>
                <w:sz w:val="28"/>
                <w:szCs w:val="28"/>
                <w:lang w:eastAsia="ar-SA"/>
              </w:rPr>
            </w:pPr>
            <w:r w:rsidRPr="009C0A51">
              <w:rPr>
                <w:rFonts w:ascii="Times New Roman" w:hAnsi="Times New Roman"/>
                <w:b/>
                <w:i/>
                <w:sz w:val="28"/>
                <w:szCs w:val="28"/>
                <w:lang w:eastAsia="ar-SA"/>
              </w:rPr>
              <w:t>Тема 1.Классификация химических реакций (6)</w:t>
            </w:r>
          </w:p>
        </w:tc>
      </w:tr>
      <w:tr w:rsidR="00666D8C" w:rsidRPr="00A41CBA" w:rsidTr="003F01A4">
        <w:trPr>
          <w:gridAfter w:val="4"/>
          <w:wAfter w:w="2905" w:type="dxa"/>
          <w:cantSplit/>
          <w:trHeight w:val="2313"/>
        </w:trPr>
        <w:tc>
          <w:tcPr>
            <w:tcW w:w="381" w:type="dxa"/>
            <w:gridSpan w:val="3"/>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ind w:left="-540" w:firstLine="540"/>
              <w:jc w:val="center"/>
              <w:rPr>
                <w:rFonts w:ascii="Times New Roman" w:hAnsi="Times New Roman"/>
                <w:b/>
                <w:i/>
              </w:rPr>
            </w:pPr>
            <w:r w:rsidRPr="00A41CBA">
              <w:rPr>
                <w:rFonts w:ascii="Times New Roman" w:hAnsi="Times New Roman"/>
              </w:rPr>
              <w:t>2.</w:t>
            </w:r>
          </w:p>
        </w:tc>
        <w:tc>
          <w:tcPr>
            <w:tcW w:w="483" w:type="dxa"/>
            <w:tcBorders>
              <w:top w:val="single" w:sz="4" w:space="0" w:color="000000"/>
              <w:left w:val="single" w:sz="4" w:space="0" w:color="auto"/>
              <w:bottom w:val="single" w:sz="4" w:space="0" w:color="000000"/>
            </w:tcBorders>
          </w:tcPr>
          <w:p w:rsidR="00666D8C" w:rsidRPr="00A41CBA" w:rsidRDefault="00666D8C" w:rsidP="00076070">
            <w:pPr>
              <w:spacing w:after="0" w:line="240" w:lineRule="auto"/>
              <w:jc w:val="center"/>
              <w:rPr>
                <w:rFonts w:ascii="Times New Roman" w:hAnsi="Times New Roman"/>
                <w:b/>
                <w:i/>
              </w:rPr>
            </w:pPr>
          </w:p>
        </w:tc>
        <w:tc>
          <w:tcPr>
            <w:tcW w:w="710" w:type="dxa"/>
            <w:tcBorders>
              <w:top w:val="single" w:sz="4" w:space="0" w:color="000000"/>
              <w:left w:val="single" w:sz="4" w:space="0" w:color="000000"/>
              <w:bottom w:val="single" w:sz="4" w:space="0" w:color="000000"/>
            </w:tcBorders>
          </w:tcPr>
          <w:p w:rsidR="00666D8C" w:rsidRPr="00A41CBA" w:rsidRDefault="00666D8C" w:rsidP="00076070">
            <w:pPr>
              <w:snapToGrid w:val="0"/>
              <w:spacing w:after="0" w:line="240" w:lineRule="auto"/>
              <w:jc w:val="center"/>
              <w:rPr>
                <w:rFonts w:ascii="Times New Roman" w:hAnsi="Times New Roman"/>
                <w:b/>
                <w:i/>
              </w:rPr>
            </w:pPr>
          </w:p>
        </w:tc>
        <w:tc>
          <w:tcPr>
            <w:tcW w:w="709" w:type="dxa"/>
            <w:tcBorders>
              <w:top w:val="single" w:sz="4" w:space="0" w:color="000000"/>
              <w:left w:val="single" w:sz="4" w:space="0" w:color="000000"/>
              <w:bottom w:val="single" w:sz="4" w:space="0" w:color="000000"/>
            </w:tcBorders>
          </w:tcPr>
          <w:p w:rsidR="00666D8C" w:rsidRPr="00A41CBA" w:rsidRDefault="00666D8C" w:rsidP="00076070">
            <w:pPr>
              <w:snapToGrid w:val="0"/>
              <w:spacing w:after="0" w:line="240" w:lineRule="auto"/>
              <w:jc w:val="center"/>
              <w:rPr>
                <w:rFonts w:ascii="Times New Roman" w:hAnsi="Times New Roman"/>
                <w:b/>
                <w:i/>
              </w:rPr>
            </w:pPr>
          </w:p>
        </w:tc>
        <w:tc>
          <w:tcPr>
            <w:tcW w:w="3261" w:type="dxa"/>
            <w:tcBorders>
              <w:top w:val="single" w:sz="4" w:space="0" w:color="000000"/>
              <w:left w:val="single" w:sz="4" w:space="0" w:color="000000"/>
              <w:bottom w:val="single" w:sz="4" w:space="0" w:color="000000"/>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Окислительно-восстановительные реакции. Окисление и восстановление.</w:t>
            </w: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3.</w:t>
            </w:r>
          </w:p>
        </w:tc>
        <w:tc>
          <w:tcPr>
            <w:tcW w:w="4243" w:type="dxa"/>
            <w:gridSpan w:val="4"/>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Тепловой эффект химической реакции. Расчеты по термохимическим уравнениям.</w:t>
            </w:r>
          </w:p>
        </w:tc>
        <w:tc>
          <w:tcPr>
            <w:tcW w:w="4122" w:type="dxa"/>
            <w:tcBorders>
              <w:top w:val="single" w:sz="4" w:space="0" w:color="000000"/>
              <w:left w:val="single" w:sz="4" w:space="0" w:color="000000"/>
              <w:bottom w:val="single" w:sz="4" w:space="0" w:color="000000"/>
              <w:right w:val="single" w:sz="4" w:space="0" w:color="auto"/>
            </w:tcBorders>
          </w:tcPr>
          <w:p w:rsidR="00666D8C" w:rsidRDefault="00666D8C" w:rsidP="00076070">
            <w:pPr>
              <w:rPr>
                <w:rFonts w:ascii="Times New Roman" w:hAnsi="Times New Roman"/>
                <w:lang w:eastAsia="ar-SA"/>
              </w:rPr>
            </w:pPr>
          </w:p>
          <w:p w:rsidR="00666D8C" w:rsidRPr="00A41CBA" w:rsidRDefault="00666D8C" w:rsidP="009C0A51">
            <w:pPr>
              <w:spacing w:after="0" w:line="240" w:lineRule="auto"/>
              <w:rPr>
                <w:rFonts w:ascii="Times New Roman" w:hAnsi="Times New Roman"/>
              </w:rPr>
            </w:pPr>
          </w:p>
        </w:tc>
      </w:tr>
      <w:tr w:rsidR="00666D8C" w:rsidRPr="00A41CBA" w:rsidTr="003F01A4">
        <w:trPr>
          <w:gridAfter w:val="4"/>
          <w:wAfter w:w="2905" w:type="dxa"/>
          <w:cantSplit/>
          <w:trHeight w:val="1277"/>
        </w:trPr>
        <w:tc>
          <w:tcPr>
            <w:tcW w:w="381" w:type="dxa"/>
            <w:gridSpan w:val="3"/>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ind w:left="-540" w:firstLine="540"/>
              <w:jc w:val="center"/>
              <w:rPr>
                <w:rFonts w:ascii="Times New Roman" w:hAnsi="Times New Roman"/>
              </w:rPr>
            </w:pPr>
            <w:r w:rsidRPr="00A41CBA">
              <w:rPr>
                <w:rFonts w:ascii="Times New Roman" w:hAnsi="Times New Roman"/>
              </w:rPr>
              <w:t>3</w:t>
            </w:r>
          </w:p>
        </w:tc>
        <w:tc>
          <w:tcPr>
            <w:tcW w:w="483" w:type="dxa"/>
            <w:tcBorders>
              <w:top w:val="single" w:sz="4" w:space="0" w:color="000000"/>
              <w:left w:val="single" w:sz="4" w:space="0" w:color="auto"/>
              <w:bottom w:val="single" w:sz="4" w:space="0" w:color="000000"/>
            </w:tcBorders>
          </w:tcPr>
          <w:p w:rsidR="00666D8C" w:rsidRPr="00A41CBA" w:rsidRDefault="00666D8C" w:rsidP="00076070">
            <w:pPr>
              <w:spacing w:after="0" w:line="240" w:lineRule="auto"/>
              <w:jc w:val="center"/>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076070">
            <w:pPr>
              <w:snapToGrid w:val="0"/>
              <w:spacing w:after="0" w:line="240" w:lineRule="auto"/>
              <w:jc w:val="center"/>
              <w:rPr>
                <w:rFonts w:ascii="Times New Roman" w:hAnsi="Times New Roman"/>
                <w:b/>
                <w:i/>
              </w:rPr>
            </w:pPr>
          </w:p>
        </w:tc>
        <w:tc>
          <w:tcPr>
            <w:tcW w:w="709" w:type="dxa"/>
            <w:tcBorders>
              <w:top w:val="single" w:sz="4" w:space="0" w:color="000000"/>
              <w:left w:val="single" w:sz="4" w:space="0" w:color="000000"/>
              <w:bottom w:val="single" w:sz="4" w:space="0" w:color="000000"/>
            </w:tcBorders>
          </w:tcPr>
          <w:p w:rsidR="00666D8C" w:rsidRPr="00A41CBA" w:rsidRDefault="00666D8C" w:rsidP="00076070">
            <w:pPr>
              <w:snapToGrid w:val="0"/>
              <w:spacing w:after="0" w:line="240" w:lineRule="auto"/>
              <w:jc w:val="center"/>
              <w:rPr>
                <w:rFonts w:ascii="Times New Roman" w:hAnsi="Times New Roman"/>
                <w:b/>
                <w:i/>
              </w:rPr>
            </w:pPr>
          </w:p>
        </w:tc>
        <w:tc>
          <w:tcPr>
            <w:tcW w:w="3261" w:type="dxa"/>
            <w:tcBorders>
              <w:top w:val="single" w:sz="4" w:space="0" w:color="000000"/>
              <w:left w:val="single" w:sz="4" w:space="0" w:color="000000"/>
              <w:bottom w:val="single" w:sz="4" w:space="0" w:color="000000"/>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Метод электронного баланса. Окислители и восстановители.</w:t>
            </w: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4.</w:t>
            </w:r>
          </w:p>
        </w:tc>
        <w:tc>
          <w:tcPr>
            <w:tcW w:w="4243" w:type="dxa"/>
            <w:gridSpan w:val="4"/>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Обратимые реакции. Химическое равновесие. Условия его смещения.</w:t>
            </w:r>
          </w:p>
        </w:tc>
        <w:tc>
          <w:tcPr>
            <w:tcW w:w="4122" w:type="dxa"/>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p>
        </w:tc>
      </w:tr>
      <w:tr w:rsidR="00666D8C" w:rsidRPr="00A41CBA" w:rsidTr="003F01A4">
        <w:trPr>
          <w:gridAfter w:val="4"/>
          <w:wAfter w:w="2905" w:type="dxa"/>
          <w:cantSplit/>
          <w:trHeight w:val="1277"/>
        </w:trPr>
        <w:tc>
          <w:tcPr>
            <w:tcW w:w="381" w:type="dxa"/>
            <w:gridSpan w:val="3"/>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ind w:left="-540" w:firstLine="540"/>
              <w:jc w:val="center"/>
              <w:rPr>
                <w:rFonts w:ascii="Times New Roman" w:hAnsi="Times New Roman"/>
              </w:rPr>
            </w:pPr>
            <w:r w:rsidRPr="00A41CBA">
              <w:rPr>
                <w:rFonts w:ascii="Times New Roman" w:hAnsi="Times New Roman"/>
              </w:rPr>
              <w:t>4</w:t>
            </w:r>
          </w:p>
        </w:tc>
        <w:tc>
          <w:tcPr>
            <w:tcW w:w="483" w:type="dxa"/>
            <w:tcBorders>
              <w:top w:val="single" w:sz="4" w:space="0" w:color="000000"/>
              <w:left w:val="single" w:sz="4" w:space="0" w:color="auto"/>
              <w:bottom w:val="single" w:sz="4" w:space="0" w:color="000000"/>
            </w:tcBorders>
          </w:tcPr>
          <w:p w:rsidR="00666D8C" w:rsidRPr="00A41CBA" w:rsidRDefault="00666D8C" w:rsidP="00076070">
            <w:pPr>
              <w:spacing w:after="0" w:line="240" w:lineRule="auto"/>
              <w:jc w:val="center"/>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076070">
            <w:pPr>
              <w:snapToGrid w:val="0"/>
              <w:spacing w:after="0" w:line="240" w:lineRule="auto"/>
              <w:jc w:val="center"/>
              <w:rPr>
                <w:rFonts w:ascii="Times New Roman" w:hAnsi="Times New Roman"/>
                <w:b/>
                <w:i/>
              </w:rPr>
            </w:pPr>
          </w:p>
        </w:tc>
        <w:tc>
          <w:tcPr>
            <w:tcW w:w="709" w:type="dxa"/>
            <w:tcBorders>
              <w:top w:val="single" w:sz="4" w:space="0" w:color="000000"/>
              <w:left w:val="single" w:sz="4" w:space="0" w:color="000000"/>
              <w:bottom w:val="single" w:sz="4" w:space="0" w:color="000000"/>
            </w:tcBorders>
          </w:tcPr>
          <w:p w:rsidR="00666D8C" w:rsidRPr="00A41CBA" w:rsidRDefault="00666D8C" w:rsidP="00076070">
            <w:pPr>
              <w:snapToGrid w:val="0"/>
              <w:spacing w:after="0" w:line="240" w:lineRule="auto"/>
              <w:jc w:val="center"/>
              <w:rPr>
                <w:rFonts w:ascii="Times New Roman" w:hAnsi="Times New Roman"/>
                <w:b/>
                <w:i/>
              </w:rPr>
            </w:pPr>
          </w:p>
        </w:tc>
        <w:tc>
          <w:tcPr>
            <w:tcW w:w="3261" w:type="dxa"/>
            <w:tcBorders>
              <w:top w:val="single" w:sz="4" w:space="0" w:color="000000"/>
              <w:left w:val="single" w:sz="4" w:space="0" w:color="000000"/>
              <w:bottom w:val="single" w:sz="4" w:space="0" w:color="000000"/>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b/>
              </w:rPr>
              <w:t>Практическая работа №1.</w:t>
            </w:r>
            <w:r w:rsidRPr="00A41CBA">
              <w:rPr>
                <w:rFonts w:ascii="Times New Roman" w:hAnsi="Times New Roman"/>
              </w:rPr>
              <w:t>Изучение влияния условий проведения химической реакции на ее скорость.</w:t>
            </w:r>
          </w:p>
          <w:p w:rsidR="00666D8C" w:rsidRPr="00A41CBA" w:rsidRDefault="00666D8C" w:rsidP="00076070">
            <w:pPr>
              <w:spacing w:after="0" w:line="240" w:lineRule="auto"/>
              <w:rPr>
                <w:rFonts w:ascii="Times New Roman" w:hAnsi="Times New Roman"/>
                <w:b/>
              </w:rPr>
            </w:pPr>
            <w:r w:rsidRPr="00A41CBA">
              <w:rPr>
                <w:rFonts w:ascii="Times New Roman" w:hAnsi="Times New Roman"/>
                <w:b/>
              </w:rPr>
              <w:t>Инструктаж по ТБ.</w:t>
            </w: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5</w:t>
            </w:r>
          </w:p>
        </w:tc>
        <w:tc>
          <w:tcPr>
            <w:tcW w:w="4243" w:type="dxa"/>
            <w:gridSpan w:val="4"/>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Скорость химических реакций.</w:t>
            </w:r>
          </w:p>
        </w:tc>
        <w:tc>
          <w:tcPr>
            <w:tcW w:w="4122" w:type="dxa"/>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Пр№1</w:t>
            </w:r>
          </w:p>
        </w:tc>
      </w:tr>
      <w:tr w:rsidR="00666D8C" w:rsidRPr="00A41CBA" w:rsidTr="003F01A4">
        <w:tc>
          <w:tcPr>
            <w:tcW w:w="14621" w:type="dxa"/>
            <w:gridSpan w:val="14"/>
            <w:tcBorders>
              <w:top w:val="single" w:sz="4" w:space="0" w:color="000000"/>
              <w:left w:val="single" w:sz="4" w:space="0" w:color="000000"/>
              <w:bottom w:val="single" w:sz="4" w:space="0" w:color="000000"/>
            </w:tcBorders>
          </w:tcPr>
          <w:p w:rsidR="00666D8C" w:rsidRPr="00A41CBA" w:rsidRDefault="00666D8C" w:rsidP="00076070">
            <w:pPr>
              <w:snapToGrid w:val="0"/>
              <w:spacing w:after="0" w:line="240" w:lineRule="auto"/>
              <w:jc w:val="center"/>
              <w:rPr>
                <w:rFonts w:ascii="Times New Roman" w:hAnsi="Times New Roman"/>
                <w:b/>
                <w:i/>
                <w:iCs/>
                <w:sz w:val="28"/>
                <w:szCs w:val="28"/>
              </w:rPr>
            </w:pPr>
          </w:p>
          <w:p w:rsidR="00666D8C" w:rsidRPr="00A41CBA" w:rsidRDefault="00666D8C" w:rsidP="00076070">
            <w:pPr>
              <w:spacing w:after="0" w:line="240" w:lineRule="auto"/>
              <w:jc w:val="center"/>
              <w:rPr>
                <w:rFonts w:ascii="Times New Roman" w:hAnsi="Times New Roman"/>
              </w:rPr>
            </w:pPr>
            <w:r w:rsidRPr="00A41CBA">
              <w:rPr>
                <w:rFonts w:ascii="Times New Roman" w:hAnsi="Times New Roman"/>
                <w:b/>
                <w:i/>
                <w:iCs/>
                <w:sz w:val="28"/>
                <w:szCs w:val="28"/>
              </w:rPr>
              <w:t>Тема 2. Химические реакции в водных растворах (9 ч)</w:t>
            </w:r>
          </w:p>
          <w:p w:rsidR="00666D8C" w:rsidRPr="00A41CBA" w:rsidRDefault="00666D8C" w:rsidP="00076070">
            <w:pPr>
              <w:spacing w:after="0" w:line="240" w:lineRule="auto"/>
              <w:jc w:val="center"/>
              <w:rPr>
                <w:rFonts w:ascii="Times New Roman" w:hAnsi="Times New Roman"/>
              </w:rPr>
            </w:pPr>
          </w:p>
        </w:tc>
        <w:tc>
          <w:tcPr>
            <w:tcW w:w="2905" w:type="dxa"/>
            <w:gridSpan w:val="4"/>
            <w:tcBorders>
              <w:left w:val="single" w:sz="4" w:space="0" w:color="000000"/>
            </w:tcBorders>
          </w:tcPr>
          <w:p w:rsidR="00666D8C" w:rsidRPr="00A41CBA" w:rsidRDefault="00666D8C" w:rsidP="00076070">
            <w:pPr>
              <w:snapToGrid w:val="0"/>
            </w:pPr>
          </w:p>
        </w:tc>
      </w:tr>
      <w:tr w:rsidR="00666D8C" w:rsidRPr="00A41CBA" w:rsidTr="003F01A4">
        <w:trPr>
          <w:gridAfter w:val="2"/>
          <w:wAfter w:w="1750" w:type="dxa"/>
          <w:cantSplit/>
          <w:trHeight w:val="1134"/>
        </w:trPr>
        <w:tc>
          <w:tcPr>
            <w:tcW w:w="351"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jc w:val="center"/>
              <w:rPr>
                <w:rFonts w:ascii="Times New Roman" w:hAnsi="Times New Roman"/>
              </w:rPr>
            </w:pPr>
            <w:r w:rsidRPr="00A41CBA">
              <w:rPr>
                <w:rFonts w:ascii="Times New Roman" w:hAnsi="Times New Roman"/>
              </w:rPr>
              <w:t>5.</w:t>
            </w:r>
          </w:p>
        </w:tc>
        <w:tc>
          <w:tcPr>
            <w:tcW w:w="513" w:type="dxa"/>
            <w:gridSpan w:val="2"/>
            <w:tcBorders>
              <w:top w:val="single" w:sz="4" w:space="0" w:color="000000"/>
              <w:left w:val="single" w:sz="4" w:space="0" w:color="auto"/>
              <w:bottom w:val="single" w:sz="4" w:space="0" w:color="000000"/>
            </w:tcBorders>
          </w:tcPr>
          <w:p w:rsidR="00666D8C" w:rsidRPr="00A41CBA" w:rsidRDefault="00666D8C" w:rsidP="00076070">
            <w:pPr>
              <w:spacing w:after="0" w:line="240" w:lineRule="auto"/>
              <w:jc w:val="center"/>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076070">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666D8C" w:rsidRPr="00A41CBA" w:rsidRDefault="00666D8C" w:rsidP="00076070">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tcPr>
          <w:p w:rsidR="00666D8C" w:rsidRPr="00A41CBA" w:rsidRDefault="00666D8C" w:rsidP="00076070">
            <w:pPr>
              <w:spacing w:after="0" w:line="240" w:lineRule="auto"/>
              <w:rPr>
                <w:rFonts w:ascii="Times New Roman" w:hAnsi="Times New Roman"/>
              </w:rPr>
            </w:pPr>
            <w:r w:rsidRPr="00A41CBA">
              <w:rPr>
                <w:rFonts w:ascii="Times New Roman" w:hAnsi="Times New Roman"/>
              </w:rPr>
              <w:t>Электролитическая диссоциация веществ в водных растворах.</w:t>
            </w:r>
          </w:p>
          <w:p w:rsidR="00666D8C" w:rsidRPr="00A41CBA" w:rsidRDefault="00666D8C" w:rsidP="00076070">
            <w:pPr>
              <w:spacing w:after="0" w:line="240" w:lineRule="auto"/>
              <w:rPr>
                <w:rFonts w:ascii="Times New Roman" w:hAnsi="Times New Roman"/>
              </w:rPr>
            </w:pPr>
            <w:r w:rsidRPr="00A41CBA">
              <w:rPr>
                <w:rFonts w:ascii="Times New Roman" w:hAnsi="Times New Roman"/>
              </w:rPr>
              <w:t xml:space="preserve">Кристаллогидраты. </w:t>
            </w:r>
          </w:p>
          <w:p w:rsidR="00666D8C" w:rsidRPr="00A41CBA" w:rsidRDefault="00666D8C" w:rsidP="00076070">
            <w:pPr>
              <w:spacing w:after="0" w:line="240" w:lineRule="auto"/>
              <w:rPr>
                <w:rFonts w:ascii="Times New Roman" w:hAnsi="Times New Roman"/>
              </w:rPr>
            </w:pP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076070">
            <w:pPr>
              <w:spacing w:after="0" w:line="240" w:lineRule="auto"/>
              <w:rPr>
                <w:rFonts w:ascii="Times New Roman" w:hAnsi="Times New Roman"/>
                <w:sz w:val="24"/>
                <w:szCs w:val="24"/>
              </w:rPr>
            </w:pPr>
            <w:r w:rsidRPr="00A41CBA">
              <w:rPr>
                <w:rFonts w:ascii="Times New Roman" w:hAnsi="Times New Roman"/>
                <w:sz w:val="24"/>
                <w:szCs w:val="24"/>
              </w:rPr>
              <w:t>6.</w:t>
            </w:r>
          </w:p>
        </w:tc>
        <w:tc>
          <w:tcPr>
            <w:tcW w:w="4235" w:type="dxa"/>
            <w:gridSpan w:val="3"/>
            <w:tcBorders>
              <w:top w:val="single" w:sz="4" w:space="0" w:color="000000"/>
              <w:left w:val="single" w:sz="4" w:space="0" w:color="000000"/>
              <w:bottom w:val="single" w:sz="4" w:space="0" w:color="000000"/>
              <w:right w:val="single" w:sz="4" w:space="0" w:color="auto"/>
            </w:tcBorders>
          </w:tcPr>
          <w:p w:rsidR="00666D8C" w:rsidRPr="00A41CBA" w:rsidRDefault="00666D8C" w:rsidP="008D2C57">
            <w:pPr>
              <w:spacing w:after="0" w:line="240" w:lineRule="auto"/>
              <w:rPr>
                <w:rFonts w:ascii="Times New Roman" w:hAnsi="Times New Roman"/>
                <w:sz w:val="24"/>
                <w:szCs w:val="24"/>
              </w:rPr>
            </w:pPr>
            <w:r w:rsidRPr="00A41CBA">
              <w:rPr>
                <w:rFonts w:ascii="Times New Roman" w:hAnsi="Times New Roman"/>
                <w:sz w:val="24"/>
                <w:szCs w:val="24"/>
              </w:rPr>
              <w:t>Гидролиз солей.</w:t>
            </w:r>
          </w:p>
        </w:tc>
        <w:tc>
          <w:tcPr>
            <w:tcW w:w="4130" w:type="dxa"/>
            <w:gridSpan w:val="2"/>
            <w:tcBorders>
              <w:top w:val="single" w:sz="4" w:space="0" w:color="000000"/>
              <w:left w:val="single" w:sz="4" w:space="0" w:color="auto"/>
              <w:bottom w:val="single" w:sz="4" w:space="0" w:color="000000"/>
            </w:tcBorders>
          </w:tcPr>
          <w:p w:rsidR="00666D8C" w:rsidRPr="00A41CBA" w:rsidRDefault="00666D8C" w:rsidP="00076070">
            <w:pPr>
              <w:spacing w:after="0" w:line="240" w:lineRule="auto"/>
              <w:rPr>
                <w:rFonts w:ascii="Times New Roman" w:hAnsi="Times New Roman"/>
                <w:sz w:val="24"/>
                <w:szCs w:val="24"/>
              </w:rPr>
            </w:pPr>
          </w:p>
        </w:tc>
        <w:tc>
          <w:tcPr>
            <w:tcW w:w="1155" w:type="dxa"/>
            <w:gridSpan w:val="2"/>
            <w:tcBorders>
              <w:left w:val="single" w:sz="4" w:space="0" w:color="000000"/>
            </w:tcBorders>
          </w:tcPr>
          <w:p w:rsidR="00666D8C" w:rsidRPr="00A41CBA" w:rsidRDefault="00666D8C" w:rsidP="00076070">
            <w:pPr>
              <w:snapToGrid w:val="0"/>
            </w:pPr>
          </w:p>
        </w:tc>
      </w:tr>
      <w:tr w:rsidR="00666D8C" w:rsidRPr="00A41CBA" w:rsidTr="003F01A4">
        <w:trPr>
          <w:gridAfter w:val="2"/>
          <w:wAfter w:w="1750" w:type="dxa"/>
          <w:cantSplit/>
          <w:trHeight w:val="1134"/>
        </w:trPr>
        <w:tc>
          <w:tcPr>
            <w:tcW w:w="351"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6.</w:t>
            </w:r>
          </w:p>
        </w:tc>
        <w:tc>
          <w:tcPr>
            <w:tcW w:w="513" w:type="dxa"/>
            <w:gridSpan w:val="2"/>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Электролитическая диссоциация кислот, щелочей и солей. Слабые и сильные электролиты. Степень диссоциации.Л/О№1</w:t>
            </w:r>
          </w:p>
          <w:p w:rsidR="00666D8C" w:rsidRPr="00A41CBA" w:rsidRDefault="00666D8C" w:rsidP="00C376AD">
            <w:pPr>
              <w:spacing w:after="0" w:line="240" w:lineRule="auto"/>
              <w:rPr>
                <w:rFonts w:ascii="Times New Roman" w:hAnsi="Times New Roman"/>
              </w:rPr>
            </w:pP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7</w:t>
            </w:r>
          </w:p>
        </w:tc>
        <w:tc>
          <w:tcPr>
            <w:tcW w:w="4235" w:type="dxa"/>
            <w:gridSpan w:val="3"/>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sz w:val="24"/>
                <w:szCs w:val="24"/>
              </w:rPr>
            </w:pPr>
            <w:r w:rsidRPr="00A41CBA">
              <w:rPr>
                <w:rFonts w:ascii="Times New Roman" w:hAnsi="Times New Roman"/>
                <w:sz w:val="24"/>
                <w:szCs w:val="24"/>
              </w:rPr>
              <w:t>Расчеты по уравнениям химических реакций, если одно из реагирующих веществ дано в избытке.</w:t>
            </w:r>
          </w:p>
        </w:tc>
        <w:tc>
          <w:tcPr>
            <w:tcW w:w="4130" w:type="dxa"/>
            <w:gridSpan w:val="2"/>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Л/О№1Определение ионов Н и ОН в растворах</w:t>
            </w:r>
          </w:p>
        </w:tc>
        <w:tc>
          <w:tcPr>
            <w:tcW w:w="1155" w:type="dxa"/>
            <w:gridSpan w:val="2"/>
            <w:tcBorders>
              <w:left w:val="single" w:sz="4" w:space="0" w:color="000000"/>
            </w:tcBorders>
          </w:tcPr>
          <w:p w:rsidR="00666D8C" w:rsidRPr="00A41CBA" w:rsidRDefault="00666D8C" w:rsidP="00C376AD">
            <w:pPr>
              <w:snapToGrid w:val="0"/>
            </w:pPr>
          </w:p>
          <w:p w:rsidR="00666D8C" w:rsidRPr="00A41CBA" w:rsidRDefault="00666D8C" w:rsidP="00C376AD">
            <w:pPr>
              <w:snapToGrid w:val="0"/>
            </w:pPr>
          </w:p>
        </w:tc>
      </w:tr>
      <w:tr w:rsidR="00666D8C" w:rsidRPr="00A41CBA" w:rsidTr="003F01A4">
        <w:trPr>
          <w:gridAfter w:val="2"/>
          <w:wAfter w:w="1750" w:type="dxa"/>
          <w:cantSplit/>
          <w:trHeight w:val="1134"/>
        </w:trPr>
        <w:tc>
          <w:tcPr>
            <w:tcW w:w="351"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7.</w:t>
            </w:r>
          </w:p>
        </w:tc>
        <w:tc>
          <w:tcPr>
            <w:tcW w:w="513" w:type="dxa"/>
            <w:gridSpan w:val="2"/>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tcPr>
          <w:p w:rsidR="00666D8C" w:rsidRPr="00A41CBA" w:rsidRDefault="00666D8C" w:rsidP="00C376AD">
            <w:pPr>
              <w:shd w:val="clear" w:color="auto" w:fill="FFFFFF"/>
              <w:spacing w:after="0" w:line="240" w:lineRule="auto"/>
              <w:rPr>
                <w:rFonts w:ascii="Times New Roman" w:hAnsi="Times New Roman"/>
              </w:rPr>
            </w:pPr>
            <w:r w:rsidRPr="00A41CBA">
              <w:rPr>
                <w:rFonts w:ascii="Times New Roman" w:hAnsi="Times New Roman"/>
              </w:rPr>
              <w:t>Реакции  ионного обмена между растворами электролитов и условия их про</w:t>
            </w:r>
            <w:r w:rsidRPr="00A41CBA">
              <w:rPr>
                <w:rFonts w:ascii="Times New Roman" w:hAnsi="Times New Roman"/>
              </w:rPr>
              <w:softHyphen/>
              <w:t>текания. Л/О№2</w:t>
            </w:r>
          </w:p>
          <w:p w:rsidR="00666D8C" w:rsidRPr="00A41CBA" w:rsidRDefault="00666D8C" w:rsidP="00C376AD">
            <w:pPr>
              <w:spacing w:after="0" w:line="240" w:lineRule="auto"/>
              <w:rPr>
                <w:rFonts w:ascii="Times New Roman" w:hAnsi="Times New Roman"/>
              </w:rPr>
            </w:pP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8</w:t>
            </w:r>
          </w:p>
        </w:tc>
        <w:tc>
          <w:tcPr>
            <w:tcW w:w="4235" w:type="dxa"/>
            <w:gridSpan w:val="3"/>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Решение задач.</w:t>
            </w:r>
          </w:p>
        </w:tc>
        <w:tc>
          <w:tcPr>
            <w:tcW w:w="4130" w:type="dxa"/>
            <w:gridSpan w:val="2"/>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Л/О</w:t>
            </w:r>
            <w:r w:rsidRPr="00A41CBA">
              <w:rPr>
                <w:rFonts w:ascii="Times New Roman" w:hAnsi="Times New Roman"/>
                <w:b/>
              </w:rPr>
              <w:t xml:space="preserve"> </w:t>
            </w:r>
            <w:r w:rsidRPr="00A41CBA">
              <w:rPr>
                <w:rFonts w:ascii="Times New Roman" w:hAnsi="Times New Roman"/>
              </w:rPr>
              <w:t>№2. Реакции обмена между раство</w:t>
            </w:r>
            <w:r w:rsidRPr="00A41CBA">
              <w:rPr>
                <w:rFonts w:ascii="Times New Roman" w:hAnsi="Times New Roman"/>
              </w:rPr>
              <w:softHyphen/>
              <w:t>рами электролитов</w:t>
            </w:r>
          </w:p>
        </w:tc>
        <w:tc>
          <w:tcPr>
            <w:tcW w:w="1155" w:type="dxa"/>
            <w:gridSpan w:val="2"/>
            <w:tcBorders>
              <w:left w:val="single" w:sz="4" w:space="0" w:color="000000"/>
            </w:tcBorders>
          </w:tcPr>
          <w:p w:rsidR="00666D8C" w:rsidRPr="00A41CBA" w:rsidRDefault="00666D8C" w:rsidP="00C376AD">
            <w:pPr>
              <w:snapToGrid w:val="0"/>
            </w:pPr>
          </w:p>
        </w:tc>
      </w:tr>
      <w:tr w:rsidR="00666D8C" w:rsidRPr="00A41CBA" w:rsidTr="003F01A4">
        <w:trPr>
          <w:gridAfter w:val="2"/>
          <w:wAfter w:w="1750" w:type="dxa"/>
          <w:cantSplit/>
          <w:trHeight w:val="1134"/>
        </w:trPr>
        <w:tc>
          <w:tcPr>
            <w:tcW w:w="304" w:type="dxa"/>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8</w:t>
            </w:r>
          </w:p>
        </w:tc>
        <w:tc>
          <w:tcPr>
            <w:tcW w:w="560" w:type="dxa"/>
            <w:gridSpan w:val="3"/>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tcPr>
          <w:p w:rsidR="00666D8C" w:rsidRPr="00A41CBA" w:rsidRDefault="00666D8C" w:rsidP="00C376AD">
            <w:pPr>
              <w:shd w:val="clear" w:color="auto" w:fill="FFFFFF"/>
              <w:tabs>
                <w:tab w:val="left" w:pos="797"/>
              </w:tabs>
              <w:spacing w:after="0" w:line="240" w:lineRule="auto"/>
              <w:rPr>
                <w:rFonts w:ascii="Times New Roman" w:hAnsi="Times New Roman"/>
                <w:b/>
                <w:i/>
              </w:rPr>
            </w:pPr>
            <w:r w:rsidRPr="00A41CBA">
              <w:rPr>
                <w:rFonts w:ascii="Times New Roman" w:hAnsi="Times New Roman"/>
                <w:b/>
                <w:bCs/>
                <w:iCs/>
              </w:rPr>
              <w:t>Практическая работа №2.</w:t>
            </w:r>
            <w:r w:rsidRPr="00A41CBA">
              <w:rPr>
                <w:rFonts w:ascii="Times New Roman" w:hAnsi="Times New Roman"/>
              </w:rPr>
              <w:t xml:space="preserve"> Решение экспериментальных задач по теме: «Свойства кислот, оснований и солей как электролитов»</w:t>
            </w:r>
          </w:p>
          <w:p w:rsidR="00666D8C" w:rsidRPr="00A41CBA" w:rsidRDefault="00666D8C" w:rsidP="00C376AD">
            <w:pPr>
              <w:spacing w:after="0" w:line="240" w:lineRule="auto"/>
              <w:rPr>
                <w:rFonts w:ascii="Times New Roman" w:hAnsi="Times New Roman"/>
              </w:rPr>
            </w:pPr>
            <w:r w:rsidRPr="00A41CBA">
              <w:rPr>
                <w:rFonts w:ascii="Times New Roman" w:hAnsi="Times New Roman"/>
                <w:b/>
                <w:i/>
              </w:rPr>
              <w:t>Инструктаж по ТБ.</w:t>
            </w: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9</w:t>
            </w:r>
          </w:p>
        </w:tc>
        <w:tc>
          <w:tcPr>
            <w:tcW w:w="4235" w:type="dxa"/>
            <w:gridSpan w:val="3"/>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Обобщение и систематизация знаний по темам «Классификация химических реакций». «Химические реакции в водныхрастворах».</w:t>
            </w:r>
          </w:p>
        </w:tc>
        <w:tc>
          <w:tcPr>
            <w:tcW w:w="4130" w:type="dxa"/>
            <w:gridSpan w:val="2"/>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П/Р№2</w:t>
            </w:r>
          </w:p>
        </w:tc>
        <w:tc>
          <w:tcPr>
            <w:tcW w:w="1155" w:type="dxa"/>
            <w:gridSpan w:val="2"/>
            <w:tcBorders>
              <w:left w:val="single" w:sz="4" w:space="0" w:color="000000"/>
            </w:tcBorders>
          </w:tcPr>
          <w:p w:rsidR="00666D8C" w:rsidRPr="00A41CBA" w:rsidRDefault="00666D8C" w:rsidP="00C376AD">
            <w:pPr>
              <w:snapToGrid w:val="0"/>
            </w:pPr>
          </w:p>
        </w:tc>
      </w:tr>
      <w:tr w:rsidR="00666D8C" w:rsidRPr="00A41CBA" w:rsidTr="003F01A4">
        <w:trPr>
          <w:gridAfter w:val="2"/>
          <w:wAfter w:w="1750" w:type="dxa"/>
          <w:cantSplit/>
          <w:trHeight w:val="1134"/>
        </w:trPr>
        <w:tc>
          <w:tcPr>
            <w:tcW w:w="304" w:type="dxa"/>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9</w:t>
            </w:r>
          </w:p>
        </w:tc>
        <w:tc>
          <w:tcPr>
            <w:tcW w:w="560" w:type="dxa"/>
            <w:gridSpan w:val="3"/>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b/>
                <w:bCs/>
                <w:i/>
                <w:iCs/>
              </w:rPr>
              <w:t xml:space="preserve">Контрольная работа №1 по темам: «Классификация химических реакций. Химические реакции в водных растворах» </w:t>
            </w:r>
          </w:p>
          <w:p w:rsidR="00666D8C" w:rsidRPr="00A41CBA" w:rsidRDefault="00666D8C" w:rsidP="00C376AD">
            <w:pPr>
              <w:shd w:val="clear" w:color="auto" w:fill="FFFFFF"/>
              <w:spacing w:after="0" w:line="240" w:lineRule="auto"/>
              <w:rPr>
                <w:rFonts w:ascii="Times New Roman" w:hAnsi="Times New Roman"/>
              </w:rPr>
            </w:pP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 xml:space="preserve"> </w:t>
            </w:r>
          </w:p>
        </w:tc>
        <w:tc>
          <w:tcPr>
            <w:tcW w:w="4235" w:type="dxa"/>
            <w:gridSpan w:val="3"/>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p>
        </w:tc>
        <w:tc>
          <w:tcPr>
            <w:tcW w:w="4130" w:type="dxa"/>
            <w:gridSpan w:val="2"/>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p>
        </w:tc>
        <w:tc>
          <w:tcPr>
            <w:tcW w:w="1155" w:type="dxa"/>
            <w:gridSpan w:val="2"/>
            <w:tcBorders>
              <w:left w:val="single" w:sz="4" w:space="0" w:color="000000"/>
            </w:tcBorders>
          </w:tcPr>
          <w:p w:rsidR="00666D8C" w:rsidRPr="00A41CBA" w:rsidRDefault="00666D8C" w:rsidP="00C376AD">
            <w:pPr>
              <w:snapToGrid w:val="0"/>
            </w:pPr>
          </w:p>
        </w:tc>
      </w:tr>
      <w:tr w:rsidR="00666D8C" w:rsidRPr="00A41CBA" w:rsidTr="003F01A4">
        <w:trPr>
          <w:gridAfter w:val="2"/>
          <w:wAfter w:w="1750" w:type="dxa"/>
          <w:cantSplit/>
          <w:trHeight w:val="1134"/>
        </w:trPr>
        <w:tc>
          <w:tcPr>
            <w:tcW w:w="14621" w:type="dxa"/>
            <w:gridSpan w:val="14"/>
            <w:tcBorders>
              <w:top w:val="single" w:sz="4" w:space="0" w:color="000000"/>
              <w:left w:val="single" w:sz="4" w:space="0" w:color="000000"/>
              <w:bottom w:val="single" w:sz="4" w:space="0" w:color="000000"/>
            </w:tcBorders>
          </w:tcPr>
          <w:p w:rsidR="00666D8C" w:rsidRPr="00A41CBA" w:rsidRDefault="00666D8C" w:rsidP="008D2C57">
            <w:pPr>
              <w:spacing w:after="0" w:line="240" w:lineRule="auto"/>
              <w:jc w:val="center"/>
              <w:rPr>
                <w:rFonts w:ascii="Times New Roman" w:hAnsi="Times New Roman"/>
              </w:rPr>
            </w:pPr>
            <w:r w:rsidRPr="00A41CBA">
              <w:rPr>
                <w:rFonts w:ascii="Times New Roman" w:hAnsi="Times New Roman"/>
                <w:b/>
                <w:i/>
                <w:iCs/>
                <w:sz w:val="28"/>
                <w:szCs w:val="28"/>
              </w:rPr>
              <w:t>Тема 3. Галогены (5 ч)</w:t>
            </w:r>
          </w:p>
          <w:p w:rsidR="00666D8C" w:rsidRPr="00A41CBA" w:rsidRDefault="00666D8C" w:rsidP="00C376AD">
            <w:pPr>
              <w:spacing w:after="0" w:line="240" w:lineRule="auto"/>
              <w:rPr>
                <w:rFonts w:ascii="Times New Roman" w:hAnsi="Times New Roman"/>
              </w:rPr>
            </w:pPr>
          </w:p>
        </w:tc>
        <w:tc>
          <w:tcPr>
            <w:tcW w:w="1155" w:type="dxa"/>
            <w:gridSpan w:val="2"/>
            <w:tcBorders>
              <w:left w:val="single" w:sz="4" w:space="0" w:color="000000"/>
            </w:tcBorders>
          </w:tcPr>
          <w:p w:rsidR="00666D8C" w:rsidRPr="00A41CBA" w:rsidRDefault="00666D8C" w:rsidP="00C376AD">
            <w:pPr>
              <w:snapToGrid w:val="0"/>
            </w:pPr>
          </w:p>
        </w:tc>
      </w:tr>
      <w:tr w:rsidR="00666D8C" w:rsidRPr="00A41CBA" w:rsidTr="003F01A4">
        <w:trPr>
          <w:gridAfter w:val="2"/>
          <w:wAfter w:w="1750" w:type="dxa"/>
          <w:cantSplit/>
          <w:trHeight w:val="1134"/>
        </w:trPr>
        <w:tc>
          <w:tcPr>
            <w:tcW w:w="304" w:type="dxa"/>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10</w:t>
            </w:r>
          </w:p>
        </w:tc>
        <w:tc>
          <w:tcPr>
            <w:tcW w:w="560" w:type="dxa"/>
            <w:gridSpan w:val="3"/>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tcPr>
          <w:p w:rsidR="00666D8C" w:rsidRPr="00A41CBA" w:rsidRDefault="00666D8C" w:rsidP="00C376AD">
            <w:pPr>
              <w:shd w:val="clear" w:color="auto" w:fill="FFFFFF"/>
              <w:spacing w:after="0" w:line="240" w:lineRule="auto"/>
              <w:rPr>
                <w:rFonts w:ascii="Times New Roman" w:hAnsi="Times New Roman"/>
              </w:rPr>
            </w:pPr>
            <w:r w:rsidRPr="00A41CBA">
              <w:rPr>
                <w:rFonts w:ascii="Times New Roman" w:hAnsi="Times New Roman"/>
              </w:rPr>
              <w:t>Положение галогенов в периодической таблице и строение их атомов, химические свойства, получение. Л/О№3</w:t>
            </w: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10</w:t>
            </w:r>
          </w:p>
        </w:tc>
        <w:tc>
          <w:tcPr>
            <w:tcW w:w="4189" w:type="dxa"/>
            <w:tcBorders>
              <w:top w:val="single" w:sz="4" w:space="0" w:color="000000"/>
              <w:left w:val="single" w:sz="4" w:space="0" w:color="auto"/>
              <w:bottom w:val="single" w:sz="4" w:space="0" w:color="000000"/>
            </w:tcBorders>
          </w:tcPr>
          <w:p w:rsidR="00666D8C" w:rsidRPr="00A41CBA" w:rsidRDefault="00666D8C" w:rsidP="008D2C57">
            <w:pPr>
              <w:shd w:val="clear" w:color="auto" w:fill="FFFFFF"/>
              <w:spacing w:after="0" w:line="240" w:lineRule="auto"/>
              <w:rPr>
                <w:rFonts w:ascii="Times New Roman" w:hAnsi="Times New Roman"/>
              </w:rPr>
            </w:pPr>
            <w:r w:rsidRPr="00A41CBA">
              <w:rPr>
                <w:rFonts w:ascii="Times New Roman" w:hAnsi="Times New Roman"/>
              </w:rPr>
              <w:t xml:space="preserve">Хлор.  Физические и химические свойства хлора. Применение. </w:t>
            </w:r>
          </w:p>
          <w:p w:rsidR="00666D8C" w:rsidRPr="00A41CBA" w:rsidRDefault="00666D8C" w:rsidP="00C376AD">
            <w:pPr>
              <w:spacing w:after="0" w:line="240" w:lineRule="auto"/>
              <w:rPr>
                <w:rFonts w:ascii="Times New Roman" w:hAnsi="Times New Roman"/>
              </w:rPr>
            </w:pPr>
          </w:p>
        </w:tc>
        <w:tc>
          <w:tcPr>
            <w:tcW w:w="4176" w:type="dxa"/>
            <w:gridSpan w:val="4"/>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Л/О №3 Вытеснение галогенов друг другом из раствора их соединений.</w:t>
            </w:r>
          </w:p>
        </w:tc>
        <w:tc>
          <w:tcPr>
            <w:tcW w:w="1155" w:type="dxa"/>
            <w:gridSpan w:val="2"/>
            <w:tcBorders>
              <w:left w:val="single" w:sz="4" w:space="0" w:color="000000"/>
            </w:tcBorders>
          </w:tcPr>
          <w:p w:rsidR="00666D8C" w:rsidRPr="00A41CBA" w:rsidRDefault="00666D8C" w:rsidP="00C376AD">
            <w:pPr>
              <w:snapToGrid w:val="0"/>
            </w:pPr>
          </w:p>
        </w:tc>
      </w:tr>
      <w:tr w:rsidR="00666D8C" w:rsidRPr="00A41CBA" w:rsidTr="003F01A4">
        <w:trPr>
          <w:gridAfter w:val="2"/>
          <w:wAfter w:w="1750" w:type="dxa"/>
          <w:cantSplit/>
          <w:trHeight w:val="1134"/>
        </w:trPr>
        <w:tc>
          <w:tcPr>
            <w:tcW w:w="304" w:type="dxa"/>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11</w:t>
            </w:r>
          </w:p>
        </w:tc>
        <w:tc>
          <w:tcPr>
            <w:tcW w:w="560" w:type="dxa"/>
            <w:gridSpan w:val="3"/>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tcPr>
          <w:p w:rsidR="00666D8C" w:rsidRPr="00A41CBA" w:rsidRDefault="00666D8C" w:rsidP="00C376AD">
            <w:pPr>
              <w:shd w:val="clear" w:color="auto" w:fill="FFFFFF"/>
              <w:spacing w:after="0" w:line="240" w:lineRule="auto"/>
              <w:rPr>
                <w:rFonts w:ascii="Times New Roman" w:hAnsi="Times New Roman"/>
                <w:b/>
              </w:rPr>
            </w:pPr>
            <w:r w:rsidRPr="00A41CBA">
              <w:rPr>
                <w:rFonts w:ascii="Times New Roman" w:hAnsi="Times New Roman"/>
                <w:b/>
              </w:rPr>
              <w:t>Практическая работа №3</w:t>
            </w:r>
          </w:p>
          <w:p w:rsidR="00666D8C" w:rsidRPr="00A41CBA" w:rsidRDefault="00666D8C" w:rsidP="00C376AD">
            <w:pPr>
              <w:shd w:val="clear" w:color="auto" w:fill="FFFFFF"/>
              <w:spacing w:after="0" w:line="240" w:lineRule="auto"/>
              <w:rPr>
                <w:rFonts w:ascii="Times New Roman" w:hAnsi="Times New Roman"/>
              </w:rPr>
            </w:pPr>
            <w:r w:rsidRPr="00A41CBA">
              <w:rPr>
                <w:rFonts w:ascii="Times New Roman" w:hAnsi="Times New Roman"/>
              </w:rPr>
              <w:t>«Положение соляной  кислоты и изучение ее свойств»</w:t>
            </w:r>
          </w:p>
          <w:p w:rsidR="00666D8C" w:rsidRPr="00A41CBA" w:rsidRDefault="00666D8C" w:rsidP="00C376AD">
            <w:pPr>
              <w:shd w:val="clear" w:color="auto" w:fill="FFFFFF"/>
              <w:spacing w:after="0" w:line="240" w:lineRule="auto"/>
              <w:rPr>
                <w:rFonts w:ascii="Times New Roman" w:hAnsi="Times New Roman"/>
                <w:b/>
              </w:rPr>
            </w:pPr>
            <w:r w:rsidRPr="00A41CBA">
              <w:rPr>
                <w:rFonts w:ascii="Times New Roman" w:hAnsi="Times New Roman"/>
                <w:b/>
              </w:rPr>
              <w:t>Инструктаж по ТБ.</w:t>
            </w: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11</w:t>
            </w:r>
          </w:p>
        </w:tc>
        <w:tc>
          <w:tcPr>
            <w:tcW w:w="4189" w:type="dxa"/>
            <w:tcBorders>
              <w:top w:val="single" w:sz="4" w:space="0" w:color="000000"/>
              <w:left w:val="single" w:sz="4" w:space="0" w:color="auto"/>
              <w:bottom w:val="single" w:sz="4" w:space="0" w:color="000000"/>
            </w:tcBorders>
          </w:tcPr>
          <w:p w:rsidR="00666D8C" w:rsidRPr="00A41CBA" w:rsidRDefault="00666D8C" w:rsidP="008D2C57">
            <w:pPr>
              <w:spacing w:after="0" w:line="240" w:lineRule="auto"/>
              <w:rPr>
                <w:rFonts w:ascii="Times New Roman" w:hAnsi="Times New Roman"/>
              </w:rPr>
            </w:pPr>
            <w:r w:rsidRPr="00A41CBA">
              <w:rPr>
                <w:rFonts w:ascii="Times New Roman" w:hAnsi="Times New Roman"/>
              </w:rPr>
              <w:t>Хлороводород. Соляная кислота и ее соли.</w:t>
            </w:r>
          </w:p>
          <w:p w:rsidR="00666D8C" w:rsidRPr="00A41CBA" w:rsidRDefault="00666D8C" w:rsidP="00C376AD">
            <w:pPr>
              <w:spacing w:after="0" w:line="240" w:lineRule="auto"/>
              <w:rPr>
                <w:rFonts w:ascii="Times New Roman" w:hAnsi="Times New Roman"/>
              </w:rPr>
            </w:pPr>
          </w:p>
        </w:tc>
        <w:tc>
          <w:tcPr>
            <w:tcW w:w="4176" w:type="dxa"/>
            <w:gridSpan w:val="4"/>
            <w:tcBorders>
              <w:top w:val="single" w:sz="4" w:space="0" w:color="000000"/>
              <w:left w:val="single" w:sz="4" w:space="0" w:color="auto"/>
              <w:bottom w:val="single" w:sz="4" w:space="0" w:color="000000"/>
            </w:tcBorders>
          </w:tcPr>
          <w:p w:rsidR="00666D8C" w:rsidRPr="00A41CBA" w:rsidRDefault="00666D8C">
            <w:pPr>
              <w:rPr>
                <w:rFonts w:ascii="Times New Roman" w:hAnsi="Times New Roman"/>
              </w:rPr>
            </w:pPr>
          </w:p>
          <w:p w:rsidR="00666D8C" w:rsidRPr="00A41CBA" w:rsidRDefault="00666D8C" w:rsidP="00C376AD">
            <w:pPr>
              <w:spacing w:after="0" w:line="240" w:lineRule="auto"/>
              <w:rPr>
                <w:rFonts w:ascii="Times New Roman" w:hAnsi="Times New Roman"/>
              </w:rPr>
            </w:pPr>
            <w:r w:rsidRPr="00A41CBA">
              <w:rPr>
                <w:rFonts w:ascii="Times New Roman" w:hAnsi="Times New Roman"/>
              </w:rPr>
              <w:t>ПР№3</w:t>
            </w:r>
          </w:p>
        </w:tc>
        <w:tc>
          <w:tcPr>
            <w:tcW w:w="1155" w:type="dxa"/>
            <w:gridSpan w:val="2"/>
            <w:tcBorders>
              <w:left w:val="single" w:sz="4" w:space="0" w:color="000000"/>
            </w:tcBorders>
          </w:tcPr>
          <w:p w:rsidR="00666D8C" w:rsidRPr="00A41CBA" w:rsidRDefault="00666D8C" w:rsidP="00C376AD">
            <w:pPr>
              <w:snapToGrid w:val="0"/>
            </w:pPr>
          </w:p>
        </w:tc>
      </w:tr>
      <w:tr w:rsidR="00666D8C" w:rsidRPr="00A41CBA" w:rsidTr="003F01A4">
        <w:trPr>
          <w:gridAfter w:val="2"/>
          <w:wAfter w:w="1750" w:type="dxa"/>
          <w:cantSplit/>
          <w:trHeight w:val="1134"/>
        </w:trPr>
        <w:tc>
          <w:tcPr>
            <w:tcW w:w="304" w:type="dxa"/>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jc w:val="center"/>
              <w:rPr>
                <w:rFonts w:ascii="Times New Roman" w:hAnsi="Times New Roman"/>
              </w:rPr>
            </w:pPr>
            <w:r w:rsidRPr="00A41CBA">
              <w:rPr>
                <w:rFonts w:ascii="Times New Roman" w:hAnsi="Times New Roman"/>
              </w:rPr>
              <w:t>12</w:t>
            </w:r>
          </w:p>
        </w:tc>
        <w:tc>
          <w:tcPr>
            <w:tcW w:w="560" w:type="dxa"/>
            <w:gridSpan w:val="3"/>
            <w:tcBorders>
              <w:top w:val="single" w:sz="4" w:space="0" w:color="000000"/>
              <w:left w:val="single" w:sz="4" w:space="0" w:color="auto"/>
              <w:bottom w:val="single" w:sz="4" w:space="0" w:color="000000"/>
            </w:tcBorders>
          </w:tcPr>
          <w:p w:rsidR="00666D8C" w:rsidRPr="00A41CBA" w:rsidRDefault="00666D8C" w:rsidP="00C376AD">
            <w:pPr>
              <w:spacing w:after="0" w:line="240" w:lineRule="auto"/>
              <w:jc w:val="center"/>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tcPr>
          <w:p w:rsidR="00666D8C" w:rsidRPr="00A41CBA" w:rsidRDefault="00666D8C" w:rsidP="006351EE">
            <w:pPr>
              <w:spacing w:after="0" w:line="240" w:lineRule="auto"/>
              <w:rPr>
                <w:rFonts w:ascii="Times New Roman" w:hAnsi="Times New Roman"/>
              </w:rPr>
            </w:pPr>
            <w:r w:rsidRPr="00A41CBA">
              <w:rPr>
                <w:rFonts w:ascii="Times New Roman" w:hAnsi="Times New Roman"/>
              </w:rPr>
              <w:t xml:space="preserve">Тестирование по теме: «Галогены» </w:t>
            </w:r>
          </w:p>
          <w:p w:rsidR="00666D8C" w:rsidRPr="00A41CBA" w:rsidRDefault="00666D8C" w:rsidP="006351EE">
            <w:pPr>
              <w:spacing w:after="0" w:line="240" w:lineRule="auto"/>
              <w:rPr>
                <w:rFonts w:ascii="Times New Roman" w:hAnsi="Times New Roman"/>
              </w:rPr>
            </w:pP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8D2C57">
            <w:pPr>
              <w:spacing w:after="0" w:line="240" w:lineRule="auto"/>
              <w:rPr>
                <w:rFonts w:ascii="Times New Roman" w:hAnsi="Times New Roman"/>
              </w:rPr>
            </w:pPr>
          </w:p>
        </w:tc>
        <w:tc>
          <w:tcPr>
            <w:tcW w:w="4189" w:type="dxa"/>
            <w:tcBorders>
              <w:top w:val="single" w:sz="4" w:space="0" w:color="000000"/>
              <w:left w:val="single" w:sz="4" w:space="0" w:color="auto"/>
              <w:bottom w:val="single" w:sz="4" w:space="0" w:color="000000"/>
            </w:tcBorders>
          </w:tcPr>
          <w:p w:rsidR="00666D8C" w:rsidRPr="00A41CBA" w:rsidRDefault="00666D8C" w:rsidP="008D2C57">
            <w:pPr>
              <w:spacing w:after="0" w:line="240" w:lineRule="auto"/>
              <w:rPr>
                <w:rFonts w:ascii="Times New Roman" w:hAnsi="Times New Roman"/>
              </w:rPr>
            </w:pPr>
          </w:p>
        </w:tc>
        <w:tc>
          <w:tcPr>
            <w:tcW w:w="4176" w:type="dxa"/>
            <w:gridSpan w:val="4"/>
            <w:tcBorders>
              <w:top w:val="single" w:sz="4" w:space="0" w:color="000000"/>
              <w:left w:val="single" w:sz="4" w:space="0" w:color="auto"/>
              <w:bottom w:val="single" w:sz="4" w:space="0" w:color="000000"/>
            </w:tcBorders>
          </w:tcPr>
          <w:p w:rsidR="00666D8C" w:rsidRPr="00A41CBA" w:rsidRDefault="00666D8C" w:rsidP="008D2C57">
            <w:pPr>
              <w:spacing w:after="0" w:line="240" w:lineRule="auto"/>
              <w:rPr>
                <w:rFonts w:ascii="Times New Roman" w:hAnsi="Times New Roman"/>
              </w:rPr>
            </w:pPr>
          </w:p>
        </w:tc>
        <w:tc>
          <w:tcPr>
            <w:tcW w:w="1155" w:type="dxa"/>
            <w:gridSpan w:val="2"/>
            <w:tcBorders>
              <w:left w:val="single" w:sz="4" w:space="0" w:color="000000"/>
            </w:tcBorders>
          </w:tcPr>
          <w:p w:rsidR="00666D8C" w:rsidRPr="00A41CBA" w:rsidRDefault="00666D8C" w:rsidP="00C376AD">
            <w:pPr>
              <w:snapToGrid w:val="0"/>
            </w:pPr>
          </w:p>
        </w:tc>
      </w:tr>
      <w:tr w:rsidR="00666D8C" w:rsidRPr="00A41CBA" w:rsidTr="003F01A4">
        <w:trPr>
          <w:gridAfter w:val="2"/>
          <w:wAfter w:w="1750" w:type="dxa"/>
          <w:cantSplit/>
          <w:trHeight w:val="1134"/>
        </w:trPr>
        <w:tc>
          <w:tcPr>
            <w:tcW w:w="14621" w:type="dxa"/>
            <w:gridSpan w:val="14"/>
            <w:tcBorders>
              <w:top w:val="single" w:sz="4" w:space="0" w:color="000000"/>
              <w:left w:val="single" w:sz="4" w:space="0" w:color="000000"/>
              <w:bottom w:val="single" w:sz="4" w:space="0" w:color="auto"/>
            </w:tcBorders>
          </w:tcPr>
          <w:p w:rsidR="00666D8C" w:rsidRPr="00A41CBA" w:rsidRDefault="00666D8C" w:rsidP="006351EE">
            <w:pPr>
              <w:shd w:val="clear" w:color="auto" w:fill="FFFFFF"/>
              <w:spacing w:after="0" w:line="240" w:lineRule="auto"/>
              <w:ind w:left="5"/>
              <w:jc w:val="center"/>
              <w:rPr>
                <w:rFonts w:ascii="Times New Roman" w:hAnsi="Times New Roman"/>
              </w:rPr>
            </w:pPr>
            <w:r w:rsidRPr="00A41CBA">
              <w:rPr>
                <w:rFonts w:ascii="Times New Roman" w:hAnsi="Times New Roman"/>
                <w:b/>
                <w:bCs/>
                <w:i/>
                <w:iCs/>
                <w:sz w:val="32"/>
                <w:szCs w:val="32"/>
              </w:rPr>
              <w:t>Тема 4. Кислород и сера (7 ч)</w:t>
            </w:r>
          </w:p>
          <w:p w:rsidR="00666D8C" w:rsidRPr="00A41CBA" w:rsidRDefault="00666D8C" w:rsidP="006351EE">
            <w:pPr>
              <w:spacing w:after="0" w:line="240" w:lineRule="auto"/>
              <w:rPr>
                <w:rFonts w:ascii="Times New Roman" w:hAnsi="Times New Roman"/>
                <w:b/>
                <w:u w:val="single"/>
              </w:rPr>
            </w:pPr>
          </w:p>
        </w:tc>
        <w:tc>
          <w:tcPr>
            <w:tcW w:w="1155" w:type="dxa"/>
            <w:gridSpan w:val="2"/>
            <w:tcBorders>
              <w:left w:val="single" w:sz="4" w:space="0" w:color="000000"/>
            </w:tcBorders>
          </w:tcPr>
          <w:p w:rsidR="00666D8C" w:rsidRPr="00A41CBA" w:rsidRDefault="00666D8C" w:rsidP="00C376AD">
            <w:pPr>
              <w:snapToGrid w:val="0"/>
            </w:pPr>
          </w:p>
        </w:tc>
      </w:tr>
      <w:tr w:rsidR="00666D8C" w:rsidRPr="00A41CBA" w:rsidTr="003F01A4">
        <w:trPr>
          <w:gridAfter w:val="2"/>
          <w:wAfter w:w="1750" w:type="dxa"/>
          <w:cantSplit/>
          <w:trHeight w:val="1134"/>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C376AD">
            <w:pPr>
              <w:spacing w:after="0" w:line="240" w:lineRule="auto"/>
              <w:jc w:val="center"/>
              <w:rPr>
                <w:rFonts w:ascii="Times New Roman" w:hAnsi="Times New Roman"/>
              </w:rPr>
            </w:pPr>
            <w:r w:rsidRPr="00A41CBA">
              <w:rPr>
                <w:rFonts w:ascii="Times New Roman" w:hAnsi="Times New Roman"/>
              </w:rPr>
              <w:t>13.</w:t>
            </w:r>
          </w:p>
        </w:tc>
        <w:tc>
          <w:tcPr>
            <w:tcW w:w="560" w:type="dxa"/>
            <w:gridSpan w:val="3"/>
            <w:tcBorders>
              <w:top w:val="single" w:sz="4" w:space="0" w:color="000000"/>
              <w:left w:val="single" w:sz="4" w:space="0" w:color="auto"/>
              <w:bottom w:val="single" w:sz="4" w:space="0" w:color="auto"/>
            </w:tcBorders>
          </w:tcPr>
          <w:p w:rsidR="00666D8C" w:rsidRPr="00A41CBA" w:rsidRDefault="00666D8C" w:rsidP="00C376AD">
            <w:pPr>
              <w:spacing w:after="0" w:line="240" w:lineRule="auto"/>
              <w:jc w:val="center"/>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tcPr>
          <w:p w:rsidR="00666D8C" w:rsidRPr="00A41CBA" w:rsidRDefault="00666D8C" w:rsidP="00C376AD">
            <w:pPr>
              <w:shd w:val="clear" w:color="auto" w:fill="FFFFFF"/>
              <w:tabs>
                <w:tab w:val="left" w:pos="797"/>
              </w:tabs>
              <w:spacing w:after="0" w:line="240" w:lineRule="auto"/>
              <w:rPr>
                <w:rFonts w:ascii="Times New Roman" w:hAnsi="Times New Roman"/>
              </w:rPr>
            </w:pPr>
            <w:r w:rsidRPr="00A41CBA">
              <w:rPr>
                <w:rFonts w:ascii="Times New Roman" w:hAnsi="Times New Roman"/>
              </w:rPr>
              <w:t>Подгруппа кислорода. Аллотропия кислорода и серы. Сера.</w:t>
            </w: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6351EE">
            <w:pPr>
              <w:spacing w:after="0" w:line="240" w:lineRule="auto"/>
              <w:rPr>
                <w:rFonts w:ascii="Times New Roman" w:hAnsi="Times New Roman"/>
              </w:rPr>
            </w:pPr>
            <w:r w:rsidRPr="00A41CBA">
              <w:rPr>
                <w:rFonts w:ascii="Times New Roman" w:hAnsi="Times New Roman"/>
              </w:rPr>
              <w:t>12</w:t>
            </w:r>
          </w:p>
        </w:tc>
        <w:tc>
          <w:tcPr>
            <w:tcW w:w="4220" w:type="dxa"/>
            <w:gridSpan w:val="2"/>
            <w:tcBorders>
              <w:top w:val="single" w:sz="4" w:space="0" w:color="000000"/>
              <w:left w:val="single" w:sz="4" w:space="0" w:color="auto"/>
              <w:bottom w:val="single" w:sz="4" w:space="0" w:color="000000"/>
            </w:tcBorders>
          </w:tcPr>
          <w:p w:rsidR="00666D8C" w:rsidRPr="00A41CBA" w:rsidRDefault="00666D8C" w:rsidP="006351EE">
            <w:pPr>
              <w:spacing w:after="0" w:line="240" w:lineRule="auto"/>
              <w:rPr>
                <w:rFonts w:ascii="Times New Roman" w:hAnsi="Times New Roman"/>
              </w:rPr>
            </w:pPr>
            <w:r w:rsidRPr="00A41CBA">
              <w:rPr>
                <w:rFonts w:ascii="Times New Roman" w:hAnsi="Times New Roman"/>
              </w:rPr>
              <w:t xml:space="preserve">Оксид  серы (VI). Серная кислота и её соли. </w:t>
            </w:r>
          </w:p>
          <w:p w:rsidR="00666D8C" w:rsidRPr="00A41CBA" w:rsidRDefault="00666D8C" w:rsidP="006351EE">
            <w:pPr>
              <w:spacing w:after="0" w:line="240" w:lineRule="auto"/>
              <w:rPr>
                <w:rFonts w:ascii="Times New Roman" w:hAnsi="Times New Roman"/>
                <w:b/>
                <w:u w:val="single"/>
              </w:rPr>
            </w:pPr>
          </w:p>
        </w:tc>
        <w:tc>
          <w:tcPr>
            <w:tcW w:w="4145" w:type="dxa"/>
            <w:gridSpan w:val="3"/>
            <w:tcBorders>
              <w:top w:val="single" w:sz="4" w:space="0" w:color="000000"/>
              <w:left w:val="single" w:sz="4" w:space="0" w:color="auto"/>
              <w:bottom w:val="single" w:sz="4" w:space="0" w:color="000000"/>
            </w:tcBorders>
          </w:tcPr>
          <w:p w:rsidR="00666D8C" w:rsidRPr="00A41CBA" w:rsidRDefault="00666D8C" w:rsidP="006351EE">
            <w:pPr>
              <w:spacing w:after="0" w:line="240" w:lineRule="auto"/>
              <w:rPr>
                <w:rFonts w:ascii="Times New Roman" w:hAnsi="Times New Roman"/>
                <w:b/>
                <w:u w:val="single"/>
              </w:rPr>
            </w:pPr>
          </w:p>
        </w:tc>
        <w:tc>
          <w:tcPr>
            <w:tcW w:w="1155" w:type="dxa"/>
            <w:gridSpan w:val="2"/>
            <w:tcBorders>
              <w:left w:val="single" w:sz="4" w:space="0" w:color="000000"/>
            </w:tcBorders>
          </w:tcPr>
          <w:p w:rsidR="00666D8C" w:rsidRPr="00A41CBA" w:rsidRDefault="00666D8C" w:rsidP="00C376AD">
            <w:pPr>
              <w:snapToGrid w:val="0"/>
            </w:pPr>
          </w:p>
        </w:tc>
      </w:tr>
      <w:tr w:rsidR="00666D8C" w:rsidRPr="00A41CBA" w:rsidTr="003F01A4">
        <w:trPr>
          <w:gridAfter w:val="2"/>
          <w:wAfter w:w="1750" w:type="dxa"/>
          <w:cantSplit/>
          <w:trHeight w:val="1134"/>
        </w:trPr>
        <w:tc>
          <w:tcPr>
            <w:tcW w:w="304" w:type="dxa"/>
            <w:tcBorders>
              <w:top w:val="single" w:sz="4" w:space="0" w:color="auto"/>
              <w:left w:val="single" w:sz="4" w:space="0" w:color="000000"/>
              <w:bottom w:val="single" w:sz="4" w:space="0" w:color="000000"/>
              <w:right w:val="single" w:sz="4" w:space="0" w:color="auto"/>
            </w:tcBorders>
          </w:tcPr>
          <w:p w:rsidR="00666D8C" w:rsidRPr="00A41CBA" w:rsidRDefault="00666D8C" w:rsidP="00C376AD">
            <w:pPr>
              <w:spacing w:after="0" w:line="240" w:lineRule="auto"/>
              <w:jc w:val="center"/>
              <w:rPr>
                <w:rFonts w:ascii="Times New Roman" w:hAnsi="Times New Roman"/>
              </w:rPr>
            </w:pPr>
            <w:r w:rsidRPr="00A41CBA">
              <w:rPr>
                <w:rFonts w:ascii="Times New Roman" w:hAnsi="Times New Roman"/>
              </w:rPr>
              <w:t>14</w:t>
            </w:r>
          </w:p>
        </w:tc>
        <w:tc>
          <w:tcPr>
            <w:tcW w:w="560" w:type="dxa"/>
            <w:gridSpan w:val="3"/>
            <w:tcBorders>
              <w:top w:val="single" w:sz="4" w:space="0" w:color="auto"/>
              <w:left w:val="single" w:sz="4" w:space="0" w:color="auto"/>
              <w:bottom w:val="single" w:sz="4" w:space="0" w:color="000000"/>
            </w:tcBorders>
          </w:tcPr>
          <w:p w:rsidR="00666D8C" w:rsidRPr="00A41CBA" w:rsidRDefault="00666D8C" w:rsidP="00C376AD">
            <w:pPr>
              <w:spacing w:after="0" w:line="240" w:lineRule="auto"/>
              <w:jc w:val="center"/>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tcPr>
          <w:p w:rsidR="00666D8C" w:rsidRPr="00A41CBA" w:rsidRDefault="00666D8C" w:rsidP="006351EE">
            <w:pPr>
              <w:spacing w:after="0" w:line="240" w:lineRule="auto"/>
              <w:rPr>
                <w:rFonts w:ascii="Times New Roman" w:hAnsi="Times New Roman"/>
              </w:rPr>
            </w:pPr>
            <w:r w:rsidRPr="00A41CBA">
              <w:rPr>
                <w:rFonts w:ascii="Times New Roman" w:hAnsi="Times New Roman"/>
              </w:rPr>
              <w:t xml:space="preserve">Сероводород, сероводородная  кислота и  её  соли.  </w:t>
            </w:r>
          </w:p>
          <w:p w:rsidR="00666D8C" w:rsidRPr="00A41CBA" w:rsidRDefault="00666D8C" w:rsidP="006351EE">
            <w:pPr>
              <w:spacing w:after="0" w:line="240" w:lineRule="auto"/>
              <w:rPr>
                <w:rFonts w:ascii="Times New Roman" w:hAnsi="Times New Roman"/>
                <w:bCs/>
                <w:iCs/>
              </w:rPr>
            </w:pPr>
            <w:r w:rsidRPr="00A41CBA">
              <w:rPr>
                <w:rFonts w:ascii="Times New Roman" w:hAnsi="Times New Roman"/>
              </w:rPr>
              <w:t xml:space="preserve">Оксид  серы (IV) – сернистый газ.  Сернистая  кислота  и  её  соли.  </w:t>
            </w:r>
          </w:p>
          <w:p w:rsidR="00666D8C" w:rsidRPr="00A41CBA" w:rsidRDefault="00666D8C" w:rsidP="008D2C57">
            <w:pPr>
              <w:spacing w:after="0" w:line="240" w:lineRule="auto"/>
              <w:rPr>
                <w:rFonts w:ascii="Times New Roman" w:hAnsi="Times New Roman"/>
                <w:sz w:val="24"/>
                <w:szCs w:val="24"/>
              </w:rPr>
            </w:pP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6351EE">
            <w:pPr>
              <w:spacing w:after="0" w:line="240" w:lineRule="auto"/>
              <w:rPr>
                <w:rFonts w:ascii="Times New Roman" w:hAnsi="Times New Roman"/>
                <w:sz w:val="24"/>
                <w:szCs w:val="24"/>
              </w:rPr>
            </w:pPr>
            <w:r w:rsidRPr="00A41CBA">
              <w:rPr>
                <w:rFonts w:ascii="Times New Roman" w:hAnsi="Times New Roman"/>
                <w:sz w:val="24"/>
                <w:szCs w:val="24"/>
              </w:rPr>
              <w:t>13</w:t>
            </w:r>
          </w:p>
        </w:tc>
        <w:tc>
          <w:tcPr>
            <w:tcW w:w="4220" w:type="dxa"/>
            <w:gridSpan w:val="2"/>
            <w:tcBorders>
              <w:top w:val="single" w:sz="4" w:space="0" w:color="000000"/>
              <w:left w:val="single" w:sz="4" w:space="0" w:color="auto"/>
              <w:bottom w:val="single" w:sz="4" w:space="0" w:color="000000"/>
            </w:tcBorders>
          </w:tcPr>
          <w:p w:rsidR="00666D8C" w:rsidRDefault="00666D8C" w:rsidP="006351EE">
            <w:pPr>
              <w:pStyle w:val="2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Вычисления  по  химическим  уравнениям  реакций  массы или объема по известной массе или объему одного из вступающих или получающихся в реакции веществ. </w:t>
            </w:r>
          </w:p>
          <w:p w:rsidR="00666D8C" w:rsidRPr="00A41CBA" w:rsidRDefault="00666D8C" w:rsidP="006351EE">
            <w:pPr>
              <w:spacing w:after="0" w:line="240" w:lineRule="auto"/>
              <w:rPr>
                <w:rFonts w:ascii="Times New Roman" w:hAnsi="Times New Roman"/>
                <w:sz w:val="24"/>
                <w:szCs w:val="24"/>
              </w:rPr>
            </w:pPr>
          </w:p>
        </w:tc>
        <w:tc>
          <w:tcPr>
            <w:tcW w:w="4145" w:type="dxa"/>
            <w:gridSpan w:val="3"/>
            <w:tcBorders>
              <w:top w:val="single" w:sz="4" w:space="0" w:color="000000"/>
              <w:left w:val="single" w:sz="4" w:space="0" w:color="auto"/>
              <w:bottom w:val="single" w:sz="4" w:space="0" w:color="000000"/>
            </w:tcBorders>
          </w:tcPr>
          <w:p w:rsidR="00666D8C" w:rsidRPr="00A41CBA" w:rsidRDefault="00666D8C" w:rsidP="006351EE">
            <w:pPr>
              <w:spacing w:after="0" w:line="240" w:lineRule="auto"/>
              <w:rPr>
                <w:rFonts w:ascii="Times New Roman" w:hAnsi="Times New Roman"/>
                <w:sz w:val="24"/>
                <w:szCs w:val="24"/>
              </w:rPr>
            </w:pPr>
          </w:p>
        </w:tc>
        <w:tc>
          <w:tcPr>
            <w:tcW w:w="1155" w:type="dxa"/>
            <w:gridSpan w:val="2"/>
            <w:tcBorders>
              <w:left w:val="single" w:sz="4" w:space="0" w:color="000000"/>
            </w:tcBorders>
          </w:tcPr>
          <w:p w:rsidR="00666D8C" w:rsidRPr="00A41CBA" w:rsidRDefault="00666D8C" w:rsidP="00C376AD">
            <w:pPr>
              <w:snapToGrid w:val="0"/>
            </w:pPr>
          </w:p>
        </w:tc>
      </w:tr>
      <w:tr w:rsidR="00666D8C" w:rsidRPr="00A41CBA" w:rsidTr="003F01A4">
        <w:trPr>
          <w:gridAfter w:val="2"/>
          <w:wAfter w:w="1750" w:type="dxa"/>
          <w:cantSplit/>
          <w:trHeight w:val="1134"/>
        </w:trPr>
        <w:tc>
          <w:tcPr>
            <w:tcW w:w="304" w:type="dxa"/>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jc w:val="center"/>
              <w:rPr>
                <w:rFonts w:ascii="Times New Roman" w:hAnsi="Times New Roman"/>
              </w:rPr>
            </w:pPr>
            <w:r w:rsidRPr="00A41CBA">
              <w:rPr>
                <w:rFonts w:ascii="Times New Roman" w:hAnsi="Times New Roman"/>
              </w:rPr>
              <w:t>15</w:t>
            </w:r>
          </w:p>
        </w:tc>
        <w:tc>
          <w:tcPr>
            <w:tcW w:w="560" w:type="dxa"/>
            <w:gridSpan w:val="3"/>
            <w:tcBorders>
              <w:top w:val="single" w:sz="4" w:space="0" w:color="000000"/>
              <w:left w:val="single" w:sz="4" w:space="0" w:color="auto"/>
              <w:bottom w:val="single" w:sz="4" w:space="0" w:color="000000"/>
            </w:tcBorders>
          </w:tcPr>
          <w:p w:rsidR="00666D8C" w:rsidRPr="00A41CBA" w:rsidRDefault="00666D8C" w:rsidP="00C376AD">
            <w:pPr>
              <w:spacing w:after="0" w:line="240" w:lineRule="auto"/>
              <w:jc w:val="center"/>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tcPr>
          <w:p w:rsidR="00666D8C" w:rsidRPr="00A41CBA" w:rsidRDefault="00666D8C" w:rsidP="006351EE">
            <w:pPr>
              <w:spacing w:after="0" w:line="240" w:lineRule="auto"/>
              <w:rPr>
                <w:rFonts w:ascii="Times New Roman" w:hAnsi="Times New Roman"/>
                <w:b/>
                <w:i/>
              </w:rPr>
            </w:pPr>
            <w:r w:rsidRPr="00A41CBA">
              <w:rPr>
                <w:rFonts w:ascii="Times New Roman" w:hAnsi="Times New Roman"/>
                <w:b/>
              </w:rPr>
              <w:t xml:space="preserve">Практическая работа №4. </w:t>
            </w:r>
            <w:r w:rsidRPr="00A41CBA">
              <w:rPr>
                <w:rFonts w:ascii="Times New Roman" w:hAnsi="Times New Roman"/>
              </w:rPr>
              <w:t>Решение экспериментальных задач по теме: «Кислород и сера».</w:t>
            </w:r>
          </w:p>
          <w:p w:rsidR="00666D8C" w:rsidRPr="00A41CBA" w:rsidRDefault="00666D8C" w:rsidP="006351EE">
            <w:pPr>
              <w:spacing w:after="0" w:line="240" w:lineRule="auto"/>
              <w:rPr>
                <w:rFonts w:ascii="Times New Roman" w:hAnsi="Times New Roman"/>
                <w:bCs/>
                <w:iCs/>
              </w:rPr>
            </w:pPr>
            <w:r w:rsidRPr="00A41CBA">
              <w:rPr>
                <w:rFonts w:ascii="Times New Roman" w:hAnsi="Times New Roman"/>
                <w:b/>
                <w:i/>
              </w:rPr>
              <w:t>Инструктаж по ТБ</w:t>
            </w:r>
          </w:p>
          <w:p w:rsidR="00666D8C" w:rsidRPr="00A41CBA" w:rsidRDefault="00666D8C" w:rsidP="00C376AD">
            <w:pPr>
              <w:spacing w:after="0" w:line="240" w:lineRule="auto"/>
              <w:rPr>
                <w:rFonts w:ascii="Times New Roman" w:hAnsi="Times New Roman"/>
              </w:rPr>
            </w:pP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napToGrid w:val="0"/>
              <w:spacing w:after="0" w:line="240" w:lineRule="auto"/>
              <w:rPr>
                <w:rFonts w:ascii="Times New Roman" w:hAnsi="Times New Roman"/>
              </w:rPr>
            </w:pPr>
            <w:r w:rsidRPr="00A41CBA">
              <w:rPr>
                <w:rFonts w:ascii="Times New Roman" w:hAnsi="Times New Roman"/>
              </w:rPr>
              <w:t>14</w:t>
            </w:r>
          </w:p>
        </w:tc>
        <w:tc>
          <w:tcPr>
            <w:tcW w:w="4220" w:type="dxa"/>
            <w:gridSpan w:val="2"/>
            <w:tcBorders>
              <w:top w:val="single" w:sz="4" w:space="0" w:color="000000"/>
              <w:left w:val="single" w:sz="4" w:space="0" w:color="auto"/>
              <w:bottom w:val="single" w:sz="4" w:space="0" w:color="000000"/>
            </w:tcBorders>
          </w:tcPr>
          <w:p w:rsidR="00666D8C" w:rsidRPr="00A41CBA" w:rsidRDefault="00666D8C" w:rsidP="006351EE">
            <w:pPr>
              <w:spacing w:after="0" w:line="240" w:lineRule="auto"/>
              <w:rPr>
                <w:rFonts w:ascii="Times New Roman" w:hAnsi="Times New Roman"/>
                <w:b/>
              </w:rPr>
            </w:pPr>
            <w:r w:rsidRPr="00A41CBA">
              <w:rPr>
                <w:rFonts w:ascii="Times New Roman" w:hAnsi="Times New Roman"/>
              </w:rPr>
              <w:t>Повторение и обобщение  по темам: «Галогены. Кислород и сера».</w:t>
            </w:r>
          </w:p>
          <w:p w:rsidR="00666D8C" w:rsidRPr="00A41CBA" w:rsidRDefault="00666D8C" w:rsidP="00C376AD">
            <w:pPr>
              <w:snapToGrid w:val="0"/>
              <w:spacing w:after="0" w:line="240" w:lineRule="auto"/>
              <w:rPr>
                <w:rFonts w:ascii="Times New Roman" w:hAnsi="Times New Roman"/>
              </w:rPr>
            </w:pPr>
          </w:p>
        </w:tc>
        <w:tc>
          <w:tcPr>
            <w:tcW w:w="4145" w:type="dxa"/>
            <w:gridSpan w:val="3"/>
            <w:tcBorders>
              <w:top w:val="single" w:sz="4" w:space="0" w:color="000000"/>
              <w:left w:val="single" w:sz="4" w:space="0" w:color="auto"/>
              <w:bottom w:val="single" w:sz="4" w:space="0" w:color="000000"/>
            </w:tcBorders>
          </w:tcPr>
          <w:p w:rsidR="00666D8C" w:rsidRPr="00A41CBA" w:rsidRDefault="00666D8C" w:rsidP="00C376AD">
            <w:pPr>
              <w:snapToGrid w:val="0"/>
              <w:spacing w:after="0" w:line="240" w:lineRule="auto"/>
              <w:rPr>
                <w:rFonts w:ascii="Times New Roman" w:hAnsi="Times New Roman"/>
              </w:rPr>
            </w:pPr>
            <w:r w:rsidRPr="00A41CBA">
              <w:rPr>
                <w:rFonts w:ascii="Times New Roman" w:hAnsi="Times New Roman"/>
              </w:rPr>
              <w:t>П/Р№4</w:t>
            </w:r>
          </w:p>
        </w:tc>
        <w:tc>
          <w:tcPr>
            <w:tcW w:w="1155" w:type="dxa"/>
            <w:gridSpan w:val="2"/>
            <w:tcBorders>
              <w:left w:val="single" w:sz="4" w:space="0" w:color="000000"/>
            </w:tcBorders>
          </w:tcPr>
          <w:p w:rsidR="00666D8C" w:rsidRPr="00A41CBA" w:rsidRDefault="00666D8C" w:rsidP="00C376AD">
            <w:pPr>
              <w:snapToGrid w:val="0"/>
            </w:pPr>
          </w:p>
        </w:tc>
      </w:tr>
      <w:tr w:rsidR="00666D8C" w:rsidRPr="00A41CBA" w:rsidTr="003F01A4">
        <w:trPr>
          <w:gridAfter w:val="3"/>
          <w:wAfter w:w="2034" w:type="dxa"/>
          <w:cantSplit/>
          <w:trHeight w:val="1134"/>
        </w:trPr>
        <w:tc>
          <w:tcPr>
            <w:tcW w:w="304" w:type="dxa"/>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16</w:t>
            </w:r>
          </w:p>
        </w:tc>
        <w:tc>
          <w:tcPr>
            <w:tcW w:w="560" w:type="dxa"/>
            <w:gridSpan w:val="3"/>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tcPr>
          <w:p w:rsidR="00666D8C" w:rsidRPr="00A41CBA" w:rsidRDefault="00666D8C" w:rsidP="000F4E33">
            <w:pPr>
              <w:spacing w:after="0" w:line="240" w:lineRule="auto"/>
              <w:rPr>
                <w:rFonts w:ascii="Times New Roman" w:hAnsi="Times New Roman"/>
                <w:b/>
                <w:i/>
              </w:rPr>
            </w:pPr>
            <w:r w:rsidRPr="00A41CBA">
              <w:rPr>
                <w:rFonts w:ascii="Times New Roman" w:hAnsi="Times New Roman"/>
                <w:b/>
                <w:i/>
              </w:rPr>
              <w:t xml:space="preserve">Контрольная работа №2 по темам: </w:t>
            </w:r>
          </w:p>
          <w:p w:rsidR="00666D8C" w:rsidRPr="00A41CBA" w:rsidRDefault="00666D8C" w:rsidP="000F4E33">
            <w:pPr>
              <w:spacing w:after="0" w:line="240" w:lineRule="auto"/>
              <w:rPr>
                <w:rFonts w:ascii="Times New Roman" w:hAnsi="Times New Roman"/>
              </w:rPr>
            </w:pPr>
            <w:r w:rsidRPr="00A41CBA">
              <w:rPr>
                <w:rFonts w:ascii="Times New Roman" w:hAnsi="Times New Roman"/>
                <w:b/>
                <w:i/>
              </w:rPr>
              <w:t>«Галогены. Кислород и сера».</w:t>
            </w:r>
          </w:p>
          <w:p w:rsidR="00666D8C" w:rsidRPr="00A41CBA" w:rsidRDefault="00666D8C" w:rsidP="008D2C57">
            <w:pPr>
              <w:shd w:val="clear" w:color="auto" w:fill="FFFFFF"/>
              <w:spacing w:after="0" w:line="240" w:lineRule="auto"/>
              <w:rPr>
                <w:rFonts w:ascii="Times New Roman" w:hAnsi="Times New Roman"/>
              </w:rPr>
            </w:pP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napToGrid w:val="0"/>
              <w:spacing w:after="0" w:line="240" w:lineRule="auto"/>
              <w:rPr>
                <w:rFonts w:ascii="Times New Roman" w:hAnsi="Times New Roman"/>
              </w:rPr>
            </w:pPr>
          </w:p>
        </w:tc>
        <w:tc>
          <w:tcPr>
            <w:tcW w:w="4220" w:type="dxa"/>
            <w:gridSpan w:val="2"/>
            <w:tcBorders>
              <w:top w:val="single" w:sz="4" w:space="0" w:color="000000"/>
              <w:left w:val="single" w:sz="4" w:space="0" w:color="auto"/>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4145" w:type="dxa"/>
            <w:gridSpan w:val="3"/>
            <w:tcBorders>
              <w:top w:val="single" w:sz="4" w:space="0" w:color="000000"/>
              <w:left w:val="single" w:sz="4" w:space="0" w:color="auto"/>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871" w:type="dxa"/>
            <w:tcBorders>
              <w:left w:val="single" w:sz="4" w:space="0" w:color="000000"/>
            </w:tcBorders>
          </w:tcPr>
          <w:p w:rsidR="00666D8C" w:rsidRPr="00A41CBA" w:rsidRDefault="00666D8C" w:rsidP="00C376AD">
            <w:pPr>
              <w:snapToGrid w:val="0"/>
            </w:pPr>
          </w:p>
        </w:tc>
      </w:tr>
      <w:tr w:rsidR="00666D8C" w:rsidRPr="00A41CBA" w:rsidTr="003F01A4">
        <w:trPr>
          <w:gridAfter w:val="3"/>
          <w:wAfter w:w="2034" w:type="dxa"/>
          <w:cantSplit/>
          <w:trHeight w:val="1134"/>
        </w:trPr>
        <w:tc>
          <w:tcPr>
            <w:tcW w:w="14621" w:type="dxa"/>
            <w:gridSpan w:val="14"/>
            <w:tcBorders>
              <w:top w:val="single" w:sz="4" w:space="0" w:color="000000"/>
              <w:left w:val="single" w:sz="4" w:space="0" w:color="000000"/>
              <w:bottom w:val="single" w:sz="4" w:space="0" w:color="000000"/>
            </w:tcBorders>
          </w:tcPr>
          <w:p w:rsidR="00666D8C" w:rsidRPr="00A41CBA" w:rsidRDefault="00666D8C" w:rsidP="000F4E33">
            <w:pPr>
              <w:spacing w:after="0" w:line="240" w:lineRule="auto"/>
              <w:jc w:val="center"/>
              <w:rPr>
                <w:rFonts w:ascii="Times New Roman" w:hAnsi="Times New Roman"/>
              </w:rPr>
            </w:pPr>
            <w:r w:rsidRPr="00A41CBA">
              <w:rPr>
                <w:rFonts w:ascii="Times New Roman" w:hAnsi="Times New Roman"/>
                <w:b/>
                <w:bCs/>
                <w:i/>
                <w:iCs/>
                <w:sz w:val="32"/>
                <w:szCs w:val="32"/>
              </w:rPr>
              <w:t>Тема 5. Азот и фосфор (9 ч)</w:t>
            </w:r>
          </w:p>
        </w:tc>
        <w:tc>
          <w:tcPr>
            <w:tcW w:w="871" w:type="dxa"/>
            <w:tcBorders>
              <w:left w:val="single" w:sz="4" w:space="0" w:color="000000"/>
            </w:tcBorders>
          </w:tcPr>
          <w:p w:rsidR="00666D8C" w:rsidRPr="00A41CBA" w:rsidRDefault="00666D8C" w:rsidP="00C376AD">
            <w:pPr>
              <w:snapToGrid w:val="0"/>
            </w:pPr>
          </w:p>
        </w:tc>
      </w:tr>
      <w:tr w:rsidR="00666D8C" w:rsidRPr="00A41CBA" w:rsidTr="003F01A4">
        <w:trPr>
          <w:gridAfter w:val="3"/>
          <w:wAfter w:w="2034" w:type="dxa"/>
          <w:cantSplit/>
          <w:trHeight w:val="1134"/>
        </w:trPr>
        <w:tc>
          <w:tcPr>
            <w:tcW w:w="304" w:type="dxa"/>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17</w:t>
            </w:r>
          </w:p>
        </w:tc>
        <w:tc>
          <w:tcPr>
            <w:tcW w:w="560" w:type="dxa"/>
            <w:gridSpan w:val="3"/>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tcPr>
          <w:p w:rsidR="00666D8C" w:rsidRPr="00A41CBA" w:rsidRDefault="00666D8C" w:rsidP="002E280E">
            <w:pPr>
              <w:spacing w:after="0" w:line="240" w:lineRule="auto"/>
              <w:rPr>
                <w:rFonts w:ascii="Times New Roman" w:hAnsi="Times New Roman"/>
              </w:rPr>
            </w:pPr>
            <w:r w:rsidRPr="00A41CBA">
              <w:rPr>
                <w:rFonts w:ascii="Times New Roman" w:hAnsi="Times New Roman"/>
              </w:rPr>
              <w:t xml:space="preserve">Общая характеристика элементов главной подгруппы </w:t>
            </w:r>
            <w:r w:rsidRPr="00A41CBA">
              <w:rPr>
                <w:rFonts w:ascii="Times New Roman" w:hAnsi="Times New Roman"/>
                <w:lang w:val="en-US"/>
              </w:rPr>
              <w:t>V</w:t>
            </w:r>
            <w:r w:rsidRPr="00A41CBA">
              <w:rPr>
                <w:rFonts w:ascii="Times New Roman" w:hAnsi="Times New Roman"/>
              </w:rPr>
              <w:t xml:space="preserve"> группы. </w:t>
            </w:r>
          </w:p>
          <w:p w:rsidR="00666D8C" w:rsidRPr="00A41CBA" w:rsidRDefault="00666D8C" w:rsidP="002E280E">
            <w:pPr>
              <w:spacing w:after="0" w:line="240" w:lineRule="auto"/>
              <w:rPr>
                <w:rFonts w:ascii="Times New Roman" w:hAnsi="Times New Roman"/>
              </w:rPr>
            </w:pPr>
            <w:r w:rsidRPr="00A41CBA">
              <w:rPr>
                <w:rFonts w:ascii="Times New Roman" w:hAnsi="Times New Roman"/>
              </w:rPr>
              <w:t xml:space="preserve">Физические и химические свойства азота. </w:t>
            </w:r>
          </w:p>
          <w:p w:rsidR="00666D8C" w:rsidRPr="00A41CBA" w:rsidRDefault="00666D8C" w:rsidP="008D2C57">
            <w:pPr>
              <w:shd w:val="clear" w:color="auto" w:fill="FFFFFF"/>
              <w:spacing w:after="0" w:line="240" w:lineRule="auto"/>
              <w:rPr>
                <w:rFonts w:ascii="Times New Roman" w:hAnsi="Times New Roman"/>
              </w:rPr>
            </w:pP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15</w:t>
            </w:r>
          </w:p>
        </w:tc>
        <w:tc>
          <w:tcPr>
            <w:tcW w:w="4220" w:type="dxa"/>
            <w:gridSpan w:val="2"/>
            <w:tcBorders>
              <w:top w:val="single" w:sz="4" w:space="0" w:color="000000"/>
              <w:left w:val="single" w:sz="4" w:space="0" w:color="auto"/>
              <w:bottom w:val="single" w:sz="4" w:space="0" w:color="000000"/>
            </w:tcBorders>
          </w:tcPr>
          <w:p w:rsidR="00666D8C" w:rsidRPr="00A41CBA" w:rsidRDefault="00666D8C" w:rsidP="002E280E">
            <w:pPr>
              <w:spacing w:after="0" w:line="240" w:lineRule="auto"/>
              <w:rPr>
                <w:rFonts w:ascii="Times New Roman" w:hAnsi="Times New Roman"/>
              </w:rPr>
            </w:pPr>
            <w:r w:rsidRPr="00A41CBA">
              <w:rPr>
                <w:rFonts w:ascii="Times New Roman" w:hAnsi="Times New Roman"/>
              </w:rPr>
              <w:t>Аммиак. Соли аммония. Л/о№6</w:t>
            </w:r>
          </w:p>
          <w:p w:rsidR="00666D8C" w:rsidRPr="00A41CBA" w:rsidRDefault="00666D8C" w:rsidP="00C376AD">
            <w:pPr>
              <w:spacing w:after="0" w:line="240" w:lineRule="auto"/>
              <w:rPr>
                <w:rFonts w:ascii="Times New Roman" w:hAnsi="Times New Roman"/>
              </w:rPr>
            </w:pPr>
          </w:p>
        </w:tc>
        <w:tc>
          <w:tcPr>
            <w:tcW w:w="4145" w:type="dxa"/>
            <w:gridSpan w:val="3"/>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 xml:space="preserve">Л/О № 6. Взаимодействие  солей  аммония  со  щелочами.  </w:t>
            </w:r>
          </w:p>
        </w:tc>
        <w:tc>
          <w:tcPr>
            <w:tcW w:w="871" w:type="dxa"/>
            <w:tcBorders>
              <w:left w:val="single" w:sz="4" w:space="0" w:color="000000"/>
            </w:tcBorders>
          </w:tcPr>
          <w:p w:rsidR="00666D8C" w:rsidRPr="00A41CBA" w:rsidRDefault="00666D8C" w:rsidP="00C376AD">
            <w:pPr>
              <w:snapToGrid w:val="0"/>
            </w:pPr>
          </w:p>
        </w:tc>
      </w:tr>
      <w:tr w:rsidR="00666D8C" w:rsidRPr="00A41CBA" w:rsidTr="003F01A4">
        <w:trPr>
          <w:gridAfter w:val="4"/>
          <w:wAfter w:w="2905" w:type="dxa"/>
          <w:cantSplit/>
          <w:trHeight w:val="1134"/>
        </w:trPr>
        <w:tc>
          <w:tcPr>
            <w:tcW w:w="304" w:type="dxa"/>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18</w:t>
            </w:r>
          </w:p>
        </w:tc>
        <w:tc>
          <w:tcPr>
            <w:tcW w:w="560" w:type="dxa"/>
            <w:gridSpan w:val="3"/>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tcPr>
          <w:p w:rsidR="00666D8C" w:rsidRPr="00A41CBA" w:rsidRDefault="00666D8C" w:rsidP="008D2C57">
            <w:pPr>
              <w:spacing w:after="0" w:line="240" w:lineRule="auto"/>
              <w:rPr>
                <w:rFonts w:ascii="Times New Roman" w:hAnsi="Times New Roman"/>
              </w:rPr>
            </w:pPr>
            <w:r w:rsidRPr="00A41CBA">
              <w:rPr>
                <w:rFonts w:ascii="Times New Roman" w:hAnsi="Times New Roman"/>
                <w:b/>
              </w:rPr>
              <w:t>Практическая работа №5.</w:t>
            </w:r>
            <w:r w:rsidRPr="00A41CBA">
              <w:rPr>
                <w:rFonts w:ascii="Times New Roman" w:hAnsi="Times New Roman"/>
              </w:rPr>
              <w:t xml:space="preserve"> Получение аммиака и изучение его свойств.</w:t>
            </w:r>
          </w:p>
          <w:p w:rsidR="00666D8C" w:rsidRPr="00A41CBA" w:rsidRDefault="00666D8C" w:rsidP="008D2C57">
            <w:pPr>
              <w:spacing w:after="0" w:line="240" w:lineRule="auto"/>
              <w:rPr>
                <w:rFonts w:ascii="Times New Roman" w:hAnsi="Times New Roman"/>
                <w:b/>
              </w:rPr>
            </w:pPr>
            <w:r w:rsidRPr="00A41CBA">
              <w:rPr>
                <w:rFonts w:ascii="Times New Roman" w:hAnsi="Times New Roman"/>
                <w:b/>
              </w:rPr>
              <w:t>Инструктаж по ТБ.</w:t>
            </w:r>
          </w:p>
        </w:tc>
        <w:tc>
          <w:tcPr>
            <w:tcW w:w="712" w:type="dxa"/>
            <w:gridSpan w:val="2"/>
            <w:tcBorders>
              <w:top w:val="single" w:sz="4" w:space="0" w:color="000000"/>
              <w:left w:val="single" w:sz="4" w:space="0" w:color="000000"/>
              <w:bottom w:val="single" w:sz="4" w:space="0" w:color="000000"/>
              <w:right w:val="single" w:sz="4" w:space="0" w:color="auto"/>
            </w:tcBorders>
          </w:tcPr>
          <w:p w:rsidR="00666D8C" w:rsidRPr="00A41CBA" w:rsidRDefault="00666D8C" w:rsidP="006351EE">
            <w:pPr>
              <w:spacing w:after="0" w:line="240" w:lineRule="auto"/>
              <w:rPr>
                <w:rFonts w:ascii="Times New Roman" w:hAnsi="Times New Roman"/>
              </w:rPr>
            </w:pPr>
          </w:p>
        </w:tc>
        <w:tc>
          <w:tcPr>
            <w:tcW w:w="4220" w:type="dxa"/>
            <w:gridSpan w:val="2"/>
            <w:tcBorders>
              <w:top w:val="single" w:sz="4" w:space="0" w:color="000000"/>
              <w:left w:val="single" w:sz="4" w:space="0" w:color="auto"/>
              <w:bottom w:val="single" w:sz="4" w:space="0" w:color="000000"/>
            </w:tcBorders>
          </w:tcPr>
          <w:p w:rsidR="00666D8C" w:rsidRPr="00A41CBA" w:rsidRDefault="00666D8C" w:rsidP="006351EE">
            <w:pPr>
              <w:spacing w:after="0" w:line="240" w:lineRule="auto"/>
              <w:rPr>
                <w:rFonts w:ascii="Times New Roman" w:hAnsi="Times New Roman"/>
              </w:rPr>
            </w:pPr>
          </w:p>
        </w:tc>
        <w:tc>
          <w:tcPr>
            <w:tcW w:w="4145" w:type="dxa"/>
            <w:gridSpan w:val="3"/>
            <w:tcBorders>
              <w:top w:val="single" w:sz="4" w:space="0" w:color="000000"/>
              <w:left w:val="single" w:sz="4" w:space="0" w:color="auto"/>
              <w:bottom w:val="single" w:sz="4" w:space="0" w:color="000000"/>
              <w:right w:val="single" w:sz="4" w:space="0" w:color="auto"/>
            </w:tcBorders>
          </w:tcPr>
          <w:p w:rsidR="00666D8C" w:rsidRPr="00A41CBA" w:rsidRDefault="00666D8C" w:rsidP="006351EE">
            <w:pPr>
              <w:spacing w:after="0" w:line="240" w:lineRule="auto"/>
              <w:rPr>
                <w:rFonts w:ascii="Times New Roman" w:hAnsi="Times New Roman"/>
              </w:rPr>
            </w:pPr>
            <w:r w:rsidRPr="00A41CBA">
              <w:rPr>
                <w:rFonts w:ascii="Times New Roman" w:hAnsi="Times New Roman"/>
              </w:rPr>
              <w:t>ПР№5</w:t>
            </w:r>
          </w:p>
        </w:tc>
      </w:tr>
      <w:tr w:rsidR="00666D8C" w:rsidRPr="00A41CBA" w:rsidTr="003F01A4">
        <w:trPr>
          <w:gridAfter w:val="4"/>
          <w:wAfter w:w="2905" w:type="dxa"/>
          <w:cantSplit/>
          <w:trHeight w:val="2035"/>
        </w:trPr>
        <w:tc>
          <w:tcPr>
            <w:tcW w:w="304" w:type="dxa"/>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19</w:t>
            </w:r>
          </w:p>
        </w:tc>
        <w:tc>
          <w:tcPr>
            <w:tcW w:w="560" w:type="dxa"/>
            <w:gridSpan w:val="3"/>
            <w:tcBorders>
              <w:top w:val="single" w:sz="4" w:space="0" w:color="000000"/>
              <w:left w:val="single" w:sz="4" w:space="0" w:color="auto"/>
              <w:bottom w:val="single" w:sz="4" w:space="0" w:color="000000"/>
            </w:tcBorders>
          </w:tcPr>
          <w:p w:rsidR="00666D8C" w:rsidRPr="00A41CBA" w:rsidRDefault="00666D8C" w:rsidP="00E771D5">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tcPr>
          <w:p w:rsidR="00666D8C" w:rsidRPr="00A41CBA" w:rsidRDefault="00666D8C" w:rsidP="006351EE">
            <w:pPr>
              <w:spacing w:after="0" w:line="240" w:lineRule="auto"/>
              <w:rPr>
                <w:rFonts w:ascii="Times New Roman" w:hAnsi="Times New Roman"/>
              </w:rPr>
            </w:pPr>
            <w:r w:rsidRPr="00A41CBA">
              <w:rPr>
                <w:rFonts w:ascii="Times New Roman" w:hAnsi="Times New Roman"/>
              </w:rPr>
              <w:t>Оксид азота (</w:t>
            </w:r>
            <w:r w:rsidRPr="00A41CBA">
              <w:rPr>
                <w:rFonts w:ascii="Times New Roman" w:hAnsi="Times New Roman"/>
                <w:lang w:val="en-US"/>
              </w:rPr>
              <w:t>II</w:t>
            </w:r>
            <w:r w:rsidRPr="00A41CBA">
              <w:rPr>
                <w:rFonts w:ascii="Times New Roman" w:hAnsi="Times New Roman"/>
              </w:rPr>
              <w:t>) и (</w:t>
            </w:r>
            <w:r w:rsidRPr="00A41CBA">
              <w:rPr>
                <w:rFonts w:ascii="Times New Roman" w:hAnsi="Times New Roman"/>
                <w:lang w:val="en-US"/>
              </w:rPr>
              <w:t>IV</w:t>
            </w:r>
            <w:r w:rsidRPr="00A41CBA">
              <w:rPr>
                <w:rFonts w:ascii="Times New Roman" w:hAnsi="Times New Roman"/>
              </w:rPr>
              <w:t>). Азотная кислота.</w:t>
            </w:r>
          </w:p>
        </w:tc>
        <w:tc>
          <w:tcPr>
            <w:tcW w:w="705" w:type="dxa"/>
            <w:tcBorders>
              <w:top w:val="single" w:sz="4" w:space="0" w:color="000000"/>
              <w:left w:val="single" w:sz="4" w:space="0" w:color="000000"/>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16</w:t>
            </w:r>
          </w:p>
        </w:tc>
        <w:tc>
          <w:tcPr>
            <w:tcW w:w="4227" w:type="dxa"/>
            <w:gridSpan w:val="3"/>
            <w:tcBorders>
              <w:top w:val="single" w:sz="4" w:space="0" w:color="000000"/>
              <w:left w:val="single" w:sz="4" w:space="0" w:color="auto"/>
              <w:bottom w:val="single" w:sz="4" w:space="0" w:color="000000"/>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Нитраты. Азотные удобрения. Круговорот азота в природе.</w:t>
            </w:r>
          </w:p>
        </w:tc>
        <w:tc>
          <w:tcPr>
            <w:tcW w:w="4145" w:type="dxa"/>
            <w:gridSpan w:val="3"/>
            <w:tcBorders>
              <w:top w:val="single" w:sz="4" w:space="0" w:color="000000"/>
              <w:left w:val="single" w:sz="4" w:space="0" w:color="auto"/>
              <w:bottom w:val="single" w:sz="4" w:space="0" w:color="000000"/>
              <w:right w:val="single" w:sz="4" w:space="0" w:color="auto"/>
            </w:tcBorders>
          </w:tcPr>
          <w:p w:rsidR="00666D8C" w:rsidRPr="00A41CBA" w:rsidRDefault="00666D8C" w:rsidP="00C376AD">
            <w:pPr>
              <w:spacing w:after="0" w:line="240" w:lineRule="auto"/>
              <w:rPr>
                <w:rFonts w:ascii="Times New Roman" w:hAnsi="Times New Roman"/>
              </w:rPr>
            </w:pP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20</w:t>
            </w:r>
          </w:p>
        </w:tc>
        <w:tc>
          <w:tcPr>
            <w:tcW w:w="560" w:type="dxa"/>
            <w:gridSpan w:val="3"/>
            <w:tcBorders>
              <w:top w:val="single" w:sz="4" w:space="0" w:color="000000"/>
              <w:left w:val="single" w:sz="4" w:space="0" w:color="auto"/>
              <w:bottom w:val="single" w:sz="4" w:space="0" w:color="auto"/>
            </w:tcBorders>
          </w:tcPr>
          <w:p w:rsidR="00666D8C" w:rsidRPr="00A41CBA" w:rsidRDefault="00666D8C" w:rsidP="00E771D5">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C376AD">
            <w:pPr>
              <w:snapToGrid w:val="0"/>
              <w:spacing w:after="0" w:line="240" w:lineRule="auto"/>
              <w:rPr>
                <w:rFonts w:ascii="Times New Roman" w:hAnsi="Times New Roman"/>
              </w:rPr>
            </w:pPr>
            <w:bookmarkStart w:id="0" w:name="_GoBack"/>
            <w:bookmarkEnd w:id="0"/>
          </w:p>
        </w:tc>
        <w:tc>
          <w:tcPr>
            <w:tcW w:w="709" w:type="dxa"/>
            <w:tcBorders>
              <w:top w:val="single" w:sz="4" w:space="0" w:color="000000"/>
              <w:left w:val="single" w:sz="4" w:space="0" w:color="000000"/>
              <w:bottom w:val="single" w:sz="4" w:space="0" w:color="auto"/>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881F39">
            <w:pPr>
              <w:spacing w:after="0" w:line="240" w:lineRule="auto"/>
              <w:rPr>
                <w:rFonts w:ascii="Times New Roman" w:hAnsi="Times New Roman"/>
              </w:rPr>
            </w:pPr>
            <w:r w:rsidRPr="00A41CBA">
              <w:rPr>
                <w:rFonts w:ascii="Times New Roman" w:hAnsi="Times New Roman"/>
              </w:rPr>
              <w:t xml:space="preserve">Фосфор. Аллотропия  фосфора.  Физические  и  химические  свойства  фосфора. Применение. </w:t>
            </w:r>
          </w:p>
          <w:p w:rsidR="00666D8C" w:rsidRPr="00A41CBA" w:rsidRDefault="00666D8C" w:rsidP="006351EE">
            <w:pPr>
              <w:spacing w:after="0" w:line="240" w:lineRule="auto"/>
              <w:rPr>
                <w:rFonts w:ascii="Times New Roman" w:hAnsi="Times New Roman"/>
              </w:rPr>
            </w:pP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C376AD">
            <w:pPr>
              <w:snapToGrid w:val="0"/>
              <w:spacing w:after="0" w:line="240" w:lineRule="auto"/>
              <w:rPr>
                <w:rFonts w:ascii="Times New Roman" w:hAnsi="Times New Roman"/>
              </w:rPr>
            </w:pPr>
            <w:r w:rsidRPr="00A41CBA">
              <w:rPr>
                <w:rFonts w:ascii="Times New Roman" w:hAnsi="Times New Roman"/>
              </w:rPr>
              <w:t>17</w:t>
            </w:r>
          </w:p>
        </w:tc>
        <w:tc>
          <w:tcPr>
            <w:tcW w:w="4227" w:type="dxa"/>
            <w:gridSpan w:val="3"/>
            <w:tcBorders>
              <w:top w:val="single" w:sz="4" w:space="0" w:color="000000"/>
              <w:left w:val="single" w:sz="4" w:space="0" w:color="auto"/>
              <w:bottom w:val="single" w:sz="4" w:space="0" w:color="auto"/>
            </w:tcBorders>
          </w:tcPr>
          <w:p w:rsidR="00666D8C" w:rsidRPr="00A41CBA" w:rsidRDefault="00666D8C" w:rsidP="00881F39">
            <w:pPr>
              <w:spacing w:after="0" w:line="240" w:lineRule="auto"/>
              <w:rPr>
                <w:rFonts w:ascii="Times New Roman" w:hAnsi="Times New Roman"/>
              </w:rPr>
            </w:pPr>
            <w:r w:rsidRPr="00A41CBA">
              <w:rPr>
                <w:rFonts w:ascii="Times New Roman" w:hAnsi="Times New Roman"/>
              </w:rPr>
              <w:t xml:space="preserve">Оксид фосфора(V). Ортофосфорная кислота и ее соли. Минеральные фосфорные удобрения. </w:t>
            </w:r>
          </w:p>
          <w:p w:rsidR="00666D8C" w:rsidRPr="00A41CBA" w:rsidRDefault="00666D8C" w:rsidP="00C376AD">
            <w:pPr>
              <w:snapToGrid w:val="0"/>
              <w:spacing w:after="0" w:line="240" w:lineRule="auto"/>
              <w:rPr>
                <w:rFonts w:ascii="Times New Roman" w:hAnsi="Times New Roman"/>
              </w:rPr>
            </w:pP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C376AD">
            <w:pPr>
              <w:snapToGrid w:val="0"/>
              <w:spacing w:after="0" w:line="240" w:lineRule="auto"/>
              <w:rPr>
                <w:rFonts w:ascii="Times New Roman" w:hAnsi="Times New Roman"/>
              </w:rPr>
            </w:pP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21</w:t>
            </w:r>
          </w:p>
        </w:tc>
        <w:tc>
          <w:tcPr>
            <w:tcW w:w="560" w:type="dxa"/>
            <w:gridSpan w:val="3"/>
            <w:tcBorders>
              <w:top w:val="single" w:sz="4" w:space="0" w:color="000000"/>
              <w:left w:val="single" w:sz="4" w:space="0" w:color="auto"/>
              <w:bottom w:val="single" w:sz="4" w:space="0" w:color="auto"/>
            </w:tcBorders>
          </w:tcPr>
          <w:p w:rsidR="00666D8C" w:rsidRPr="00A41CBA" w:rsidRDefault="00666D8C" w:rsidP="00E771D5">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881F39">
            <w:pPr>
              <w:spacing w:after="0" w:line="240" w:lineRule="auto"/>
              <w:rPr>
                <w:rFonts w:ascii="Times New Roman" w:hAnsi="Times New Roman"/>
              </w:rPr>
            </w:pPr>
            <w:r w:rsidRPr="00A41CBA">
              <w:rPr>
                <w:rFonts w:ascii="Times New Roman" w:hAnsi="Times New Roman"/>
              </w:rPr>
              <w:t>Тестирование по теме  :»Азот и фосфор»</w:t>
            </w: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C376AD">
            <w:pPr>
              <w:snapToGrid w:val="0"/>
              <w:spacing w:after="0" w:line="240" w:lineRule="auto"/>
              <w:rPr>
                <w:rFonts w:ascii="Times New Roman" w:hAnsi="Times New Roman"/>
              </w:rPr>
            </w:pPr>
            <w:r w:rsidRPr="00A41CBA">
              <w:rPr>
                <w:rFonts w:ascii="Times New Roman" w:hAnsi="Times New Roman"/>
              </w:rPr>
              <w:t>18</w:t>
            </w:r>
          </w:p>
        </w:tc>
        <w:tc>
          <w:tcPr>
            <w:tcW w:w="4227" w:type="dxa"/>
            <w:gridSpan w:val="3"/>
            <w:tcBorders>
              <w:top w:val="single" w:sz="4" w:space="0" w:color="000000"/>
              <w:left w:val="single" w:sz="4" w:space="0" w:color="auto"/>
              <w:bottom w:val="single" w:sz="4" w:space="0" w:color="auto"/>
            </w:tcBorders>
          </w:tcPr>
          <w:p w:rsidR="00666D8C" w:rsidRPr="00A41CBA" w:rsidRDefault="00666D8C" w:rsidP="00881F39">
            <w:pPr>
              <w:spacing w:after="0" w:line="240" w:lineRule="auto"/>
              <w:rPr>
                <w:rFonts w:ascii="Times New Roman" w:hAnsi="Times New Roman"/>
              </w:rPr>
            </w:pPr>
            <w:r w:rsidRPr="00A41CBA">
              <w:rPr>
                <w:rFonts w:ascii="Times New Roman" w:hAnsi="Times New Roman"/>
              </w:rPr>
              <w:t>Решение задач. Расчеты по определению массовой или объемной доли выхода продукта реакции от теоретически возможного.</w:t>
            </w: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C376AD">
            <w:pPr>
              <w:snapToGrid w:val="0"/>
              <w:spacing w:after="0" w:line="240" w:lineRule="auto"/>
              <w:rPr>
                <w:rFonts w:ascii="Times New Roman" w:hAnsi="Times New Roman"/>
              </w:rPr>
            </w:pPr>
          </w:p>
        </w:tc>
      </w:tr>
      <w:tr w:rsidR="00666D8C" w:rsidRPr="00A41CBA" w:rsidTr="003F01A4">
        <w:trPr>
          <w:gridAfter w:val="4"/>
          <w:wAfter w:w="2905" w:type="dxa"/>
          <w:cantSplit/>
          <w:trHeight w:val="510"/>
        </w:trPr>
        <w:tc>
          <w:tcPr>
            <w:tcW w:w="14621" w:type="dxa"/>
            <w:gridSpan w:val="14"/>
            <w:tcBorders>
              <w:top w:val="single" w:sz="4" w:space="0" w:color="000000"/>
              <w:left w:val="single" w:sz="4" w:space="0" w:color="000000"/>
              <w:bottom w:val="single" w:sz="4" w:space="0" w:color="auto"/>
              <w:right w:val="single" w:sz="4" w:space="0" w:color="auto"/>
            </w:tcBorders>
          </w:tcPr>
          <w:p w:rsidR="00666D8C" w:rsidRPr="00A41CBA" w:rsidRDefault="00666D8C" w:rsidP="00881F39">
            <w:pPr>
              <w:shd w:val="clear" w:color="auto" w:fill="FFFFFF"/>
              <w:spacing w:after="0" w:line="240" w:lineRule="auto"/>
              <w:ind w:left="708"/>
              <w:jc w:val="center"/>
              <w:rPr>
                <w:rFonts w:ascii="Times New Roman" w:hAnsi="Times New Roman"/>
                <w:b/>
                <w:bCs/>
                <w:i/>
                <w:iCs/>
              </w:rPr>
            </w:pPr>
            <w:r w:rsidRPr="00A41CBA">
              <w:rPr>
                <w:rFonts w:ascii="Times New Roman" w:hAnsi="Times New Roman"/>
                <w:b/>
                <w:bCs/>
                <w:i/>
                <w:iCs/>
                <w:sz w:val="32"/>
                <w:szCs w:val="32"/>
              </w:rPr>
              <w:t>Тема 6. Углерод и кремний (9 ч)</w:t>
            </w:r>
          </w:p>
          <w:p w:rsidR="00666D8C" w:rsidRPr="00A41CBA" w:rsidRDefault="00666D8C" w:rsidP="00C376AD">
            <w:pPr>
              <w:snapToGrid w:val="0"/>
              <w:spacing w:after="0" w:line="240" w:lineRule="auto"/>
              <w:rPr>
                <w:rFonts w:ascii="Times New Roman" w:hAnsi="Times New Roman"/>
              </w:rPr>
            </w:pP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22</w:t>
            </w:r>
          </w:p>
        </w:tc>
        <w:tc>
          <w:tcPr>
            <w:tcW w:w="560" w:type="dxa"/>
            <w:gridSpan w:val="3"/>
            <w:tcBorders>
              <w:top w:val="single" w:sz="4" w:space="0" w:color="000000"/>
              <w:left w:val="single" w:sz="4" w:space="0" w:color="auto"/>
              <w:bottom w:val="single" w:sz="4" w:space="0" w:color="auto"/>
            </w:tcBorders>
          </w:tcPr>
          <w:p w:rsidR="00666D8C" w:rsidRPr="00A41CBA" w:rsidRDefault="00666D8C" w:rsidP="00E771D5">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311FA2">
            <w:pPr>
              <w:spacing w:after="0" w:line="240" w:lineRule="auto"/>
              <w:rPr>
                <w:rFonts w:ascii="Times New Roman" w:hAnsi="Times New Roman"/>
              </w:rPr>
            </w:pPr>
            <w:r w:rsidRPr="00A41CBA">
              <w:rPr>
                <w:rFonts w:ascii="Times New Roman" w:hAnsi="Times New Roman"/>
              </w:rPr>
              <w:t>Общая характеристика подгруппы углерода. Углерод.</w:t>
            </w:r>
          </w:p>
          <w:p w:rsidR="00666D8C" w:rsidRPr="00A41CBA" w:rsidRDefault="00666D8C" w:rsidP="00311FA2">
            <w:pPr>
              <w:spacing w:after="0" w:line="240" w:lineRule="auto"/>
              <w:rPr>
                <w:rFonts w:ascii="Times New Roman" w:hAnsi="Times New Roman"/>
              </w:rPr>
            </w:pPr>
            <w:r w:rsidRPr="00A41CBA">
              <w:rPr>
                <w:rFonts w:ascii="Times New Roman" w:hAnsi="Times New Roman"/>
              </w:rPr>
              <w:t>Аллотропные модификации углерода. Физические свойства.</w:t>
            </w:r>
          </w:p>
          <w:p w:rsidR="00666D8C" w:rsidRPr="00A41CBA" w:rsidRDefault="00666D8C" w:rsidP="00881F39">
            <w:pPr>
              <w:spacing w:after="0" w:line="240" w:lineRule="auto"/>
              <w:rPr>
                <w:rFonts w:ascii="Times New Roman" w:hAnsi="Times New Roman"/>
              </w:rPr>
            </w:pP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C376AD">
            <w:pPr>
              <w:snapToGrid w:val="0"/>
              <w:spacing w:after="0" w:line="240" w:lineRule="auto"/>
              <w:rPr>
                <w:rFonts w:ascii="Times New Roman" w:hAnsi="Times New Roman"/>
              </w:rPr>
            </w:pPr>
          </w:p>
        </w:tc>
        <w:tc>
          <w:tcPr>
            <w:tcW w:w="4227" w:type="dxa"/>
            <w:gridSpan w:val="3"/>
            <w:tcBorders>
              <w:top w:val="single" w:sz="4" w:space="0" w:color="000000"/>
              <w:left w:val="single" w:sz="4" w:space="0" w:color="auto"/>
              <w:bottom w:val="single" w:sz="4" w:space="0" w:color="auto"/>
            </w:tcBorders>
          </w:tcPr>
          <w:p w:rsidR="00666D8C" w:rsidRPr="00A41CBA" w:rsidRDefault="00666D8C" w:rsidP="00881F39">
            <w:pPr>
              <w:spacing w:after="0" w:line="240" w:lineRule="auto"/>
              <w:rPr>
                <w:rFonts w:ascii="Times New Roman" w:hAnsi="Times New Roman"/>
              </w:rPr>
            </w:pP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C376AD">
            <w:pPr>
              <w:snapToGrid w:val="0"/>
              <w:spacing w:after="0" w:line="240" w:lineRule="auto"/>
              <w:rPr>
                <w:rFonts w:ascii="Times New Roman" w:hAnsi="Times New Roman"/>
              </w:rPr>
            </w:pP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23</w:t>
            </w:r>
          </w:p>
        </w:tc>
        <w:tc>
          <w:tcPr>
            <w:tcW w:w="560" w:type="dxa"/>
            <w:gridSpan w:val="3"/>
            <w:tcBorders>
              <w:top w:val="single" w:sz="4" w:space="0" w:color="000000"/>
              <w:left w:val="single" w:sz="4" w:space="0" w:color="auto"/>
              <w:bottom w:val="single" w:sz="4" w:space="0" w:color="auto"/>
            </w:tcBorders>
          </w:tcPr>
          <w:p w:rsidR="00666D8C" w:rsidRPr="00A41CBA" w:rsidRDefault="00666D8C" w:rsidP="00E771D5">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311FA2">
            <w:pPr>
              <w:spacing w:after="0" w:line="240" w:lineRule="auto"/>
              <w:rPr>
                <w:rFonts w:ascii="Times New Roman" w:hAnsi="Times New Roman"/>
              </w:rPr>
            </w:pPr>
            <w:r w:rsidRPr="00A41CBA">
              <w:rPr>
                <w:rFonts w:ascii="Times New Roman" w:hAnsi="Times New Roman"/>
              </w:rPr>
              <w:t>Химические свойства углерода. Адсорбция. Применение углерода.</w:t>
            </w:r>
          </w:p>
          <w:p w:rsidR="00666D8C" w:rsidRPr="00A41CBA" w:rsidRDefault="00666D8C" w:rsidP="00881F39">
            <w:pPr>
              <w:spacing w:after="0" w:line="240" w:lineRule="auto"/>
              <w:rPr>
                <w:rFonts w:ascii="Times New Roman" w:hAnsi="Times New Roman"/>
              </w:rPr>
            </w:pP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C376AD">
            <w:pPr>
              <w:snapToGrid w:val="0"/>
              <w:spacing w:after="0" w:line="240" w:lineRule="auto"/>
              <w:rPr>
                <w:rFonts w:ascii="Times New Roman" w:hAnsi="Times New Roman"/>
              </w:rPr>
            </w:pPr>
            <w:r w:rsidRPr="00A41CBA">
              <w:rPr>
                <w:rFonts w:ascii="Times New Roman" w:hAnsi="Times New Roman"/>
              </w:rPr>
              <w:t>19</w:t>
            </w:r>
          </w:p>
        </w:tc>
        <w:tc>
          <w:tcPr>
            <w:tcW w:w="4227" w:type="dxa"/>
            <w:gridSpan w:val="3"/>
            <w:tcBorders>
              <w:top w:val="single" w:sz="4" w:space="0" w:color="000000"/>
              <w:left w:val="single" w:sz="4" w:space="0" w:color="auto"/>
              <w:bottom w:val="single" w:sz="4" w:space="0" w:color="auto"/>
            </w:tcBorders>
          </w:tcPr>
          <w:p w:rsidR="00666D8C" w:rsidRPr="00A41CBA" w:rsidRDefault="00666D8C" w:rsidP="00881F39">
            <w:pPr>
              <w:spacing w:after="0" w:line="240" w:lineRule="auto"/>
              <w:rPr>
                <w:rFonts w:ascii="Times New Roman" w:hAnsi="Times New Roman"/>
              </w:rPr>
            </w:pPr>
            <w:r w:rsidRPr="00A41CBA">
              <w:rPr>
                <w:rFonts w:ascii="Times New Roman" w:hAnsi="Times New Roman"/>
              </w:rPr>
              <w:t>Оксид углерода (II). Физиологическое  действие  на  организм.</w:t>
            </w: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C376AD">
            <w:pPr>
              <w:snapToGrid w:val="0"/>
              <w:spacing w:after="0" w:line="240" w:lineRule="auto"/>
              <w:rPr>
                <w:rFonts w:ascii="Times New Roman" w:hAnsi="Times New Roman"/>
              </w:rPr>
            </w:pP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C376AD">
            <w:pPr>
              <w:spacing w:after="0" w:line="240" w:lineRule="auto"/>
              <w:rPr>
                <w:rFonts w:ascii="Times New Roman" w:hAnsi="Times New Roman"/>
              </w:rPr>
            </w:pPr>
            <w:r w:rsidRPr="00A41CBA">
              <w:rPr>
                <w:rFonts w:ascii="Times New Roman" w:hAnsi="Times New Roman"/>
              </w:rPr>
              <w:t>23</w:t>
            </w:r>
          </w:p>
        </w:tc>
        <w:tc>
          <w:tcPr>
            <w:tcW w:w="560" w:type="dxa"/>
            <w:gridSpan w:val="3"/>
            <w:tcBorders>
              <w:top w:val="single" w:sz="4" w:space="0" w:color="000000"/>
              <w:left w:val="single" w:sz="4" w:space="0" w:color="auto"/>
              <w:bottom w:val="single" w:sz="4" w:space="0" w:color="auto"/>
            </w:tcBorders>
          </w:tcPr>
          <w:p w:rsidR="00666D8C" w:rsidRPr="00A41CBA" w:rsidRDefault="00666D8C" w:rsidP="00E771D5">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C376AD">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C376AD">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511B87">
            <w:pPr>
              <w:spacing w:after="0" w:line="240" w:lineRule="auto"/>
              <w:rPr>
                <w:rFonts w:ascii="Times New Roman" w:hAnsi="Times New Roman"/>
                <w:b/>
                <w:i/>
              </w:rPr>
            </w:pPr>
            <w:r w:rsidRPr="00A41CBA">
              <w:rPr>
                <w:rFonts w:ascii="Times New Roman" w:hAnsi="Times New Roman"/>
                <w:b/>
              </w:rPr>
              <w:t xml:space="preserve">Практическая работа №6. </w:t>
            </w:r>
            <w:r w:rsidRPr="00A41CBA">
              <w:rPr>
                <w:rFonts w:ascii="Times New Roman" w:hAnsi="Times New Roman"/>
              </w:rPr>
              <w:t>Получение оксида углерода (</w:t>
            </w:r>
            <w:r w:rsidRPr="00A41CBA">
              <w:rPr>
                <w:rFonts w:ascii="Times New Roman" w:hAnsi="Times New Roman"/>
                <w:lang w:val="en-US"/>
              </w:rPr>
              <w:t>IV</w:t>
            </w:r>
            <w:r w:rsidRPr="00A41CBA">
              <w:rPr>
                <w:rFonts w:ascii="Times New Roman" w:hAnsi="Times New Roman"/>
              </w:rPr>
              <w:t>) и изучение его свойств. Распознавание карбонатов.</w:t>
            </w:r>
          </w:p>
          <w:p w:rsidR="00666D8C" w:rsidRPr="00A41CBA" w:rsidRDefault="00666D8C" w:rsidP="00511B87">
            <w:pPr>
              <w:spacing w:after="0" w:line="240" w:lineRule="auto"/>
              <w:rPr>
                <w:rFonts w:ascii="Times New Roman" w:hAnsi="Times New Roman"/>
              </w:rPr>
            </w:pPr>
            <w:r w:rsidRPr="00A41CBA">
              <w:rPr>
                <w:rFonts w:ascii="Times New Roman" w:hAnsi="Times New Roman"/>
                <w:b/>
                <w:i/>
              </w:rPr>
              <w:t>Инструктаж по ТБ</w:t>
            </w:r>
          </w:p>
          <w:p w:rsidR="00666D8C" w:rsidRPr="00A41CBA" w:rsidRDefault="00666D8C" w:rsidP="00881F39">
            <w:pPr>
              <w:spacing w:after="0" w:line="240" w:lineRule="auto"/>
              <w:rPr>
                <w:rFonts w:ascii="Times New Roman" w:hAnsi="Times New Roman"/>
              </w:rPr>
            </w:pP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C376AD">
            <w:pPr>
              <w:snapToGrid w:val="0"/>
              <w:spacing w:after="0" w:line="240" w:lineRule="auto"/>
              <w:rPr>
                <w:rFonts w:ascii="Times New Roman" w:hAnsi="Times New Roman"/>
              </w:rPr>
            </w:pPr>
            <w:r w:rsidRPr="00A41CBA">
              <w:rPr>
                <w:rFonts w:ascii="Times New Roman" w:hAnsi="Times New Roman"/>
              </w:rPr>
              <w:t>20</w:t>
            </w:r>
          </w:p>
        </w:tc>
        <w:tc>
          <w:tcPr>
            <w:tcW w:w="4227" w:type="dxa"/>
            <w:gridSpan w:val="3"/>
            <w:tcBorders>
              <w:top w:val="single" w:sz="4" w:space="0" w:color="000000"/>
              <w:left w:val="single" w:sz="4" w:space="0" w:color="auto"/>
              <w:bottom w:val="single" w:sz="4" w:space="0" w:color="auto"/>
            </w:tcBorders>
          </w:tcPr>
          <w:p w:rsidR="00666D8C" w:rsidRPr="00A41CBA" w:rsidRDefault="00666D8C" w:rsidP="00311FA2">
            <w:pPr>
              <w:spacing w:after="0" w:line="240" w:lineRule="auto"/>
              <w:rPr>
                <w:rFonts w:ascii="Times New Roman" w:hAnsi="Times New Roman"/>
              </w:rPr>
            </w:pPr>
            <w:r w:rsidRPr="00A41CBA">
              <w:rPr>
                <w:rFonts w:ascii="Times New Roman" w:hAnsi="Times New Roman"/>
              </w:rPr>
              <w:t>Оксид углерода (I</w:t>
            </w:r>
            <w:r w:rsidRPr="00A41CBA">
              <w:rPr>
                <w:rFonts w:ascii="Times New Roman" w:hAnsi="Times New Roman"/>
                <w:lang w:val="en-US"/>
              </w:rPr>
              <w:t>V</w:t>
            </w:r>
            <w:r w:rsidRPr="00A41CBA">
              <w:rPr>
                <w:rFonts w:ascii="Times New Roman" w:hAnsi="Times New Roman"/>
              </w:rPr>
              <w:t>).Угольная кислота. Карбонаты. Круговорот углерода в природе.</w:t>
            </w:r>
          </w:p>
          <w:p w:rsidR="00666D8C" w:rsidRPr="00A41CBA" w:rsidRDefault="00666D8C" w:rsidP="00311FA2">
            <w:pPr>
              <w:spacing w:after="0" w:line="240" w:lineRule="auto"/>
              <w:rPr>
                <w:rFonts w:ascii="Times New Roman" w:hAnsi="Times New Roman"/>
              </w:rPr>
            </w:pPr>
            <w:r w:rsidRPr="00A41CBA">
              <w:rPr>
                <w:rFonts w:ascii="Times New Roman" w:hAnsi="Times New Roman"/>
              </w:rPr>
              <w:t xml:space="preserve">Л/О№7,8 </w:t>
            </w:r>
          </w:p>
          <w:p w:rsidR="00666D8C" w:rsidRPr="00A41CBA" w:rsidRDefault="00666D8C" w:rsidP="00511B87">
            <w:pPr>
              <w:spacing w:after="0" w:line="240" w:lineRule="auto"/>
              <w:rPr>
                <w:rFonts w:ascii="Times New Roman" w:hAnsi="Times New Roman"/>
              </w:rPr>
            </w:pP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C376AD">
            <w:pPr>
              <w:snapToGrid w:val="0"/>
              <w:spacing w:after="0" w:line="240" w:lineRule="auto"/>
              <w:rPr>
                <w:rFonts w:ascii="Times New Roman" w:hAnsi="Times New Roman"/>
              </w:rPr>
            </w:pPr>
            <w:r w:rsidRPr="00A41CBA">
              <w:rPr>
                <w:rFonts w:ascii="Times New Roman" w:hAnsi="Times New Roman"/>
              </w:rPr>
              <w:t>Л/О№7. Ознакомление со свойствами и взаимопревращениями карбонатов и гидрокарбанатов.</w:t>
            </w:r>
          </w:p>
          <w:p w:rsidR="00666D8C" w:rsidRPr="00A41CBA" w:rsidRDefault="00666D8C" w:rsidP="00C376AD">
            <w:pPr>
              <w:snapToGrid w:val="0"/>
              <w:spacing w:after="0" w:line="240" w:lineRule="auto"/>
              <w:rPr>
                <w:rFonts w:ascii="Times New Roman" w:hAnsi="Times New Roman"/>
              </w:rPr>
            </w:pPr>
            <w:r w:rsidRPr="00A41CBA">
              <w:rPr>
                <w:rFonts w:ascii="Times New Roman" w:hAnsi="Times New Roman"/>
              </w:rPr>
              <w:t>л/о№8. Качественная реакция на карбонат-ион.</w:t>
            </w: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pacing w:after="0" w:line="240" w:lineRule="auto"/>
              <w:rPr>
                <w:rFonts w:ascii="Times New Roman" w:hAnsi="Times New Roman"/>
              </w:rPr>
            </w:pPr>
            <w:r w:rsidRPr="00A41CBA">
              <w:rPr>
                <w:rFonts w:ascii="Times New Roman" w:hAnsi="Times New Roman"/>
              </w:rPr>
              <w:t>24</w:t>
            </w:r>
          </w:p>
        </w:tc>
        <w:tc>
          <w:tcPr>
            <w:tcW w:w="560" w:type="dxa"/>
            <w:gridSpan w:val="3"/>
            <w:tcBorders>
              <w:top w:val="single" w:sz="4" w:space="0" w:color="000000"/>
              <w:left w:val="single" w:sz="4" w:space="0" w:color="auto"/>
              <w:bottom w:val="single" w:sz="4" w:space="0" w:color="auto"/>
            </w:tcBorders>
          </w:tcPr>
          <w:p w:rsidR="00666D8C" w:rsidRPr="00A41CBA" w:rsidRDefault="00666D8C" w:rsidP="00511B87">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511B87">
            <w:pPr>
              <w:spacing w:after="0" w:line="240" w:lineRule="auto"/>
              <w:rPr>
                <w:rFonts w:ascii="Times New Roman" w:hAnsi="Times New Roman"/>
                <w:b/>
                <w:i/>
              </w:rPr>
            </w:pPr>
            <w:r w:rsidRPr="00A41CBA">
              <w:rPr>
                <w:rFonts w:ascii="Times New Roman" w:hAnsi="Times New Roman"/>
                <w:b/>
                <w:i/>
              </w:rPr>
              <w:t>Контрольная работа№3 по темам «Азот и фосфор. Углерод и кремний»</w:t>
            </w: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r w:rsidRPr="00A41CBA">
              <w:rPr>
                <w:rFonts w:ascii="Times New Roman" w:hAnsi="Times New Roman"/>
              </w:rPr>
              <w:t>21</w:t>
            </w:r>
          </w:p>
        </w:tc>
        <w:tc>
          <w:tcPr>
            <w:tcW w:w="4227" w:type="dxa"/>
            <w:gridSpan w:val="3"/>
            <w:tcBorders>
              <w:top w:val="single" w:sz="4" w:space="0" w:color="000000"/>
              <w:left w:val="single" w:sz="4" w:space="0" w:color="auto"/>
              <w:bottom w:val="single" w:sz="4" w:space="0" w:color="auto"/>
            </w:tcBorders>
          </w:tcPr>
          <w:p w:rsidR="00666D8C" w:rsidRPr="00A41CBA" w:rsidRDefault="00666D8C" w:rsidP="00511B87">
            <w:pPr>
              <w:spacing w:after="0" w:line="240" w:lineRule="auto"/>
              <w:rPr>
                <w:rFonts w:ascii="Times New Roman" w:hAnsi="Times New Roman"/>
              </w:rPr>
            </w:pPr>
            <w:r w:rsidRPr="00A41CBA">
              <w:rPr>
                <w:rFonts w:ascii="Times New Roman" w:hAnsi="Times New Roman"/>
              </w:rPr>
              <w:t xml:space="preserve">Кремний. Оксид кремния(IV). </w:t>
            </w:r>
          </w:p>
          <w:p w:rsidR="00666D8C" w:rsidRPr="00A41CBA" w:rsidRDefault="00666D8C" w:rsidP="00511B87">
            <w:pPr>
              <w:spacing w:after="0" w:line="240" w:lineRule="auto"/>
              <w:rPr>
                <w:rFonts w:ascii="Times New Roman" w:hAnsi="Times New Roman"/>
              </w:rPr>
            </w:pPr>
            <w:r w:rsidRPr="00A41CBA">
              <w:rPr>
                <w:rFonts w:ascii="Times New Roman" w:hAnsi="Times New Roman"/>
              </w:rPr>
              <w:t xml:space="preserve">Кремниевая кислота и ее соли. Стекло. Цемент. </w:t>
            </w:r>
          </w:p>
          <w:p w:rsidR="00666D8C" w:rsidRPr="00A41CBA" w:rsidRDefault="00666D8C" w:rsidP="00511B87">
            <w:pPr>
              <w:spacing w:after="0" w:line="240" w:lineRule="auto"/>
              <w:rPr>
                <w:rFonts w:ascii="Times New Roman" w:hAnsi="Times New Roman"/>
              </w:rPr>
            </w:pP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r w:rsidRPr="00A41CBA">
              <w:rPr>
                <w:rFonts w:ascii="Times New Roman" w:hAnsi="Times New Roman"/>
              </w:rPr>
              <w:t>ПР№6</w:t>
            </w: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pacing w:after="0" w:line="240" w:lineRule="auto"/>
              <w:rPr>
                <w:rFonts w:ascii="Times New Roman" w:hAnsi="Times New Roman"/>
              </w:rPr>
            </w:pPr>
          </w:p>
        </w:tc>
        <w:tc>
          <w:tcPr>
            <w:tcW w:w="560" w:type="dxa"/>
            <w:gridSpan w:val="3"/>
            <w:tcBorders>
              <w:top w:val="single" w:sz="4" w:space="0" w:color="000000"/>
              <w:left w:val="single" w:sz="4" w:space="0" w:color="auto"/>
              <w:bottom w:val="single" w:sz="4" w:space="0" w:color="auto"/>
            </w:tcBorders>
          </w:tcPr>
          <w:p w:rsidR="00666D8C" w:rsidRPr="00A41CBA" w:rsidRDefault="00666D8C" w:rsidP="00511B87">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511B87">
            <w:pPr>
              <w:spacing w:after="0" w:line="240" w:lineRule="auto"/>
              <w:rPr>
                <w:rFonts w:ascii="Times New Roman" w:hAnsi="Times New Roman"/>
              </w:rPr>
            </w:pP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r w:rsidRPr="00A41CBA">
              <w:rPr>
                <w:rFonts w:ascii="Times New Roman" w:hAnsi="Times New Roman"/>
              </w:rPr>
              <w:t>22</w:t>
            </w:r>
          </w:p>
        </w:tc>
        <w:tc>
          <w:tcPr>
            <w:tcW w:w="4227" w:type="dxa"/>
            <w:gridSpan w:val="3"/>
            <w:tcBorders>
              <w:top w:val="single" w:sz="4" w:space="0" w:color="000000"/>
              <w:left w:val="single" w:sz="4" w:space="0" w:color="auto"/>
              <w:bottom w:val="single" w:sz="4" w:space="0" w:color="auto"/>
            </w:tcBorders>
          </w:tcPr>
          <w:p w:rsidR="00666D8C" w:rsidRPr="00A41CBA" w:rsidRDefault="00666D8C" w:rsidP="00511B87">
            <w:pPr>
              <w:spacing w:after="0" w:line="240" w:lineRule="auto"/>
              <w:rPr>
                <w:rFonts w:ascii="Times New Roman" w:hAnsi="Times New Roman"/>
              </w:rPr>
            </w:pPr>
            <w:r w:rsidRPr="00A41CBA">
              <w:rPr>
                <w:rFonts w:ascii="Times New Roman" w:hAnsi="Times New Roman"/>
              </w:rPr>
              <w:t>Вычисление массы или объема продукта реакции по  известной массе или объему исходного вещества, содержащего примеси.</w:t>
            </w: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pacing w:after="0" w:line="240" w:lineRule="auto"/>
              <w:rPr>
                <w:rFonts w:ascii="Times New Roman" w:hAnsi="Times New Roman"/>
              </w:rPr>
            </w:pPr>
          </w:p>
        </w:tc>
        <w:tc>
          <w:tcPr>
            <w:tcW w:w="560" w:type="dxa"/>
            <w:gridSpan w:val="3"/>
            <w:tcBorders>
              <w:top w:val="single" w:sz="4" w:space="0" w:color="000000"/>
              <w:left w:val="single" w:sz="4" w:space="0" w:color="auto"/>
              <w:bottom w:val="single" w:sz="4" w:space="0" w:color="auto"/>
            </w:tcBorders>
          </w:tcPr>
          <w:p w:rsidR="00666D8C" w:rsidRPr="00A41CBA" w:rsidRDefault="00666D8C" w:rsidP="00511B87">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511B87">
            <w:pPr>
              <w:spacing w:after="0" w:line="240" w:lineRule="auto"/>
              <w:rPr>
                <w:rFonts w:ascii="Times New Roman" w:hAnsi="Times New Roman"/>
              </w:rPr>
            </w:pP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r w:rsidRPr="00A41CBA">
              <w:rPr>
                <w:rFonts w:ascii="Times New Roman" w:hAnsi="Times New Roman"/>
              </w:rPr>
              <w:t>23</w:t>
            </w:r>
          </w:p>
        </w:tc>
        <w:tc>
          <w:tcPr>
            <w:tcW w:w="4227" w:type="dxa"/>
            <w:gridSpan w:val="3"/>
            <w:tcBorders>
              <w:top w:val="single" w:sz="4" w:space="0" w:color="000000"/>
              <w:left w:val="single" w:sz="4" w:space="0" w:color="auto"/>
              <w:bottom w:val="single" w:sz="4" w:space="0" w:color="auto"/>
            </w:tcBorders>
          </w:tcPr>
          <w:p w:rsidR="00666D8C" w:rsidRPr="00A41CBA" w:rsidRDefault="00666D8C" w:rsidP="00511B87">
            <w:pPr>
              <w:spacing w:after="0" w:line="240" w:lineRule="auto"/>
              <w:rPr>
                <w:rFonts w:ascii="Times New Roman" w:hAnsi="Times New Roman"/>
              </w:rPr>
            </w:pPr>
            <w:r w:rsidRPr="00A41CBA">
              <w:rPr>
                <w:rFonts w:ascii="Times New Roman" w:hAnsi="Times New Roman"/>
              </w:rPr>
              <w:t>Повторение и обобщение по темам: «Азот и фосфор. Углерод и кремний»</w:t>
            </w: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p>
        </w:tc>
      </w:tr>
      <w:tr w:rsidR="00666D8C" w:rsidRPr="00A41CBA" w:rsidTr="003F01A4">
        <w:trPr>
          <w:gridAfter w:val="4"/>
          <w:wAfter w:w="2905" w:type="dxa"/>
          <w:cantSplit/>
          <w:trHeight w:val="510"/>
        </w:trPr>
        <w:tc>
          <w:tcPr>
            <w:tcW w:w="14621" w:type="dxa"/>
            <w:gridSpan w:val="14"/>
            <w:tcBorders>
              <w:top w:val="single" w:sz="4" w:space="0" w:color="000000"/>
              <w:left w:val="single" w:sz="4" w:space="0" w:color="000000"/>
              <w:bottom w:val="single" w:sz="4" w:space="0" w:color="auto"/>
              <w:right w:val="single" w:sz="4" w:space="0" w:color="auto"/>
            </w:tcBorders>
          </w:tcPr>
          <w:p w:rsidR="00666D8C" w:rsidRPr="00A41CBA" w:rsidRDefault="00666D8C" w:rsidP="00511B87">
            <w:pPr>
              <w:shd w:val="clear" w:color="auto" w:fill="FFFFFF"/>
              <w:spacing w:after="0" w:line="240" w:lineRule="auto"/>
              <w:ind w:left="708"/>
              <w:jc w:val="center"/>
              <w:rPr>
                <w:rFonts w:ascii="Times New Roman" w:hAnsi="Times New Roman"/>
              </w:rPr>
            </w:pPr>
            <w:r w:rsidRPr="00A41CBA">
              <w:rPr>
                <w:rFonts w:ascii="Times New Roman" w:hAnsi="Times New Roman"/>
                <w:b/>
                <w:bCs/>
                <w:i/>
                <w:iCs/>
                <w:sz w:val="32"/>
                <w:szCs w:val="32"/>
              </w:rPr>
              <w:t>Тема 7. Металлы (8 ч)</w:t>
            </w:r>
          </w:p>
          <w:p w:rsidR="00666D8C" w:rsidRPr="00A41CBA" w:rsidRDefault="00666D8C" w:rsidP="00511B87">
            <w:pPr>
              <w:snapToGrid w:val="0"/>
              <w:spacing w:after="0" w:line="240" w:lineRule="auto"/>
              <w:rPr>
                <w:rFonts w:ascii="Times New Roman" w:hAnsi="Times New Roman"/>
              </w:rPr>
            </w:pP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pacing w:after="0" w:line="240" w:lineRule="auto"/>
              <w:rPr>
                <w:rFonts w:ascii="Times New Roman" w:hAnsi="Times New Roman"/>
              </w:rPr>
            </w:pPr>
            <w:r w:rsidRPr="00A41CBA">
              <w:rPr>
                <w:rFonts w:ascii="Times New Roman" w:hAnsi="Times New Roman"/>
              </w:rPr>
              <w:t>25</w:t>
            </w:r>
          </w:p>
        </w:tc>
        <w:tc>
          <w:tcPr>
            <w:tcW w:w="560" w:type="dxa"/>
            <w:gridSpan w:val="3"/>
            <w:tcBorders>
              <w:top w:val="single" w:sz="4" w:space="0" w:color="000000"/>
              <w:left w:val="single" w:sz="4" w:space="0" w:color="auto"/>
              <w:bottom w:val="single" w:sz="4" w:space="0" w:color="auto"/>
            </w:tcBorders>
          </w:tcPr>
          <w:p w:rsidR="00666D8C" w:rsidRPr="00A41CBA" w:rsidRDefault="00666D8C" w:rsidP="00511B87">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511B87">
            <w:pPr>
              <w:spacing w:after="0" w:line="240" w:lineRule="auto"/>
              <w:rPr>
                <w:rFonts w:ascii="Times New Roman" w:hAnsi="Times New Roman"/>
              </w:rPr>
            </w:pPr>
            <w:r w:rsidRPr="00A41CBA">
              <w:rPr>
                <w:rFonts w:ascii="Times New Roman" w:hAnsi="Times New Roman"/>
              </w:rPr>
              <w:t xml:space="preserve">Положение металлов в периодической системе химических элементов Д.И.Менделеева. Металлическая связь. Физические свойства металлов. Нахождение металлов в природе и общие способы их получения. </w:t>
            </w:r>
          </w:p>
          <w:p w:rsidR="00666D8C" w:rsidRPr="00A41CBA" w:rsidRDefault="00666D8C" w:rsidP="00511B87">
            <w:pPr>
              <w:spacing w:after="0" w:line="240" w:lineRule="auto"/>
              <w:rPr>
                <w:rFonts w:ascii="Times New Roman" w:hAnsi="Times New Roman"/>
              </w:rPr>
            </w:pP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r w:rsidRPr="00A41CBA">
              <w:rPr>
                <w:rFonts w:ascii="Times New Roman" w:hAnsi="Times New Roman"/>
              </w:rPr>
              <w:t>24</w:t>
            </w:r>
          </w:p>
        </w:tc>
        <w:tc>
          <w:tcPr>
            <w:tcW w:w="4227" w:type="dxa"/>
            <w:gridSpan w:val="3"/>
            <w:tcBorders>
              <w:top w:val="single" w:sz="4" w:space="0" w:color="000000"/>
              <w:left w:val="single" w:sz="4" w:space="0" w:color="auto"/>
              <w:bottom w:val="single" w:sz="4" w:space="0" w:color="auto"/>
            </w:tcBorders>
          </w:tcPr>
          <w:p w:rsidR="00666D8C" w:rsidRPr="00A41CBA" w:rsidRDefault="00666D8C" w:rsidP="00C03E94">
            <w:pPr>
              <w:spacing w:after="0" w:line="240" w:lineRule="auto"/>
              <w:rPr>
                <w:rFonts w:ascii="Times New Roman" w:hAnsi="Times New Roman"/>
              </w:rPr>
            </w:pPr>
            <w:r w:rsidRPr="00A41CBA">
              <w:rPr>
                <w:rFonts w:ascii="Times New Roman" w:hAnsi="Times New Roman"/>
              </w:rPr>
              <w:t>Химические свойства металлов. Сплавы. Коррозия.</w:t>
            </w:r>
          </w:p>
          <w:p w:rsidR="00666D8C" w:rsidRPr="00A41CBA" w:rsidRDefault="00666D8C" w:rsidP="00511B87">
            <w:pPr>
              <w:spacing w:after="0" w:line="240" w:lineRule="auto"/>
              <w:rPr>
                <w:rFonts w:ascii="Times New Roman" w:hAnsi="Times New Roman"/>
              </w:rPr>
            </w:pP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pacing w:after="0" w:line="240" w:lineRule="auto"/>
              <w:rPr>
                <w:rFonts w:ascii="Times New Roman" w:hAnsi="Times New Roman"/>
              </w:rPr>
            </w:pPr>
            <w:r w:rsidRPr="00A41CBA">
              <w:rPr>
                <w:rFonts w:ascii="Times New Roman" w:hAnsi="Times New Roman"/>
              </w:rPr>
              <w:t>26</w:t>
            </w:r>
          </w:p>
        </w:tc>
        <w:tc>
          <w:tcPr>
            <w:tcW w:w="560" w:type="dxa"/>
            <w:gridSpan w:val="3"/>
            <w:tcBorders>
              <w:top w:val="single" w:sz="4" w:space="0" w:color="000000"/>
              <w:left w:val="single" w:sz="4" w:space="0" w:color="auto"/>
              <w:bottom w:val="single" w:sz="4" w:space="0" w:color="auto"/>
            </w:tcBorders>
          </w:tcPr>
          <w:p w:rsidR="00666D8C" w:rsidRPr="00A41CBA" w:rsidRDefault="00666D8C" w:rsidP="00511B87">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511B87">
            <w:pPr>
              <w:spacing w:after="0" w:line="240" w:lineRule="auto"/>
              <w:rPr>
                <w:rFonts w:ascii="Times New Roman" w:hAnsi="Times New Roman"/>
              </w:rPr>
            </w:pPr>
            <w:r w:rsidRPr="00A41CBA">
              <w:rPr>
                <w:rFonts w:ascii="Times New Roman" w:hAnsi="Times New Roman"/>
                <w:b/>
              </w:rPr>
              <w:t xml:space="preserve">Практическая работа №7. </w:t>
            </w:r>
            <w:r w:rsidRPr="00A41CBA">
              <w:rPr>
                <w:rFonts w:ascii="Times New Roman" w:hAnsi="Times New Roman"/>
              </w:rPr>
              <w:t xml:space="preserve">Решение экспериментальных задач по теме «Металлы». </w:t>
            </w:r>
            <w:r w:rsidRPr="00A41CBA">
              <w:rPr>
                <w:rFonts w:ascii="Times New Roman" w:hAnsi="Times New Roman"/>
                <w:b/>
                <w:i/>
              </w:rPr>
              <w:t>Инструктаж по ТБ</w:t>
            </w:r>
          </w:p>
          <w:p w:rsidR="00666D8C" w:rsidRPr="00A41CBA" w:rsidRDefault="00666D8C" w:rsidP="00511B87">
            <w:pPr>
              <w:spacing w:after="0" w:line="240" w:lineRule="auto"/>
              <w:rPr>
                <w:rFonts w:ascii="Times New Roman" w:hAnsi="Times New Roman"/>
              </w:rPr>
            </w:pP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r w:rsidRPr="00A41CBA">
              <w:rPr>
                <w:rFonts w:ascii="Times New Roman" w:hAnsi="Times New Roman"/>
              </w:rPr>
              <w:t>25</w:t>
            </w:r>
          </w:p>
        </w:tc>
        <w:tc>
          <w:tcPr>
            <w:tcW w:w="4227" w:type="dxa"/>
            <w:gridSpan w:val="3"/>
            <w:tcBorders>
              <w:top w:val="single" w:sz="4" w:space="0" w:color="000000"/>
              <w:left w:val="single" w:sz="4" w:space="0" w:color="auto"/>
              <w:bottom w:val="single" w:sz="4" w:space="0" w:color="auto"/>
            </w:tcBorders>
          </w:tcPr>
          <w:p w:rsidR="00666D8C" w:rsidRPr="00A41CBA" w:rsidRDefault="00666D8C" w:rsidP="00C03E94">
            <w:pPr>
              <w:spacing w:after="0" w:line="240" w:lineRule="auto"/>
              <w:rPr>
                <w:rFonts w:ascii="Times New Roman" w:hAnsi="Times New Roman"/>
              </w:rPr>
            </w:pPr>
            <w:r w:rsidRPr="00A41CBA">
              <w:rPr>
                <w:rFonts w:ascii="Times New Roman" w:hAnsi="Times New Roman"/>
              </w:rPr>
              <w:t xml:space="preserve">Щелочные металлы. </w:t>
            </w:r>
          </w:p>
          <w:p w:rsidR="00666D8C" w:rsidRPr="00A41CBA" w:rsidRDefault="00666D8C" w:rsidP="00C03E94">
            <w:pPr>
              <w:spacing w:after="0" w:line="240" w:lineRule="auto"/>
              <w:rPr>
                <w:rFonts w:ascii="Times New Roman" w:hAnsi="Times New Roman"/>
              </w:rPr>
            </w:pPr>
            <w:r w:rsidRPr="00A41CBA">
              <w:rPr>
                <w:rFonts w:ascii="Times New Roman" w:hAnsi="Times New Roman"/>
              </w:rPr>
              <w:t>Щёлочи.</w:t>
            </w:r>
          </w:p>
          <w:p w:rsidR="00666D8C" w:rsidRPr="00A41CBA" w:rsidRDefault="00666D8C" w:rsidP="00511B87">
            <w:pPr>
              <w:spacing w:after="0" w:line="240" w:lineRule="auto"/>
              <w:rPr>
                <w:rFonts w:ascii="Times New Roman" w:hAnsi="Times New Roman"/>
              </w:rPr>
            </w:pP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r w:rsidRPr="00A41CBA">
              <w:rPr>
                <w:rFonts w:ascii="Times New Roman" w:hAnsi="Times New Roman"/>
              </w:rPr>
              <w:t>ПР№7</w:t>
            </w: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pacing w:after="0" w:line="240" w:lineRule="auto"/>
              <w:rPr>
                <w:rFonts w:ascii="Times New Roman" w:hAnsi="Times New Roman"/>
              </w:rPr>
            </w:pPr>
            <w:r w:rsidRPr="00A41CBA">
              <w:rPr>
                <w:rFonts w:ascii="Times New Roman" w:hAnsi="Times New Roman"/>
              </w:rPr>
              <w:t>27</w:t>
            </w:r>
          </w:p>
        </w:tc>
        <w:tc>
          <w:tcPr>
            <w:tcW w:w="560" w:type="dxa"/>
            <w:gridSpan w:val="3"/>
            <w:tcBorders>
              <w:top w:val="single" w:sz="4" w:space="0" w:color="000000"/>
              <w:left w:val="single" w:sz="4" w:space="0" w:color="auto"/>
              <w:bottom w:val="single" w:sz="4" w:space="0" w:color="auto"/>
            </w:tcBorders>
          </w:tcPr>
          <w:p w:rsidR="00666D8C" w:rsidRPr="00A41CBA" w:rsidRDefault="00666D8C" w:rsidP="00511B87">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511B87">
            <w:pPr>
              <w:spacing w:after="0" w:line="240" w:lineRule="auto"/>
              <w:rPr>
                <w:rFonts w:ascii="Times New Roman" w:hAnsi="Times New Roman"/>
                <w:b/>
                <w:i/>
              </w:rPr>
            </w:pPr>
            <w:r w:rsidRPr="00A41CBA">
              <w:rPr>
                <w:rFonts w:ascii="Times New Roman" w:hAnsi="Times New Roman"/>
                <w:b/>
                <w:i/>
              </w:rPr>
              <w:t xml:space="preserve">Контрольная работа по теме: «Металлы» </w:t>
            </w:r>
          </w:p>
          <w:p w:rsidR="00666D8C" w:rsidRPr="00A41CBA" w:rsidRDefault="00666D8C" w:rsidP="00511B87">
            <w:pPr>
              <w:spacing w:after="0" w:line="240" w:lineRule="auto"/>
              <w:rPr>
                <w:rFonts w:ascii="Times New Roman" w:hAnsi="Times New Roman"/>
              </w:rPr>
            </w:pP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r w:rsidRPr="00A41CBA">
              <w:rPr>
                <w:rFonts w:ascii="Times New Roman" w:hAnsi="Times New Roman"/>
              </w:rPr>
              <w:t>26</w:t>
            </w:r>
          </w:p>
        </w:tc>
        <w:tc>
          <w:tcPr>
            <w:tcW w:w="4227" w:type="dxa"/>
            <w:gridSpan w:val="3"/>
            <w:tcBorders>
              <w:top w:val="single" w:sz="4" w:space="0" w:color="000000"/>
              <w:left w:val="single" w:sz="4" w:space="0" w:color="auto"/>
              <w:bottom w:val="single" w:sz="4" w:space="0" w:color="auto"/>
            </w:tcBorders>
          </w:tcPr>
          <w:p w:rsidR="00666D8C" w:rsidRPr="00A41CBA" w:rsidRDefault="00666D8C" w:rsidP="00C03E94">
            <w:pPr>
              <w:spacing w:after="0" w:line="240" w:lineRule="auto"/>
              <w:rPr>
                <w:rFonts w:ascii="Times New Roman" w:hAnsi="Times New Roman"/>
              </w:rPr>
            </w:pPr>
            <w:r w:rsidRPr="00A41CBA">
              <w:rPr>
                <w:rFonts w:ascii="Times New Roman" w:hAnsi="Times New Roman"/>
              </w:rPr>
              <w:t xml:space="preserve">Магний. </w:t>
            </w:r>
          </w:p>
          <w:p w:rsidR="00666D8C" w:rsidRPr="00A41CBA" w:rsidRDefault="00666D8C" w:rsidP="00C03E94">
            <w:pPr>
              <w:spacing w:after="0" w:line="240" w:lineRule="auto"/>
              <w:rPr>
                <w:rFonts w:ascii="Times New Roman" w:hAnsi="Times New Roman"/>
              </w:rPr>
            </w:pPr>
            <w:r w:rsidRPr="00A41CBA">
              <w:rPr>
                <w:rFonts w:ascii="Times New Roman" w:hAnsi="Times New Roman"/>
              </w:rPr>
              <w:t>Кальций и его соединения. Жесткость воды и способы её устранения.</w:t>
            </w:r>
          </w:p>
          <w:p w:rsidR="00666D8C" w:rsidRPr="00A41CBA" w:rsidRDefault="00666D8C" w:rsidP="00511B87">
            <w:pPr>
              <w:spacing w:after="0" w:line="240" w:lineRule="auto"/>
              <w:rPr>
                <w:rFonts w:ascii="Times New Roman" w:hAnsi="Times New Roman"/>
              </w:rPr>
            </w:pP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pacing w:after="0" w:line="240" w:lineRule="auto"/>
              <w:rPr>
                <w:rFonts w:ascii="Times New Roman" w:hAnsi="Times New Roman"/>
              </w:rPr>
            </w:pPr>
            <w:r w:rsidRPr="00A41CBA">
              <w:rPr>
                <w:rFonts w:ascii="Times New Roman" w:hAnsi="Times New Roman"/>
              </w:rPr>
              <w:t>28</w:t>
            </w:r>
          </w:p>
        </w:tc>
        <w:tc>
          <w:tcPr>
            <w:tcW w:w="560" w:type="dxa"/>
            <w:gridSpan w:val="3"/>
            <w:tcBorders>
              <w:top w:val="single" w:sz="4" w:space="0" w:color="000000"/>
              <w:left w:val="single" w:sz="4" w:space="0" w:color="auto"/>
              <w:bottom w:val="single" w:sz="4" w:space="0" w:color="auto"/>
            </w:tcBorders>
          </w:tcPr>
          <w:p w:rsidR="00666D8C" w:rsidRPr="00A41CBA" w:rsidRDefault="00666D8C" w:rsidP="00511B87">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3F01A4">
            <w:pPr>
              <w:spacing w:after="0" w:line="240" w:lineRule="auto"/>
              <w:rPr>
                <w:rFonts w:ascii="Times New Roman" w:hAnsi="Times New Roman"/>
              </w:rPr>
            </w:pPr>
            <w:r w:rsidRPr="00A41CBA">
              <w:rPr>
                <w:rFonts w:ascii="Times New Roman" w:hAnsi="Times New Roman"/>
              </w:rPr>
              <w:t xml:space="preserve">Железо. </w:t>
            </w:r>
          </w:p>
          <w:p w:rsidR="00666D8C" w:rsidRPr="00A41CBA" w:rsidRDefault="00666D8C" w:rsidP="003F01A4">
            <w:pPr>
              <w:spacing w:after="0" w:line="240" w:lineRule="auto"/>
              <w:rPr>
                <w:rFonts w:ascii="Times New Roman" w:hAnsi="Times New Roman"/>
              </w:rPr>
            </w:pPr>
            <w:r w:rsidRPr="00A41CBA">
              <w:rPr>
                <w:rFonts w:ascii="Times New Roman" w:hAnsi="Times New Roman"/>
              </w:rPr>
              <w:t>Оксиды, гидроксиды и соли железа (</w:t>
            </w:r>
            <w:r w:rsidRPr="00A41CBA">
              <w:rPr>
                <w:rFonts w:ascii="Times New Roman" w:hAnsi="Times New Roman"/>
                <w:lang w:val="en-US"/>
              </w:rPr>
              <w:t>II</w:t>
            </w:r>
            <w:r w:rsidRPr="00A41CBA">
              <w:rPr>
                <w:rFonts w:ascii="Times New Roman" w:hAnsi="Times New Roman"/>
              </w:rPr>
              <w:t>) и железа (</w:t>
            </w:r>
            <w:r w:rsidRPr="00A41CBA">
              <w:rPr>
                <w:rFonts w:ascii="Times New Roman" w:hAnsi="Times New Roman"/>
                <w:lang w:val="en-US"/>
              </w:rPr>
              <w:t>III</w:t>
            </w:r>
            <w:r w:rsidRPr="00A41CBA">
              <w:rPr>
                <w:rFonts w:ascii="Times New Roman" w:hAnsi="Times New Roman"/>
              </w:rPr>
              <w:t xml:space="preserve">). </w:t>
            </w:r>
          </w:p>
          <w:p w:rsidR="00666D8C" w:rsidRPr="00A41CBA" w:rsidRDefault="00666D8C" w:rsidP="003F01A4">
            <w:pPr>
              <w:spacing w:after="0" w:line="240" w:lineRule="auto"/>
              <w:rPr>
                <w:rFonts w:ascii="Times New Roman" w:hAnsi="Times New Roman"/>
                <w:b/>
                <w:i/>
              </w:rPr>
            </w:pPr>
            <w:r w:rsidRPr="00A41CBA">
              <w:rPr>
                <w:rFonts w:ascii="Times New Roman" w:hAnsi="Times New Roman"/>
              </w:rPr>
              <w:t>Ло№10</w:t>
            </w: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r w:rsidRPr="00A41CBA">
              <w:rPr>
                <w:rFonts w:ascii="Times New Roman" w:hAnsi="Times New Roman"/>
              </w:rPr>
              <w:t>27</w:t>
            </w:r>
          </w:p>
        </w:tc>
        <w:tc>
          <w:tcPr>
            <w:tcW w:w="4227" w:type="dxa"/>
            <w:gridSpan w:val="3"/>
            <w:tcBorders>
              <w:top w:val="single" w:sz="4" w:space="0" w:color="000000"/>
              <w:left w:val="single" w:sz="4" w:space="0" w:color="auto"/>
              <w:bottom w:val="single" w:sz="4" w:space="0" w:color="auto"/>
            </w:tcBorders>
          </w:tcPr>
          <w:p w:rsidR="00666D8C" w:rsidRPr="00A41CBA" w:rsidRDefault="00666D8C" w:rsidP="00E9302C">
            <w:pPr>
              <w:spacing w:after="0" w:line="240" w:lineRule="auto"/>
              <w:rPr>
                <w:rFonts w:ascii="Times New Roman" w:hAnsi="Times New Roman"/>
              </w:rPr>
            </w:pPr>
            <w:r w:rsidRPr="00A41CBA">
              <w:rPr>
                <w:rFonts w:ascii="Times New Roman" w:hAnsi="Times New Roman"/>
              </w:rPr>
              <w:t xml:space="preserve">Алюминий. </w:t>
            </w:r>
          </w:p>
          <w:p w:rsidR="00666D8C" w:rsidRPr="00A41CBA" w:rsidRDefault="00666D8C" w:rsidP="00E9302C">
            <w:pPr>
              <w:spacing w:after="0" w:line="240" w:lineRule="auto"/>
              <w:rPr>
                <w:rFonts w:ascii="Times New Roman" w:hAnsi="Times New Roman"/>
              </w:rPr>
            </w:pPr>
            <w:r w:rsidRPr="00A41CBA">
              <w:rPr>
                <w:rFonts w:ascii="Times New Roman" w:hAnsi="Times New Roman"/>
              </w:rPr>
              <w:t>Амфотерность оксида и гидроксида алюминия. Л/О№9</w:t>
            </w: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r w:rsidRPr="00A41CBA">
              <w:rPr>
                <w:rFonts w:ascii="Times New Roman" w:hAnsi="Times New Roman"/>
              </w:rPr>
              <w:t>Л/О №9.Получение гидроксида алюминия взаимодействие его с кислотами и щелочами. Л/О№10. Получение гидроксида железа и взаимодействие с кислотами и щелочами</w:t>
            </w:r>
          </w:p>
        </w:tc>
      </w:tr>
      <w:tr w:rsidR="00666D8C" w:rsidRPr="00A41CBA" w:rsidTr="003F01A4">
        <w:trPr>
          <w:gridAfter w:val="4"/>
          <w:wAfter w:w="2905" w:type="dxa"/>
          <w:cantSplit/>
          <w:trHeight w:val="510"/>
        </w:trPr>
        <w:tc>
          <w:tcPr>
            <w:tcW w:w="14621" w:type="dxa"/>
            <w:gridSpan w:val="14"/>
            <w:tcBorders>
              <w:top w:val="single" w:sz="4" w:space="0" w:color="000000"/>
              <w:left w:val="single" w:sz="4" w:space="0" w:color="000000"/>
              <w:bottom w:val="single" w:sz="4" w:space="0" w:color="auto"/>
              <w:right w:val="single" w:sz="4" w:space="0" w:color="auto"/>
            </w:tcBorders>
          </w:tcPr>
          <w:p w:rsidR="00666D8C" w:rsidRPr="00A41CBA" w:rsidRDefault="00666D8C" w:rsidP="00E9302C">
            <w:pPr>
              <w:snapToGrid w:val="0"/>
              <w:spacing w:after="0" w:line="240" w:lineRule="auto"/>
              <w:jc w:val="center"/>
              <w:rPr>
                <w:rFonts w:ascii="Times New Roman" w:hAnsi="Times New Roman"/>
              </w:rPr>
            </w:pPr>
            <w:r w:rsidRPr="00A41CBA">
              <w:rPr>
                <w:rFonts w:ascii="Times New Roman" w:hAnsi="Times New Roman"/>
                <w:b/>
                <w:sz w:val="32"/>
                <w:szCs w:val="32"/>
              </w:rPr>
              <w:t xml:space="preserve">Тема 8. </w:t>
            </w:r>
            <w:r w:rsidRPr="00A41CBA">
              <w:rPr>
                <w:rFonts w:ascii="Times New Roman" w:hAnsi="Times New Roman"/>
                <w:b/>
                <w:bCs/>
                <w:iCs/>
                <w:sz w:val="32"/>
                <w:szCs w:val="32"/>
              </w:rPr>
              <w:t>Первоначальные представления об органических веществах.(12 часов)</w:t>
            </w: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pacing w:after="0" w:line="240" w:lineRule="auto"/>
              <w:rPr>
                <w:rFonts w:ascii="Times New Roman" w:hAnsi="Times New Roman"/>
              </w:rPr>
            </w:pPr>
            <w:r w:rsidRPr="00A41CBA">
              <w:rPr>
                <w:rFonts w:ascii="Times New Roman" w:hAnsi="Times New Roman"/>
              </w:rPr>
              <w:t>29</w:t>
            </w:r>
          </w:p>
        </w:tc>
        <w:tc>
          <w:tcPr>
            <w:tcW w:w="560" w:type="dxa"/>
            <w:gridSpan w:val="3"/>
            <w:tcBorders>
              <w:top w:val="single" w:sz="4" w:space="0" w:color="000000"/>
              <w:left w:val="single" w:sz="4" w:space="0" w:color="auto"/>
              <w:bottom w:val="single" w:sz="4" w:space="0" w:color="auto"/>
            </w:tcBorders>
          </w:tcPr>
          <w:p w:rsidR="00666D8C" w:rsidRPr="00A41CBA" w:rsidRDefault="00666D8C" w:rsidP="00511B87">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E9302C">
            <w:pPr>
              <w:spacing w:after="0" w:line="240" w:lineRule="auto"/>
              <w:rPr>
                <w:rFonts w:ascii="Times New Roman" w:hAnsi="Times New Roman"/>
                <w:b/>
                <w:i/>
              </w:rPr>
            </w:pPr>
            <w:r w:rsidRPr="00A41CBA">
              <w:rPr>
                <w:rFonts w:ascii="Times New Roman" w:hAnsi="Times New Roman"/>
              </w:rPr>
              <w:t>Теории строения  органических  соединений  А. М. Бутлерова. Структурные формулы органических веществ.</w:t>
            </w: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r w:rsidRPr="00A41CBA">
              <w:rPr>
                <w:rFonts w:ascii="Times New Roman" w:hAnsi="Times New Roman"/>
              </w:rPr>
              <w:t>29</w:t>
            </w:r>
          </w:p>
        </w:tc>
        <w:tc>
          <w:tcPr>
            <w:tcW w:w="4227" w:type="dxa"/>
            <w:gridSpan w:val="3"/>
            <w:tcBorders>
              <w:top w:val="single" w:sz="4" w:space="0" w:color="000000"/>
              <w:left w:val="single" w:sz="4" w:space="0" w:color="auto"/>
              <w:bottom w:val="single" w:sz="4" w:space="0" w:color="auto"/>
            </w:tcBorders>
          </w:tcPr>
          <w:p w:rsidR="00666D8C" w:rsidRPr="00A41CBA" w:rsidRDefault="00666D8C" w:rsidP="00E9302C">
            <w:pPr>
              <w:spacing w:after="0" w:line="240" w:lineRule="auto"/>
              <w:rPr>
                <w:rFonts w:ascii="Times New Roman" w:hAnsi="Times New Roman"/>
              </w:rPr>
            </w:pPr>
            <w:r w:rsidRPr="00A41CBA">
              <w:rPr>
                <w:rFonts w:ascii="Times New Roman" w:hAnsi="Times New Roman"/>
              </w:rPr>
              <w:t>Понятие о полимерах на примере полиэтилена, полиинхлорида.</w:t>
            </w: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pacing w:after="0" w:line="240" w:lineRule="auto"/>
              <w:rPr>
                <w:rFonts w:ascii="Times New Roman" w:hAnsi="Times New Roman"/>
              </w:rPr>
            </w:pPr>
            <w:r w:rsidRPr="00A41CBA">
              <w:rPr>
                <w:rFonts w:ascii="Times New Roman" w:hAnsi="Times New Roman"/>
              </w:rPr>
              <w:t>30</w:t>
            </w:r>
          </w:p>
        </w:tc>
        <w:tc>
          <w:tcPr>
            <w:tcW w:w="560" w:type="dxa"/>
            <w:gridSpan w:val="3"/>
            <w:tcBorders>
              <w:top w:val="single" w:sz="4" w:space="0" w:color="000000"/>
              <w:left w:val="single" w:sz="4" w:space="0" w:color="auto"/>
              <w:bottom w:val="single" w:sz="4" w:space="0" w:color="auto"/>
            </w:tcBorders>
          </w:tcPr>
          <w:p w:rsidR="00666D8C" w:rsidRPr="00A41CBA" w:rsidRDefault="00666D8C" w:rsidP="00511B87">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E9302C">
            <w:pPr>
              <w:spacing w:after="0" w:line="240" w:lineRule="auto"/>
              <w:rPr>
                <w:rFonts w:ascii="Times New Roman" w:hAnsi="Times New Roman"/>
              </w:rPr>
            </w:pPr>
            <w:r w:rsidRPr="00A41CBA">
              <w:rPr>
                <w:rFonts w:ascii="Times New Roman" w:hAnsi="Times New Roman"/>
              </w:rPr>
              <w:t>Углеводороды: метан, этилен, ацетилен. Физические и химические свойства. Молекулярные и структурные формулы, названия углеводородов.</w:t>
            </w: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r w:rsidRPr="00A41CBA">
              <w:rPr>
                <w:rFonts w:ascii="Times New Roman" w:hAnsi="Times New Roman"/>
              </w:rPr>
              <w:t>30</w:t>
            </w:r>
          </w:p>
        </w:tc>
        <w:tc>
          <w:tcPr>
            <w:tcW w:w="4227" w:type="dxa"/>
            <w:gridSpan w:val="3"/>
            <w:tcBorders>
              <w:top w:val="single" w:sz="4" w:space="0" w:color="000000"/>
              <w:left w:val="single" w:sz="4" w:space="0" w:color="auto"/>
              <w:bottom w:val="single" w:sz="4" w:space="0" w:color="auto"/>
            </w:tcBorders>
          </w:tcPr>
          <w:p w:rsidR="00666D8C" w:rsidRPr="00A41CBA" w:rsidRDefault="00666D8C" w:rsidP="003F01A4">
            <w:pPr>
              <w:shd w:val="clear" w:color="auto" w:fill="FFFFFF"/>
              <w:spacing w:after="0" w:line="240" w:lineRule="auto"/>
              <w:rPr>
                <w:rFonts w:ascii="Times New Roman" w:hAnsi="Times New Roman"/>
              </w:rPr>
            </w:pPr>
            <w:r w:rsidRPr="00A41CBA">
              <w:rPr>
                <w:rFonts w:ascii="Times New Roman" w:hAnsi="Times New Roman"/>
              </w:rPr>
              <w:t xml:space="preserve">Метанол, этанол, этиленгликоль, глицерин, их физические и химические свойства. </w:t>
            </w:r>
          </w:p>
          <w:p w:rsidR="00666D8C" w:rsidRPr="00A41CBA" w:rsidRDefault="00666D8C" w:rsidP="00E9302C">
            <w:pPr>
              <w:spacing w:after="0" w:line="240" w:lineRule="auto"/>
              <w:rPr>
                <w:rFonts w:ascii="Times New Roman" w:hAnsi="Times New Roman"/>
              </w:rPr>
            </w:pP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pacing w:after="0" w:line="240" w:lineRule="auto"/>
              <w:rPr>
                <w:rFonts w:ascii="Times New Roman" w:hAnsi="Times New Roman"/>
              </w:rPr>
            </w:pPr>
            <w:r w:rsidRPr="00A41CBA">
              <w:rPr>
                <w:rFonts w:ascii="Times New Roman" w:hAnsi="Times New Roman"/>
              </w:rPr>
              <w:t>31</w:t>
            </w:r>
          </w:p>
        </w:tc>
        <w:tc>
          <w:tcPr>
            <w:tcW w:w="560" w:type="dxa"/>
            <w:gridSpan w:val="3"/>
            <w:tcBorders>
              <w:top w:val="single" w:sz="4" w:space="0" w:color="000000"/>
              <w:left w:val="single" w:sz="4" w:space="0" w:color="auto"/>
              <w:bottom w:val="single" w:sz="4" w:space="0" w:color="auto"/>
            </w:tcBorders>
          </w:tcPr>
          <w:p w:rsidR="00666D8C" w:rsidRPr="00A41CBA" w:rsidRDefault="00666D8C" w:rsidP="00511B87">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3F01A4">
            <w:pPr>
              <w:spacing w:after="0" w:line="240" w:lineRule="auto"/>
              <w:rPr>
                <w:rFonts w:ascii="Times New Roman" w:hAnsi="Times New Roman"/>
              </w:rPr>
            </w:pPr>
            <w:r w:rsidRPr="00A41CBA">
              <w:rPr>
                <w:rFonts w:ascii="Times New Roman" w:hAnsi="Times New Roman"/>
              </w:rPr>
              <w:t>Углеводы: глюкоза, сахароза, крахмал и целлюлоза. Нахождение в природе. Биологическая роль.</w:t>
            </w:r>
          </w:p>
          <w:p w:rsidR="00666D8C" w:rsidRPr="00A41CBA" w:rsidRDefault="00666D8C" w:rsidP="00E9302C">
            <w:pPr>
              <w:spacing w:after="0" w:line="240" w:lineRule="auto"/>
              <w:rPr>
                <w:rFonts w:ascii="Times New Roman" w:hAnsi="Times New Roman"/>
              </w:rPr>
            </w:pP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r w:rsidRPr="00A41CBA">
              <w:rPr>
                <w:rFonts w:ascii="Times New Roman" w:hAnsi="Times New Roman"/>
              </w:rPr>
              <w:t>31</w:t>
            </w:r>
          </w:p>
        </w:tc>
        <w:tc>
          <w:tcPr>
            <w:tcW w:w="4227" w:type="dxa"/>
            <w:gridSpan w:val="3"/>
            <w:tcBorders>
              <w:top w:val="single" w:sz="4" w:space="0" w:color="000000"/>
              <w:left w:val="single" w:sz="4" w:space="0" w:color="auto"/>
              <w:bottom w:val="single" w:sz="4" w:space="0" w:color="auto"/>
            </w:tcBorders>
          </w:tcPr>
          <w:p w:rsidR="00666D8C" w:rsidRPr="00A41CBA" w:rsidRDefault="00666D8C" w:rsidP="003F01A4">
            <w:pPr>
              <w:spacing w:after="0" w:line="240" w:lineRule="auto"/>
              <w:rPr>
                <w:rFonts w:ascii="Times New Roman" w:hAnsi="Times New Roman"/>
              </w:rPr>
            </w:pPr>
            <w:r w:rsidRPr="00A41CBA">
              <w:rPr>
                <w:rFonts w:ascii="Times New Roman" w:hAnsi="Times New Roman"/>
              </w:rPr>
              <w:t>Муравьиная и уксусная кислоты. Высшие карбоновые кислоты. Сложные эфиры. Жиры, их биологическая роль.</w:t>
            </w:r>
          </w:p>
          <w:p w:rsidR="00666D8C" w:rsidRPr="00A41CBA" w:rsidRDefault="00666D8C" w:rsidP="003F01A4">
            <w:pPr>
              <w:shd w:val="clear" w:color="auto" w:fill="FFFFFF"/>
              <w:spacing w:after="0" w:line="240" w:lineRule="auto"/>
              <w:rPr>
                <w:rFonts w:ascii="Times New Roman" w:hAnsi="Times New Roman"/>
              </w:rPr>
            </w:pP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pacing w:after="0" w:line="240" w:lineRule="auto"/>
              <w:rPr>
                <w:rFonts w:ascii="Times New Roman" w:hAnsi="Times New Roman"/>
              </w:rPr>
            </w:pPr>
            <w:r w:rsidRPr="00A41CBA">
              <w:rPr>
                <w:rFonts w:ascii="Times New Roman" w:hAnsi="Times New Roman"/>
              </w:rPr>
              <w:t>32</w:t>
            </w:r>
          </w:p>
        </w:tc>
        <w:tc>
          <w:tcPr>
            <w:tcW w:w="560" w:type="dxa"/>
            <w:gridSpan w:val="3"/>
            <w:tcBorders>
              <w:top w:val="single" w:sz="4" w:space="0" w:color="000000"/>
              <w:left w:val="single" w:sz="4" w:space="0" w:color="auto"/>
              <w:bottom w:val="single" w:sz="4" w:space="0" w:color="auto"/>
            </w:tcBorders>
          </w:tcPr>
          <w:p w:rsidR="00666D8C" w:rsidRPr="00A41CBA" w:rsidRDefault="00666D8C" w:rsidP="00511B87">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3F01A4">
            <w:pPr>
              <w:shd w:val="clear" w:color="auto" w:fill="FFFFFF"/>
              <w:spacing w:after="0" w:line="240" w:lineRule="auto"/>
              <w:rPr>
                <w:rFonts w:ascii="Times New Roman" w:hAnsi="Times New Roman"/>
              </w:rPr>
            </w:pPr>
            <w:r w:rsidRPr="00A41CBA">
              <w:rPr>
                <w:rFonts w:ascii="Times New Roman" w:hAnsi="Times New Roman"/>
              </w:rPr>
              <w:t>Аминокислоты. Белки - биополимеры.</w:t>
            </w:r>
          </w:p>
          <w:p w:rsidR="00666D8C" w:rsidRPr="00A41CBA" w:rsidRDefault="00666D8C" w:rsidP="00E9302C">
            <w:pPr>
              <w:spacing w:after="0" w:line="240" w:lineRule="auto"/>
              <w:rPr>
                <w:rFonts w:ascii="Times New Roman" w:hAnsi="Times New Roman"/>
              </w:rPr>
            </w:pP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r w:rsidRPr="00A41CBA">
              <w:rPr>
                <w:rFonts w:ascii="Times New Roman" w:hAnsi="Times New Roman"/>
              </w:rPr>
              <w:t>32</w:t>
            </w:r>
          </w:p>
        </w:tc>
        <w:tc>
          <w:tcPr>
            <w:tcW w:w="4227" w:type="dxa"/>
            <w:gridSpan w:val="3"/>
            <w:tcBorders>
              <w:top w:val="single" w:sz="4" w:space="0" w:color="000000"/>
              <w:left w:val="single" w:sz="4" w:space="0" w:color="auto"/>
              <w:bottom w:val="single" w:sz="4" w:space="0" w:color="auto"/>
            </w:tcBorders>
          </w:tcPr>
          <w:p w:rsidR="00666D8C" w:rsidRPr="00A41CBA" w:rsidRDefault="00666D8C" w:rsidP="003F01A4">
            <w:pPr>
              <w:spacing w:after="0" w:line="240" w:lineRule="auto"/>
              <w:rPr>
                <w:rFonts w:ascii="Times New Roman" w:hAnsi="Times New Roman"/>
              </w:rPr>
            </w:pPr>
            <w:r w:rsidRPr="00A41CBA">
              <w:rPr>
                <w:rFonts w:ascii="Times New Roman" w:hAnsi="Times New Roman"/>
              </w:rPr>
              <w:t xml:space="preserve">Установление  простейшей  формулы  вещества  по  массовым  долям  элементов.  </w:t>
            </w:r>
          </w:p>
          <w:p w:rsidR="00666D8C" w:rsidRPr="00A41CBA" w:rsidRDefault="00666D8C" w:rsidP="003F01A4">
            <w:pPr>
              <w:shd w:val="clear" w:color="auto" w:fill="FFFFFF"/>
              <w:spacing w:after="0" w:line="240" w:lineRule="auto"/>
              <w:rPr>
                <w:rFonts w:ascii="Times New Roman" w:hAnsi="Times New Roman"/>
              </w:rPr>
            </w:pP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pacing w:after="0" w:line="240" w:lineRule="auto"/>
              <w:rPr>
                <w:rFonts w:ascii="Times New Roman" w:hAnsi="Times New Roman"/>
              </w:rPr>
            </w:pPr>
            <w:r w:rsidRPr="00A41CBA">
              <w:rPr>
                <w:rFonts w:ascii="Times New Roman" w:hAnsi="Times New Roman"/>
              </w:rPr>
              <w:t>33</w:t>
            </w:r>
          </w:p>
        </w:tc>
        <w:tc>
          <w:tcPr>
            <w:tcW w:w="560" w:type="dxa"/>
            <w:gridSpan w:val="3"/>
            <w:tcBorders>
              <w:top w:val="single" w:sz="4" w:space="0" w:color="000000"/>
              <w:left w:val="single" w:sz="4" w:space="0" w:color="auto"/>
              <w:bottom w:val="single" w:sz="4" w:space="0" w:color="auto"/>
            </w:tcBorders>
          </w:tcPr>
          <w:p w:rsidR="00666D8C" w:rsidRPr="00A41CBA" w:rsidRDefault="00666D8C" w:rsidP="00511B87">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3F01A4">
            <w:pPr>
              <w:shd w:val="clear" w:color="auto" w:fill="FFFFFF"/>
              <w:spacing w:after="0" w:line="240" w:lineRule="auto"/>
              <w:rPr>
                <w:rFonts w:ascii="Times New Roman" w:hAnsi="Times New Roman"/>
              </w:rPr>
            </w:pPr>
            <w:r w:rsidRPr="00A41CBA">
              <w:rPr>
                <w:rFonts w:ascii="Times New Roman" w:hAnsi="Times New Roman"/>
              </w:rPr>
              <w:t>Тестирование по теме :»Первоначальные представления об органических веществах»</w:t>
            </w: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r w:rsidRPr="00A41CBA">
              <w:rPr>
                <w:rFonts w:ascii="Times New Roman" w:hAnsi="Times New Roman"/>
              </w:rPr>
              <w:t>33</w:t>
            </w:r>
          </w:p>
        </w:tc>
        <w:tc>
          <w:tcPr>
            <w:tcW w:w="4227" w:type="dxa"/>
            <w:gridSpan w:val="3"/>
            <w:tcBorders>
              <w:top w:val="single" w:sz="4" w:space="0" w:color="000000"/>
              <w:left w:val="single" w:sz="4" w:space="0" w:color="auto"/>
              <w:bottom w:val="single" w:sz="4" w:space="0" w:color="auto"/>
            </w:tcBorders>
          </w:tcPr>
          <w:p w:rsidR="00666D8C" w:rsidRPr="00A41CBA" w:rsidRDefault="00666D8C" w:rsidP="003F01A4">
            <w:pPr>
              <w:shd w:val="clear" w:color="auto" w:fill="FFFFFF"/>
              <w:spacing w:after="0" w:line="240" w:lineRule="auto"/>
              <w:rPr>
                <w:rFonts w:ascii="Times New Roman" w:hAnsi="Times New Roman"/>
              </w:rPr>
            </w:pPr>
            <w:r w:rsidRPr="00A41CBA">
              <w:rPr>
                <w:rFonts w:ascii="Times New Roman" w:hAnsi="Times New Roman"/>
              </w:rPr>
              <w:t>Повторение и обобщение  по темам: «</w:t>
            </w:r>
            <w:r w:rsidRPr="00A41CBA">
              <w:rPr>
                <w:rFonts w:ascii="Times New Roman" w:hAnsi="Times New Roman"/>
                <w:bCs/>
                <w:iCs/>
              </w:rPr>
              <w:t>Первоначальные представления об органических веществах</w:t>
            </w:r>
            <w:r w:rsidRPr="00A41CBA">
              <w:rPr>
                <w:rFonts w:ascii="Times New Roman" w:hAnsi="Times New Roman"/>
              </w:rPr>
              <w:t>».</w:t>
            </w: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p>
        </w:tc>
      </w:tr>
      <w:tr w:rsidR="00666D8C" w:rsidRPr="00A41CBA" w:rsidTr="003F01A4">
        <w:trPr>
          <w:gridAfter w:val="4"/>
          <w:wAfter w:w="2905" w:type="dxa"/>
          <w:cantSplit/>
          <w:trHeight w:val="510"/>
        </w:trPr>
        <w:tc>
          <w:tcPr>
            <w:tcW w:w="304"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pacing w:after="0" w:line="240" w:lineRule="auto"/>
              <w:rPr>
                <w:rFonts w:ascii="Times New Roman" w:hAnsi="Times New Roman"/>
              </w:rPr>
            </w:pPr>
            <w:r w:rsidRPr="00A41CBA">
              <w:rPr>
                <w:rFonts w:ascii="Times New Roman" w:hAnsi="Times New Roman"/>
              </w:rPr>
              <w:t>34</w:t>
            </w:r>
          </w:p>
        </w:tc>
        <w:tc>
          <w:tcPr>
            <w:tcW w:w="560" w:type="dxa"/>
            <w:gridSpan w:val="3"/>
            <w:tcBorders>
              <w:top w:val="single" w:sz="4" w:space="0" w:color="000000"/>
              <w:left w:val="single" w:sz="4" w:space="0" w:color="auto"/>
              <w:bottom w:val="single" w:sz="4" w:space="0" w:color="auto"/>
            </w:tcBorders>
          </w:tcPr>
          <w:p w:rsidR="00666D8C" w:rsidRPr="00A41CBA" w:rsidRDefault="00666D8C" w:rsidP="00511B87">
            <w:pPr>
              <w:spacing w:after="0" w:line="240" w:lineRule="auto"/>
              <w:rPr>
                <w:rFonts w:ascii="Times New Roman" w:hAnsi="Times New Roman"/>
              </w:rPr>
            </w:pPr>
          </w:p>
        </w:tc>
        <w:tc>
          <w:tcPr>
            <w:tcW w:w="710"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709" w:type="dxa"/>
            <w:tcBorders>
              <w:top w:val="single" w:sz="4" w:space="0" w:color="000000"/>
              <w:left w:val="single" w:sz="4" w:space="0" w:color="000000"/>
              <w:bottom w:val="single" w:sz="4" w:space="0" w:color="auto"/>
            </w:tcBorders>
          </w:tcPr>
          <w:p w:rsidR="00666D8C" w:rsidRPr="00A41CBA" w:rsidRDefault="00666D8C" w:rsidP="00511B87">
            <w:pPr>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auto"/>
            </w:tcBorders>
          </w:tcPr>
          <w:p w:rsidR="00666D8C" w:rsidRPr="00A41CBA" w:rsidRDefault="00666D8C" w:rsidP="003F01A4">
            <w:pPr>
              <w:shd w:val="clear" w:color="auto" w:fill="FFFFFF"/>
              <w:spacing w:after="0" w:line="240" w:lineRule="auto"/>
              <w:rPr>
                <w:rFonts w:ascii="Times New Roman" w:hAnsi="Times New Roman"/>
              </w:rPr>
            </w:pPr>
            <w:r w:rsidRPr="00A41CBA">
              <w:rPr>
                <w:rFonts w:ascii="Times New Roman" w:hAnsi="Times New Roman"/>
              </w:rPr>
              <w:t>Повторение пройденного в 9 классе:</w:t>
            </w:r>
          </w:p>
        </w:tc>
        <w:tc>
          <w:tcPr>
            <w:tcW w:w="705" w:type="dxa"/>
            <w:tcBorders>
              <w:top w:val="single" w:sz="4" w:space="0" w:color="000000"/>
              <w:left w:val="single" w:sz="4" w:space="0" w:color="000000"/>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r w:rsidRPr="00A41CBA">
              <w:rPr>
                <w:rFonts w:ascii="Times New Roman" w:hAnsi="Times New Roman"/>
              </w:rPr>
              <w:t>34</w:t>
            </w:r>
          </w:p>
        </w:tc>
        <w:tc>
          <w:tcPr>
            <w:tcW w:w="4227" w:type="dxa"/>
            <w:gridSpan w:val="3"/>
            <w:tcBorders>
              <w:top w:val="single" w:sz="4" w:space="0" w:color="000000"/>
              <w:left w:val="single" w:sz="4" w:space="0" w:color="auto"/>
              <w:bottom w:val="single" w:sz="4" w:space="0" w:color="auto"/>
            </w:tcBorders>
          </w:tcPr>
          <w:p w:rsidR="00666D8C" w:rsidRPr="00A41CBA" w:rsidRDefault="00666D8C" w:rsidP="003F01A4">
            <w:pPr>
              <w:shd w:val="clear" w:color="auto" w:fill="FFFFFF"/>
              <w:spacing w:after="0" w:line="240" w:lineRule="auto"/>
              <w:rPr>
                <w:rFonts w:ascii="Times New Roman" w:hAnsi="Times New Roman"/>
              </w:rPr>
            </w:pPr>
            <w:r w:rsidRPr="00A41CBA">
              <w:rPr>
                <w:rFonts w:ascii="Times New Roman" w:hAnsi="Times New Roman"/>
              </w:rPr>
              <w:t>Повторение пройденного в 9 классе</w:t>
            </w:r>
          </w:p>
        </w:tc>
        <w:tc>
          <w:tcPr>
            <w:tcW w:w="4145" w:type="dxa"/>
            <w:gridSpan w:val="3"/>
            <w:tcBorders>
              <w:top w:val="single" w:sz="4" w:space="0" w:color="000000"/>
              <w:left w:val="single" w:sz="4" w:space="0" w:color="auto"/>
              <w:bottom w:val="single" w:sz="4" w:space="0" w:color="auto"/>
              <w:right w:val="single" w:sz="4" w:space="0" w:color="auto"/>
            </w:tcBorders>
          </w:tcPr>
          <w:p w:rsidR="00666D8C" w:rsidRPr="00A41CBA" w:rsidRDefault="00666D8C" w:rsidP="00511B87">
            <w:pPr>
              <w:snapToGrid w:val="0"/>
              <w:spacing w:after="0" w:line="240" w:lineRule="auto"/>
              <w:rPr>
                <w:rFonts w:ascii="Times New Roman" w:hAnsi="Times New Roman"/>
              </w:rPr>
            </w:pPr>
          </w:p>
        </w:tc>
      </w:tr>
    </w:tbl>
    <w:p w:rsidR="00666D8C" w:rsidRDefault="00666D8C" w:rsidP="00815EB0">
      <w:pPr>
        <w:shd w:val="clear" w:color="auto" w:fill="FFFFFF"/>
        <w:spacing w:after="0" w:line="240" w:lineRule="auto"/>
        <w:ind w:left="360" w:firstLine="1058"/>
        <w:jc w:val="center"/>
        <w:rPr>
          <w:rFonts w:ascii="Times New Roman" w:hAnsi="Times New Roman"/>
          <w:b/>
          <w:bCs/>
          <w:color w:val="000000"/>
          <w:sz w:val="28"/>
          <w:szCs w:val="28"/>
          <w:lang w:eastAsia="ru-RU"/>
        </w:rPr>
      </w:pPr>
    </w:p>
    <w:sectPr w:rsidR="00666D8C" w:rsidSect="009936C7">
      <w:pgSz w:w="16838" w:h="11906" w:orient="landscape"/>
      <w:pgMar w:top="540"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hint="default"/>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3">
    <w:nsid w:val="00000004"/>
    <w:multiLevelType w:val="multilevel"/>
    <w:tmpl w:val="6E122952"/>
    <w:name w:val="WW8Num4"/>
    <w:lvl w:ilvl="0">
      <w:start w:val="1"/>
      <w:numFmt w:val="decimal"/>
      <w:lvlText w:val="%1)"/>
      <w:lvlJc w:val="left"/>
      <w:pPr>
        <w:tabs>
          <w:tab w:val="num" w:pos="0"/>
        </w:tabs>
      </w:pPr>
      <w:rPr>
        <w:rFonts w:cs="Times New Roman" w:hint="default"/>
        <w:b w:val="0"/>
        <w:sz w:val="28"/>
        <w:szCs w:val="28"/>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cs="Times New Roman" w:hint="default"/>
      </w:rPr>
    </w:lvl>
  </w:abstractNum>
  <w:abstractNum w:abstractNumId="5">
    <w:nsid w:val="00000006"/>
    <w:multiLevelType w:val="singleLevel"/>
    <w:tmpl w:val="00000006"/>
    <w:name w:val="WW8Num6"/>
    <w:lvl w:ilvl="0">
      <w:start w:val="1"/>
      <w:numFmt w:val="decimal"/>
      <w:lvlText w:val="%1."/>
      <w:lvlJc w:val="left"/>
      <w:pPr>
        <w:tabs>
          <w:tab w:val="num" w:pos="0"/>
        </w:tabs>
        <w:ind w:left="644"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rFonts w:cs="Times New Roman" w:hint="default"/>
        <w:b/>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cs="Times New Roman" w:hint="default"/>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rPr>
        <w:rFonts w:cs="Times New Roman" w:hint="default"/>
      </w:rPr>
    </w:lvl>
  </w:abstractNum>
  <w:abstractNum w:abstractNumId="10">
    <w:nsid w:val="0000000C"/>
    <w:multiLevelType w:val="singleLevel"/>
    <w:tmpl w:val="0000000C"/>
    <w:name w:val="WW8Num12"/>
    <w:lvl w:ilvl="0">
      <w:start w:val="1"/>
      <w:numFmt w:val="decimal"/>
      <w:lvlText w:val="%1."/>
      <w:lvlJc w:val="left"/>
      <w:pPr>
        <w:tabs>
          <w:tab w:val="num" w:pos="0"/>
        </w:tabs>
        <w:ind w:left="720" w:hanging="360"/>
      </w:pPr>
      <w:rPr>
        <w:rFonts w:cs="Times New Roman"/>
      </w:rPr>
    </w:lvl>
  </w:abstractNum>
  <w:abstractNum w:abstractNumId="11">
    <w:nsid w:val="0000000D"/>
    <w:multiLevelType w:val="multilevel"/>
    <w:tmpl w:val="0000000D"/>
    <w:name w:val="WW8Num13"/>
    <w:lvl w:ilvl="0">
      <w:start w:val="1"/>
      <w:numFmt w:val="decimal"/>
      <w:lvlText w:val="%1)"/>
      <w:lvlJc w:val="left"/>
      <w:pPr>
        <w:tabs>
          <w:tab w:val="num" w:pos="0"/>
        </w:tabs>
      </w:pPr>
      <w:rPr>
        <w:rFonts w:cs="Times New Roman" w:hint="default"/>
        <w:sz w:val="28"/>
        <w:szCs w:val="28"/>
      </w:rPr>
    </w:lvl>
    <w:lvl w:ilvl="1">
      <w:numFmt w:val="decimal"/>
      <w:lvlText w:val="%2"/>
      <w:lvlJc w:val="left"/>
      <w:pPr>
        <w:tabs>
          <w:tab w:val="num" w:pos="0"/>
        </w:tabs>
      </w:pPr>
      <w:rPr>
        <w:rFonts w:cs="Times New Roman"/>
      </w:rPr>
    </w:lvl>
    <w:lvl w:ilvl="2">
      <w:numFmt w:val="decimal"/>
      <w:lvlText w:val="%3"/>
      <w:lvlJc w:val="left"/>
      <w:pPr>
        <w:tabs>
          <w:tab w:val="num" w:pos="0"/>
        </w:tabs>
      </w:pPr>
      <w:rPr>
        <w:rFonts w:ascii="Wingdings" w:hAnsi="Wingdings" w:cs="Wingdings" w:hint="default"/>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2">
    <w:nsid w:val="0000000E"/>
    <w:multiLevelType w:val="singleLevel"/>
    <w:tmpl w:val="0000000E"/>
    <w:name w:val="WW8Num14"/>
    <w:lvl w:ilvl="0">
      <w:start w:val="1"/>
      <w:numFmt w:val="decimal"/>
      <w:lvlText w:val="%1."/>
      <w:lvlJc w:val="left"/>
      <w:pPr>
        <w:tabs>
          <w:tab w:val="num" w:pos="0"/>
        </w:tabs>
        <w:ind w:left="720" w:hanging="360"/>
      </w:pPr>
      <w:rPr>
        <w:rFonts w:ascii="Symbol" w:hAnsi="Symbol" w:cs="Symbol" w:hint="default"/>
        <w:sz w:val="28"/>
        <w:szCs w:val="28"/>
      </w:rPr>
    </w:lvl>
  </w:abstractNum>
  <w:abstractNum w:abstractNumId="13">
    <w:nsid w:val="00000011"/>
    <w:multiLevelType w:val="singleLevel"/>
    <w:tmpl w:val="00000011"/>
    <w:name w:val="WW8Num17"/>
    <w:lvl w:ilvl="0">
      <w:start w:val="1"/>
      <w:numFmt w:val="decimal"/>
      <w:lvlText w:val="%1."/>
      <w:lvlJc w:val="left"/>
      <w:pPr>
        <w:tabs>
          <w:tab w:val="num" w:pos="0"/>
        </w:tabs>
        <w:ind w:left="720" w:hanging="360"/>
      </w:pPr>
      <w:rPr>
        <w:rFonts w:cs="Times New Roman" w:hint="default"/>
      </w:rPr>
    </w:lvl>
  </w:abstractNum>
  <w:abstractNum w:abstractNumId="14">
    <w:nsid w:val="00000012"/>
    <w:multiLevelType w:val="singleLevel"/>
    <w:tmpl w:val="00000012"/>
    <w:name w:val="WW8Num18"/>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abstractNum>
  <w:abstractNum w:abstractNumId="15">
    <w:nsid w:val="00000013"/>
    <w:multiLevelType w:val="singleLevel"/>
    <w:tmpl w:val="00000013"/>
    <w:name w:val="WW8Num19"/>
    <w:lvl w:ilvl="0">
      <w:start w:val="1"/>
      <w:numFmt w:val="decimal"/>
      <w:lvlText w:val="%1."/>
      <w:lvlJc w:val="left"/>
      <w:pPr>
        <w:tabs>
          <w:tab w:val="num" w:pos="0"/>
        </w:tabs>
        <w:ind w:left="720" w:hanging="360"/>
      </w:pPr>
      <w:rPr>
        <w:rFonts w:cs="Times New Roman" w:hint="default"/>
        <w:iCs/>
      </w:rPr>
    </w:lvl>
  </w:abstractNum>
  <w:abstractNum w:abstractNumId="16">
    <w:nsid w:val="00000016"/>
    <w:multiLevelType w:val="singleLevel"/>
    <w:tmpl w:val="00000016"/>
    <w:name w:val="WW8Num22"/>
    <w:lvl w:ilvl="0">
      <w:start w:val="1"/>
      <w:numFmt w:val="decimal"/>
      <w:lvlText w:val="%1."/>
      <w:lvlJc w:val="left"/>
      <w:pPr>
        <w:tabs>
          <w:tab w:val="num" w:pos="0"/>
        </w:tabs>
        <w:ind w:left="720" w:hanging="360"/>
      </w:pPr>
      <w:rPr>
        <w:rFonts w:cs="Times New Roman" w:hint="default"/>
      </w:rPr>
    </w:lvl>
  </w:abstractNum>
  <w:abstractNum w:abstractNumId="17">
    <w:nsid w:val="00000017"/>
    <w:multiLevelType w:val="singleLevel"/>
    <w:tmpl w:val="00000017"/>
    <w:name w:val="WW8Num23"/>
    <w:lvl w:ilvl="0">
      <w:start w:val="1"/>
      <w:numFmt w:val="decimal"/>
      <w:lvlText w:val="%1."/>
      <w:lvlJc w:val="left"/>
      <w:pPr>
        <w:tabs>
          <w:tab w:val="num" w:pos="0"/>
        </w:tabs>
        <w:ind w:left="720" w:hanging="360"/>
      </w:pPr>
      <w:rPr>
        <w:rFonts w:cs="Times New Roman" w:hint="default"/>
      </w:rPr>
    </w:lvl>
  </w:abstractNum>
  <w:abstractNum w:abstractNumId="18">
    <w:nsid w:val="00000018"/>
    <w:multiLevelType w:val="singleLevel"/>
    <w:tmpl w:val="00000018"/>
    <w:name w:val="WW8Num24"/>
    <w:lvl w:ilvl="0">
      <w:start w:val="1"/>
      <w:numFmt w:val="decimal"/>
      <w:lvlText w:val="%1."/>
      <w:lvlJc w:val="left"/>
      <w:pPr>
        <w:tabs>
          <w:tab w:val="num" w:pos="0"/>
        </w:tabs>
        <w:ind w:left="720" w:hanging="360"/>
      </w:pPr>
      <w:rPr>
        <w:rFonts w:cs="Times New Roman" w:hint="default"/>
        <w:b/>
      </w:rPr>
    </w:lvl>
  </w:abstractNum>
  <w:abstractNum w:abstractNumId="19">
    <w:nsid w:val="00000019"/>
    <w:multiLevelType w:val="singleLevel"/>
    <w:tmpl w:val="00000019"/>
    <w:name w:val="WW8Num25"/>
    <w:lvl w:ilvl="0">
      <w:start w:val="1"/>
      <w:numFmt w:val="decimal"/>
      <w:lvlText w:val="%1."/>
      <w:lvlJc w:val="left"/>
      <w:pPr>
        <w:tabs>
          <w:tab w:val="num" w:pos="0"/>
        </w:tabs>
        <w:ind w:left="720" w:hanging="360"/>
      </w:pPr>
      <w:rPr>
        <w:rFonts w:cs="Times New Roman" w:hint="default"/>
        <w:b/>
      </w:rPr>
    </w:lvl>
  </w:abstractNum>
  <w:abstractNum w:abstractNumId="20">
    <w:nsid w:val="0000001B"/>
    <w:multiLevelType w:val="singleLevel"/>
    <w:tmpl w:val="0000001B"/>
    <w:name w:val="WW8Num27"/>
    <w:lvl w:ilvl="0">
      <w:start w:val="1"/>
      <w:numFmt w:val="decimal"/>
      <w:lvlText w:val="%1."/>
      <w:lvlJc w:val="left"/>
      <w:pPr>
        <w:tabs>
          <w:tab w:val="num" w:pos="0"/>
        </w:tabs>
        <w:ind w:left="720" w:hanging="360"/>
      </w:pPr>
      <w:rPr>
        <w:rFonts w:ascii="Times New Roman" w:hAnsi="Times New Roman" w:cs="Times New Roman" w:hint="default"/>
        <w:bCs/>
        <w:sz w:val="28"/>
        <w:szCs w:val="28"/>
      </w:rPr>
    </w:lvl>
  </w:abstractNum>
  <w:abstractNum w:abstractNumId="21">
    <w:nsid w:val="0000001D"/>
    <w:multiLevelType w:val="singleLevel"/>
    <w:tmpl w:val="0000001D"/>
    <w:name w:val="WW8Num29"/>
    <w:lvl w:ilvl="0">
      <w:start w:val="1"/>
      <w:numFmt w:val="decimal"/>
      <w:lvlText w:val="%1."/>
      <w:lvlJc w:val="left"/>
      <w:pPr>
        <w:tabs>
          <w:tab w:val="num" w:pos="0"/>
        </w:tabs>
        <w:ind w:left="720" w:hanging="360"/>
      </w:pPr>
      <w:rPr>
        <w:rFonts w:cs="Times New Roman" w:hint="default"/>
        <w:b/>
      </w:rPr>
    </w:lvl>
  </w:abstractNum>
  <w:abstractNum w:abstractNumId="22">
    <w:nsid w:val="0000001E"/>
    <w:multiLevelType w:val="singleLevel"/>
    <w:tmpl w:val="0000001E"/>
    <w:name w:val="WW8Num30"/>
    <w:lvl w:ilvl="0">
      <w:start w:val="1"/>
      <w:numFmt w:val="decimal"/>
      <w:lvlText w:val="%1."/>
      <w:lvlJc w:val="left"/>
      <w:pPr>
        <w:tabs>
          <w:tab w:val="num" w:pos="0"/>
        </w:tabs>
        <w:ind w:left="720" w:hanging="360"/>
      </w:pPr>
      <w:rPr>
        <w:rFonts w:cs="Times New Roman" w:hint="default"/>
        <w:b/>
      </w:rPr>
    </w:lvl>
  </w:abstractNum>
  <w:abstractNum w:abstractNumId="23">
    <w:nsid w:val="0000001F"/>
    <w:multiLevelType w:val="singleLevel"/>
    <w:tmpl w:val="0000001F"/>
    <w:name w:val="WW8Num31"/>
    <w:lvl w:ilvl="0">
      <w:start w:val="1"/>
      <w:numFmt w:val="decimal"/>
      <w:lvlText w:val="%1."/>
      <w:lvlJc w:val="left"/>
      <w:pPr>
        <w:tabs>
          <w:tab w:val="num" w:pos="0"/>
        </w:tabs>
        <w:ind w:left="720" w:hanging="360"/>
      </w:pPr>
      <w:rPr>
        <w:rFonts w:cs="Times New Roman" w:hint="default"/>
      </w:rPr>
    </w:lvl>
  </w:abstractNum>
  <w:abstractNum w:abstractNumId="24">
    <w:nsid w:val="00000020"/>
    <w:multiLevelType w:val="singleLevel"/>
    <w:tmpl w:val="00000020"/>
    <w:name w:val="WW8Num3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5">
    <w:nsid w:val="00000023"/>
    <w:multiLevelType w:val="singleLevel"/>
    <w:tmpl w:val="00000023"/>
    <w:name w:val="WW8Num35"/>
    <w:lvl w:ilvl="0">
      <w:start w:val="1"/>
      <w:numFmt w:val="bullet"/>
      <w:lvlText w:val=""/>
      <w:lvlJc w:val="left"/>
      <w:pPr>
        <w:tabs>
          <w:tab w:val="num" w:pos="0"/>
        </w:tabs>
        <w:ind w:left="720" w:hanging="360"/>
      </w:pPr>
      <w:rPr>
        <w:rFonts w:ascii="Symbol" w:hAnsi="Symbol" w:hint="default"/>
        <w:b w:val="0"/>
        <w:sz w:val="28"/>
      </w:rPr>
    </w:lvl>
  </w:abstractNum>
  <w:abstractNum w:abstractNumId="26">
    <w:nsid w:val="00000024"/>
    <w:multiLevelType w:val="singleLevel"/>
    <w:tmpl w:val="00000024"/>
    <w:name w:val="WW8Num36"/>
    <w:lvl w:ilvl="0">
      <w:start w:val="1"/>
      <w:numFmt w:val="bullet"/>
      <w:lvlText w:val=""/>
      <w:lvlJc w:val="left"/>
      <w:pPr>
        <w:tabs>
          <w:tab w:val="num" w:pos="0"/>
        </w:tabs>
        <w:ind w:left="720" w:hanging="360"/>
      </w:pPr>
      <w:rPr>
        <w:rFonts w:ascii="Symbol" w:hAnsi="Symbol" w:hint="default"/>
      </w:rPr>
    </w:lvl>
  </w:abstractNum>
  <w:abstractNum w:abstractNumId="27">
    <w:nsid w:val="00000025"/>
    <w:multiLevelType w:val="singleLevel"/>
    <w:tmpl w:val="00000025"/>
    <w:name w:val="WW8Num37"/>
    <w:lvl w:ilvl="0">
      <w:start w:val="1"/>
      <w:numFmt w:val="bullet"/>
      <w:lvlText w:val=""/>
      <w:lvlJc w:val="left"/>
      <w:pPr>
        <w:tabs>
          <w:tab w:val="num" w:pos="0"/>
        </w:tabs>
        <w:ind w:left="720" w:hanging="360"/>
      </w:pPr>
      <w:rPr>
        <w:rFonts w:ascii="Symbol" w:hAnsi="Symbol" w:hint="default"/>
        <w:b/>
        <w:sz w:val="28"/>
      </w:rPr>
    </w:lvl>
  </w:abstractNum>
  <w:abstractNum w:abstractNumId="28">
    <w:nsid w:val="00000026"/>
    <w:multiLevelType w:val="singleLevel"/>
    <w:tmpl w:val="00000026"/>
    <w:name w:val="WW8Num38"/>
    <w:lvl w:ilvl="0">
      <w:start w:val="1"/>
      <w:numFmt w:val="bullet"/>
      <w:lvlText w:val=""/>
      <w:lvlJc w:val="left"/>
      <w:pPr>
        <w:tabs>
          <w:tab w:val="num" w:pos="0"/>
        </w:tabs>
        <w:ind w:left="720" w:hanging="360"/>
      </w:pPr>
      <w:rPr>
        <w:rFonts w:ascii="Symbol" w:hAnsi="Symbol" w:hint="default"/>
        <w:sz w:val="28"/>
      </w:rPr>
    </w:lvl>
  </w:abstractNum>
  <w:abstractNum w:abstractNumId="29">
    <w:nsid w:val="00000028"/>
    <w:multiLevelType w:val="singleLevel"/>
    <w:tmpl w:val="00000028"/>
    <w:name w:val="WW8Num40"/>
    <w:lvl w:ilvl="0">
      <w:start w:val="1"/>
      <w:numFmt w:val="bullet"/>
      <w:lvlText w:val=""/>
      <w:lvlJc w:val="left"/>
      <w:pPr>
        <w:tabs>
          <w:tab w:val="num" w:pos="0"/>
        </w:tabs>
        <w:ind w:left="720" w:hanging="360"/>
      </w:pPr>
      <w:rPr>
        <w:rFonts w:ascii="Symbol" w:hAnsi="Symbol" w:hint="default"/>
        <w:sz w:val="28"/>
      </w:rPr>
    </w:lvl>
  </w:abstractNum>
  <w:abstractNum w:abstractNumId="30">
    <w:nsid w:val="00000029"/>
    <w:multiLevelType w:val="singleLevel"/>
    <w:tmpl w:val="00000029"/>
    <w:name w:val="WW8Num41"/>
    <w:lvl w:ilvl="0">
      <w:start w:val="1"/>
      <w:numFmt w:val="bullet"/>
      <w:lvlText w:val=""/>
      <w:lvlJc w:val="left"/>
      <w:pPr>
        <w:tabs>
          <w:tab w:val="num" w:pos="0"/>
        </w:tabs>
        <w:ind w:left="720" w:hanging="360"/>
      </w:pPr>
      <w:rPr>
        <w:rFonts w:ascii="Symbol" w:hAnsi="Symbol" w:hint="default"/>
        <w:sz w:val="24"/>
      </w:rPr>
    </w:lvl>
  </w:abstractNum>
  <w:abstractNum w:abstractNumId="31">
    <w:nsid w:val="0000002A"/>
    <w:multiLevelType w:val="singleLevel"/>
    <w:tmpl w:val="0000002A"/>
    <w:name w:val="WW8Num42"/>
    <w:lvl w:ilvl="0">
      <w:start w:val="1"/>
      <w:numFmt w:val="bullet"/>
      <w:lvlText w:val=""/>
      <w:lvlJc w:val="left"/>
      <w:pPr>
        <w:tabs>
          <w:tab w:val="num" w:pos="0"/>
        </w:tabs>
        <w:ind w:left="720" w:hanging="360"/>
      </w:pPr>
      <w:rPr>
        <w:rFonts w:ascii="Symbol" w:hAnsi="Symbol" w:hint="default"/>
        <w:sz w:val="28"/>
      </w:rPr>
    </w:lvl>
  </w:abstractNum>
  <w:abstractNum w:abstractNumId="32">
    <w:nsid w:val="0000002C"/>
    <w:multiLevelType w:val="singleLevel"/>
    <w:tmpl w:val="0000002C"/>
    <w:name w:val="WW8Num44"/>
    <w:lvl w:ilvl="0">
      <w:start w:val="1"/>
      <w:numFmt w:val="bullet"/>
      <w:lvlText w:val=""/>
      <w:lvlJc w:val="left"/>
      <w:pPr>
        <w:tabs>
          <w:tab w:val="num" w:pos="0"/>
        </w:tabs>
        <w:ind w:left="720" w:hanging="360"/>
      </w:pPr>
      <w:rPr>
        <w:rFonts w:ascii="Symbol" w:hAnsi="Symbol" w:hint="default"/>
        <w:sz w:val="28"/>
      </w:rPr>
    </w:lvl>
  </w:abstractNum>
  <w:abstractNum w:abstractNumId="33">
    <w:nsid w:val="0000002D"/>
    <w:multiLevelType w:val="singleLevel"/>
    <w:tmpl w:val="0000002D"/>
    <w:name w:val="WW8Num45"/>
    <w:lvl w:ilvl="0">
      <w:start w:val="1"/>
      <w:numFmt w:val="bullet"/>
      <w:lvlText w:val=""/>
      <w:lvlJc w:val="left"/>
      <w:pPr>
        <w:tabs>
          <w:tab w:val="num" w:pos="0"/>
        </w:tabs>
        <w:ind w:left="720" w:hanging="360"/>
      </w:pPr>
      <w:rPr>
        <w:rFonts w:ascii="Symbol" w:hAnsi="Symbol" w:hint="default"/>
        <w:sz w:val="28"/>
      </w:rPr>
    </w:lvl>
  </w:abstractNum>
  <w:abstractNum w:abstractNumId="34">
    <w:nsid w:val="0000002E"/>
    <w:multiLevelType w:val="singleLevel"/>
    <w:tmpl w:val="0000002E"/>
    <w:name w:val="WW8Num46"/>
    <w:lvl w:ilvl="0">
      <w:start w:val="1"/>
      <w:numFmt w:val="bullet"/>
      <w:lvlText w:val=""/>
      <w:lvlJc w:val="left"/>
      <w:pPr>
        <w:tabs>
          <w:tab w:val="num" w:pos="0"/>
        </w:tabs>
        <w:ind w:left="720" w:hanging="360"/>
      </w:pPr>
      <w:rPr>
        <w:rFonts w:ascii="Symbol" w:hAnsi="Symbol"/>
        <w:b w:val="0"/>
        <w:sz w:val="28"/>
      </w:rPr>
    </w:lvl>
  </w:abstractNum>
  <w:abstractNum w:abstractNumId="35">
    <w:nsid w:val="0000002F"/>
    <w:multiLevelType w:val="singleLevel"/>
    <w:tmpl w:val="0000002F"/>
    <w:name w:val="WW8Num47"/>
    <w:lvl w:ilvl="0">
      <w:start w:val="1"/>
      <w:numFmt w:val="bullet"/>
      <w:lvlText w:val=""/>
      <w:lvlJc w:val="left"/>
      <w:pPr>
        <w:tabs>
          <w:tab w:val="num" w:pos="0"/>
        </w:tabs>
        <w:ind w:left="720" w:hanging="360"/>
      </w:pPr>
      <w:rPr>
        <w:rFonts w:ascii="Symbol" w:hAnsi="Symbol" w:hint="default"/>
        <w:sz w:val="28"/>
      </w:rPr>
    </w:lvl>
  </w:abstractNum>
  <w:abstractNum w:abstractNumId="36">
    <w:nsid w:val="00000030"/>
    <w:multiLevelType w:val="singleLevel"/>
    <w:tmpl w:val="00000030"/>
    <w:name w:val="WW8Num48"/>
    <w:lvl w:ilvl="0">
      <w:start w:val="1"/>
      <w:numFmt w:val="bullet"/>
      <w:lvlText w:val=""/>
      <w:lvlJc w:val="left"/>
      <w:pPr>
        <w:tabs>
          <w:tab w:val="num" w:pos="0"/>
        </w:tabs>
        <w:ind w:left="720" w:hanging="360"/>
      </w:pPr>
      <w:rPr>
        <w:rFonts w:ascii="Symbol" w:hAnsi="Symbol" w:hint="default"/>
        <w:sz w:val="28"/>
      </w:rPr>
    </w:lvl>
  </w:abstractNum>
  <w:abstractNum w:abstractNumId="37">
    <w:nsid w:val="00000031"/>
    <w:multiLevelType w:val="singleLevel"/>
    <w:tmpl w:val="00000031"/>
    <w:name w:val="WW8Num49"/>
    <w:lvl w:ilvl="0">
      <w:start w:val="1"/>
      <w:numFmt w:val="bullet"/>
      <w:lvlText w:val=""/>
      <w:lvlJc w:val="left"/>
      <w:pPr>
        <w:tabs>
          <w:tab w:val="num" w:pos="0"/>
        </w:tabs>
        <w:ind w:left="720" w:hanging="360"/>
      </w:pPr>
      <w:rPr>
        <w:rFonts w:ascii="Symbol" w:hAnsi="Symbol" w:hint="default"/>
        <w:sz w:val="28"/>
      </w:rPr>
    </w:lvl>
  </w:abstractNum>
  <w:abstractNum w:abstractNumId="38">
    <w:nsid w:val="00000032"/>
    <w:multiLevelType w:val="singleLevel"/>
    <w:tmpl w:val="00000032"/>
    <w:name w:val="WW8Num50"/>
    <w:lvl w:ilvl="0">
      <w:start w:val="1"/>
      <w:numFmt w:val="bullet"/>
      <w:lvlText w:val=""/>
      <w:lvlJc w:val="left"/>
      <w:pPr>
        <w:tabs>
          <w:tab w:val="num" w:pos="0"/>
        </w:tabs>
        <w:ind w:left="720" w:hanging="360"/>
      </w:pPr>
      <w:rPr>
        <w:rFonts w:ascii="Symbol" w:hAnsi="Symbol" w:hint="default"/>
        <w:sz w:val="28"/>
      </w:rPr>
    </w:lvl>
  </w:abstractNum>
  <w:abstractNum w:abstractNumId="39">
    <w:nsid w:val="29456BAC"/>
    <w:multiLevelType w:val="hybridMultilevel"/>
    <w:tmpl w:val="13EE18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3A366C7D"/>
    <w:multiLevelType w:val="multilevel"/>
    <w:tmpl w:val="A670AED4"/>
    <w:styleLink w:val="WW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25"/>
  </w:num>
  <w:num w:numId="7">
    <w:abstractNumId w:val="26"/>
  </w:num>
  <w:num w:numId="8">
    <w:abstractNumId w:val="27"/>
  </w:num>
  <w:num w:numId="9">
    <w:abstractNumId w:val="28"/>
  </w:num>
  <w:num w:numId="10">
    <w:abstractNumId w:val="29"/>
  </w:num>
  <w:num w:numId="11">
    <w:abstractNumId w:val="30"/>
  </w:num>
  <w:num w:numId="12">
    <w:abstractNumId w:val="31"/>
  </w:num>
  <w:num w:numId="13">
    <w:abstractNumId w:val="32"/>
  </w:num>
  <w:num w:numId="14">
    <w:abstractNumId w:val="33"/>
  </w:num>
  <w:num w:numId="15">
    <w:abstractNumId w:val="34"/>
  </w:num>
  <w:num w:numId="16">
    <w:abstractNumId w:val="35"/>
  </w:num>
  <w:num w:numId="17">
    <w:abstractNumId w:val="36"/>
  </w:num>
  <w:num w:numId="18">
    <w:abstractNumId w:val="37"/>
  </w:num>
  <w:num w:numId="19">
    <w:abstractNumId w:val="38"/>
  </w:num>
  <w:num w:numId="20">
    <w:abstractNumId w:val="0"/>
  </w:num>
  <w:num w:numId="21">
    <w:abstractNumId w:val="1"/>
  </w:num>
  <w:num w:numId="22">
    <w:abstractNumId w:val="2"/>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2"/>
  </w:num>
  <w:num w:numId="31">
    <w:abstractNumId w:val="13"/>
  </w:num>
  <w:num w:numId="32">
    <w:abstractNumId w:val="14"/>
  </w:num>
  <w:num w:numId="33">
    <w:abstractNumId w:val="15"/>
  </w:num>
  <w:num w:numId="34">
    <w:abstractNumId w:val="16"/>
  </w:num>
  <w:num w:numId="35">
    <w:abstractNumId w:val="17"/>
  </w:num>
  <w:num w:numId="36">
    <w:abstractNumId w:val="18"/>
  </w:num>
  <w:num w:numId="37">
    <w:abstractNumId w:val="19"/>
  </w:num>
  <w:num w:numId="38">
    <w:abstractNumId w:val="20"/>
  </w:num>
  <w:num w:numId="39">
    <w:abstractNumId w:val="21"/>
  </w:num>
  <w:num w:numId="40">
    <w:abstractNumId w:val="22"/>
  </w:num>
  <w:num w:numId="41">
    <w:abstractNumId w:val="23"/>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C9A"/>
    <w:rsid w:val="00006375"/>
    <w:rsid w:val="000413F8"/>
    <w:rsid w:val="00076070"/>
    <w:rsid w:val="000F4E33"/>
    <w:rsid w:val="00127DBF"/>
    <w:rsid w:val="002C5BBB"/>
    <w:rsid w:val="002E280E"/>
    <w:rsid w:val="00311FA2"/>
    <w:rsid w:val="0032144C"/>
    <w:rsid w:val="00326573"/>
    <w:rsid w:val="003F01A4"/>
    <w:rsid w:val="004C0138"/>
    <w:rsid w:val="00502F8D"/>
    <w:rsid w:val="005042B5"/>
    <w:rsid w:val="00510FA5"/>
    <w:rsid w:val="00511B87"/>
    <w:rsid w:val="005C6F59"/>
    <w:rsid w:val="005D0E23"/>
    <w:rsid w:val="00614598"/>
    <w:rsid w:val="00624221"/>
    <w:rsid w:val="006351EE"/>
    <w:rsid w:val="0064219C"/>
    <w:rsid w:val="0066574F"/>
    <w:rsid w:val="00666D8C"/>
    <w:rsid w:val="0066770C"/>
    <w:rsid w:val="00695220"/>
    <w:rsid w:val="006A5C62"/>
    <w:rsid w:val="00767943"/>
    <w:rsid w:val="00815EB0"/>
    <w:rsid w:val="008536EC"/>
    <w:rsid w:val="00881F39"/>
    <w:rsid w:val="008D2C57"/>
    <w:rsid w:val="0096128C"/>
    <w:rsid w:val="009936C7"/>
    <w:rsid w:val="009B05D5"/>
    <w:rsid w:val="009C0A51"/>
    <w:rsid w:val="00A41CBA"/>
    <w:rsid w:val="00A8214C"/>
    <w:rsid w:val="00A84A34"/>
    <w:rsid w:val="00A94170"/>
    <w:rsid w:val="00A94BE4"/>
    <w:rsid w:val="00AC3D72"/>
    <w:rsid w:val="00AC6880"/>
    <w:rsid w:val="00B04C9A"/>
    <w:rsid w:val="00B05CAB"/>
    <w:rsid w:val="00BD4602"/>
    <w:rsid w:val="00BE2E2E"/>
    <w:rsid w:val="00C03E94"/>
    <w:rsid w:val="00C150CB"/>
    <w:rsid w:val="00C165A3"/>
    <w:rsid w:val="00C376AD"/>
    <w:rsid w:val="00C45884"/>
    <w:rsid w:val="00C565DB"/>
    <w:rsid w:val="00CC561B"/>
    <w:rsid w:val="00D02039"/>
    <w:rsid w:val="00D14261"/>
    <w:rsid w:val="00D55DF2"/>
    <w:rsid w:val="00E42B5B"/>
    <w:rsid w:val="00E64CB4"/>
    <w:rsid w:val="00E771D5"/>
    <w:rsid w:val="00E9302C"/>
    <w:rsid w:val="00E95E6B"/>
    <w:rsid w:val="00EC7296"/>
    <w:rsid w:val="00ED4A3C"/>
    <w:rsid w:val="00F15F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19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9">
    <w:name w:val="c29"/>
    <w:basedOn w:val="Normal"/>
    <w:uiPriority w:val="99"/>
    <w:rsid w:val="00815E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basedOn w:val="DefaultParagraphFont"/>
    <w:uiPriority w:val="99"/>
    <w:rsid w:val="00815EB0"/>
    <w:rPr>
      <w:rFonts w:cs="Times New Roman"/>
    </w:rPr>
  </w:style>
  <w:style w:type="paragraph" w:customStyle="1" w:styleId="c31">
    <w:name w:val="c31"/>
    <w:basedOn w:val="Normal"/>
    <w:uiPriority w:val="99"/>
    <w:rsid w:val="00815E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DefaultParagraphFont"/>
    <w:uiPriority w:val="99"/>
    <w:rsid w:val="00815EB0"/>
    <w:rPr>
      <w:rFonts w:cs="Times New Roman"/>
    </w:rPr>
  </w:style>
  <w:style w:type="paragraph" w:customStyle="1" w:styleId="c36">
    <w:name w:val="c36"/>
    <w:basedOn w:val="Normal"/>
    <w:uiPriority w:val="99"/>
    <w:rsid w:val="00815E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
    <w:name w:val="c37"/>
    <w:basedOn w:val="Normal"/>
    <w:uiPriority w:val="99"/>
    <w:rsid w:val="00815E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3">
    <w:name w:val="c43"/>
    <w:basedOn w:val="DefaultParagraphFont"/>
    <w:uiPriority w:val="99"/>
    <w:rsid w:val="00815EB0"/>
    <w:rPr>
      <w:rFonts w:cs="Times New Roman"/>
    </w:rPr>
  </w:style>
  <w:style w:type="character" w:customStyle="1" w:styleId="c40">
    <w:name w:val="c40"/>
    <w:basedOn w:val="DefaultParagraphFont"/>
    <w:uiPriority w:val="99"/>
    <w:rsid w:val="00815EB0"/>
    <w:rPr>
      <w:rFonts w:cs="Times New Roman"/>
    </w:rPr>
  </w:style>
  <w:style w:type="paragraph" w:customStyle="1" w:styleId="c12">
    <w:name w:val="c12"/>
    <w:basedOn w:val="Normal"/>
    <w:uiPriority w:val="99"/>
    <w:rsid w:val="00815E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DefaultParagraphFont"/>
    <w:uiPriority w:val="99"/>
    <w:rsid w:val="00815EB0"/>
    <w:rPr>
      <w:rFonts w:cs="Times New Roman"/>
    </w:rPr>
  </w:style>
  <w:style w:type="character" w:customStyle="1" w:styleId="c8">
    <w:name w:val="c8"/>
    <w:basedOn w:val="DefaultParagraphFont"/>
    <w:uiPriority w:val="99"/>
    <w:rsid w:val="00815EB0"/>
    <w:rPr>
      <w:rFonts w:cs="Times New Roman"/>
    </w:rPr>
  </w:style>
  <w:style w:type="paragraph" w:customStyle="1" w:styleId="c4">
    <w:name w:val="c4"/>
    <w:basedOn w:val="Normal"/>
    <w:uiPriority w:val="99"/>
    <w:rsid w:val="00815E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DefaultParagraphFont"/>
    <w:uiPriority w:val="99"/>
    <w:rsid w:val="00815EB0"/>
    <w:rPr>
      <w:rFonts w:cs="Times New Roman"/>
    </w:rPr>
  </w:style>
  <w:style w:type="character" w:customStyle="1" w:styleId="c51">
    <w:name w:val="c51"/>
    <w:basedOn w:val="DefaultParagraphFont"/>
    <w:uiPriority w:val="99"/>
    <w:rsid w:val="00815EB0"/>
    <w:rPr>
      <w:rFonts w:cs="Times New Roman"/>
    </w:rPr>
  </w:style>
  <w:style w:type="character" w:customStyle="1" w:styleId="c44">
    <w:name w:val="c44"/>
    <w:basedOn w:val="DefaultParagraphFont"/>
    <w:uiPriority w:val="99"/>
    <w:rsid w:val="00815EB0"/>
    <w:rPr>
      <w:rFonts w:cs="Times New Roman"/>
    </w:rPr>
  </w:style>
  <w:style w:type="paragraph" w:styleId="BalloonText">
    <w:name w:val="Balloon Text"/>
    <w:basedOn w:val="Normal"/>
    <w:link w:val="BalloonTextChar"/>
    <w:uiPriority w:val="99"/>
    <w:semiHidden/>
    <w:rsid w:val="00F15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15FE6"/>
    <w:rPr>
      <w:rFonts w:ascii="Segoe UI" w:hAnsi="Segoe UI" w:cs="Segoe UI"/>
      <w:sz w:val="18"/>
      <w:szCs w:val="18"/>
    </w:rPr>
  </w:style>
  <w:style w:type="paragraph" w:styleId="NormalWeb">
    <w:name w:val="Normal (Web)"/>
    <w:basedOn w:val="Normal"/>
    <w:uiPriority w:val="99"/>
    <w:rsid w:val="00F15FE6"/>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A84A34"/>
    <w:pPr>
      <w:spacing w:after="200" w:line="276" w:lineRule="auto"/>
      <w:ind w:left="720"/>
      <w:contextualSpacing/>
    </w:pPr>
  </w:style>
  <w:style w:type="character" w:customStyle="1" w:styleId="a">
    <w:name w:val="Основной текст + Полужирный"/>
    <w:uiPriority w:val="99"/>
    <w:rsid w:val="00B05CAB"/>
    <w:rPr>
      <w:rFonts w:ascii="Times New Roman" w:hAnsi="Times New Roman"/>
      <w:b/>
      <w:color w:val="000000"/>
      <w:spacing w:val="0"/>
      <w:w w:val="100"/>
      <w:position w:val="0"/>
      <w:sz w:val="24"/>
      <w:shd w:val="clear" w:color="auto" w:fill="FFFFFF"/>
      <w:vertAlign w:val="baseline"/>
      <w:lang w:val="ru-RU"/>
    </w:rPr>
  </w:style>
  <w:style w:type="paragraph" w:customStyle="1" w:styleId="2">
    <w:name w:val="Основной текст2"/>
    <w:basedOn w:val="Normal"/>
    <w:uiPriority w:val="99"/>
    <w:rsid w:val="00B05CAB"/>
    <w:pPr>
      <w:widowControl w:val="0"/>
      <w:shd w:val="clear" w:color="auto" w:fill="FFFFFF"/>
      <w:suppressAutoHyphens/>
      <w:spacing w:before="1140" w:after="0" w:line="221" w:lineRule="exact"/>
      <w:ind w:hanging="500"/>
      <w:jc w:val="center"/>
    </w:pPr>
    <w:rPr>
      <w:rFonts w:ascii="Times New Roman" w:eastAsia="Times New Roman" w:hAnsi="Times New Roman"/>
      <w:sz w:val="20"/>
      <w:szCs w:val="20"/>
      <w:lang w:eastAsia="ar-SA"/>
    </w:rPr>
  </w:style>
  <w:style w:type="paragraph" w:customStyle="1" w:styleId="3">
    <w:name w:val="Заголовок №3"/>
    <w:basedOn w:val="Normal"/>
    <w:uiPriority w:val="99"/>
    <w:rsid w:val="00B05CAB"/>
    <w:pPr>
      <w:widowControl w:val="0"/>
      <w:shd w:val="clear" w:color="auto" w:fill="FFFFFF"/>
      <w:suppressAutoHyphens/>
      <w:spacing w:after="360" w:line="240" w:lineRule="atLeast"/>
      <w:ind w:hanging="280"/>
      <w:jc w:val="center"/>
    </w:pPr>
    <w:rPr>
      <w:rFonts w:ascii="MS Reference Sans Serif" w:hAnsi="MS Reference Sans Serif" w:cs="MS Reference Sans Serif"/>
      <w:lang w:eastAsia="ar-SA"/>
    </w:rPr>
  </w:style>
  <w:style w:type="paragraph" w:customStyle="1" w:styleId="1">
    <w:name w:val="Абзац списка1"/>
    <w:basedOn w:val="Normal"/>
    <w:uiPriority w:val="99"/>
    <w:rsid w:val="004C0138"/>
    <w:pPr>
      <w:suppressAutoHyphens/>
      <w:spacing w:after="200" w:line="276" w:lineRule="auto"/>
      <w:ind w:left="720"/>
    </w:pPr>
    <w:rPr>
      <w:rFonts w:eastAsia="Times New Roman" w:cs="Calibri"/>
      <w:lang w:eastAsia="ar-SA"/>
    </w:rPr>
  </w:style>
  <w:style w:type="paragraph" w:customStyle="1" w:styleId="20">
    <w:name w:val="Абзац списка2"/>
    <w:basedOn w:val="Normal"/>
    <w:uiPriority w:val="99"/>
    <w:rsid w:val="00CC561B"/>
    <w:pPr>
      <w:suppressAutoHyphens/>
      <w:spacing w:after="200" w:line="276" w:lineRule="auto"/>
      <w:ind w:left="720"/>
    </w:pPr>
    <w:rPr>
      <w:rFonts w:eastAsia="Times New Roman" w:cs="Calibri"/>
      <w:lang w:eastAsia="ar-SA"/>
    </w:rPr>
  </w:style>
  <w:style w:type="paragraph" w:customStyle="1" w:styleId="4">
    <w:name w:val="Заголовок №4"/>
    <w:basedOn w:val="Normal"/>
    <w:uiPriority w:val="99"/>
    <w:rsid w:val="00CC561B"/>
    <w:pPr>
      <w:widowControl w:val="0"/>
      <w:shd w:val="clear" w:color="auto" w:fill="FFFFFF"/>
      <w:suppressAutoHyphens/>
      <w:spacing w:before="180" w:after="180" w:line="240" w:lineRule="atLeast"/>
      <w:jc w:val="center"/>
    </w:pPr>
    <w:rPr>
      <w:rFonts w:ascii="MS Reference Sans Serif" w:hAnsi="MS Reference Sans Serif" w:cs="MS Reference Sans Serif"/>
      <w:sz w:val="20"/>
      <w:szCs w:val="20"/>
      <w:lang w:eastAsia="ar-SA"/>
    </w:rPr>
  </w:style>
  <w:style w:type="numbering" w:customStyle="1" w:styleId="WWNum2">
    <w:name w:val="WWNum2"/>
    <w:rsid w:val="008D6BB8"/>
    <w:pPr>
      <w:numPr>
        <w:numId w:val="2"/>
      </w:numPr>
    </w:pPr>
  </w:style>
</w:styles>
</file>

<file path=word/webSettings.xml><?xml version="1.0" encoding="utf-8"?>
<w:webSettings xmlns:r="http://schemas.openxmlformats.org/officeDocument/2006/relationships" xmlns:w="http://schemas.openxmlformats.org/wordprocessingml/2006/main">
  <w:divs>
    <w:div w:id="1273778745">
      <w:marLeft w:val="0"/>
      <w:marRight w:val="0"/>
      <w:marTop w:val="0"/>
      <w:marBottom w:val="0"/>
      <w:divBdr>
        <w:top w:val="none" w:sz="0" w:space="0" w:color="auto"/>
        <w:left w:val="none" w:sz="0" w:space="0" w:color="auto"/>
        <w:bottom w:val="none" w:sz="0" w:space="0" w:color="auto"/>
        <w:right w:val="none" w:sz="0" w:space="0" w:color="auto"/>
      </w:divBdr>
    </w:div>
    <w:div w:id="1273778746">
      <w:marLeft w:val="0"/>
      <w:marRight w:val="0"/>
      <w:marTop w:val="0"/>
      <w:marBottom w:val="0"/>
      <w:divBdr>
        <w:top w:val="none" w:sz="0" w:space="0" w:color="auto"/>
        <w:left w:val="none" w:sz="0" w:space="0" w:color="auto"/>
        <w:bottom w:val="none" w:sz="0" w:space="0" w:color="auto"/>
        <w:right w:val="none" w:sz="0" w:space="0" w:color="auto"/>
      </w:divBdr>
    </w:div>
    <w:div w:id="1273778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497</TotalTime>
  <Pages>20</Pages>
  <Words>4322</Words>
  <Characters>24636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Gold</dc:creator>
  <cp:keywords/>
  <dc:description/>
  <cp:lastModifiedBy>Наталия</cp:lastModifiedBy>
  <cp:revision>44</cp:revision>
  <cp:lastPrinted>2018-10-11T17:01:00Z</cp:lastPrinted>
  <dcterms:created xsi:type="dcterms:W3CDTF">2018-09-11T15:19:00Z</dcterms:created>
  <dcterms:modified xsi:type="dcterms:W3CDTF">2018-10-27T14:05:00Z</dcterms:modified>
</cp:coreProperties>
</file>