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C9" w:rsidRPr="00375AA0" w:rsidRDefault="00D14435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F4FC9" w:rsidRPr="00375AA0" w:rsidSect="009F4FC9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0" cy="8772525"/>
            <wp:effectExtent l="0" t="0" r="0" b="0"/>
            <wp:docPr id="1" name="Рисунок 1" descr="C:\Users\класс\Desktop\сканер\Scan_20190930_11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154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824FE7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9F4FC9">
        <w:rPr>
          <w:rFonts w:ascii="Times New Roman" w:hAnsi="Times New Roman" w:cs="Times New Roman"/>
          <w:b/>
          <w:sz w:val="24"/>
          <w:szCs w:val="24"/>
        </w:rPr>
        <w:t>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="009F4FC9" w:rsidRPr="009F4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FC9" w:rsidRPr="009F4FC9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="009F4FC9" w:rsidRPr="009F4FC9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В.А.</w:t>
      </w:r>
      <w:r w:rsidR="009F4FC9">
        <w:rPr>
          <w:rFonts w:ascii="Times New Roman" w:hAnsi="Times New Roman" w:cs="Times New Roman"/>
          <w:sz w:val="24"/>
          <w:szCs w:val="24"/>
        </w:rPr>
        <w:t xml:space="preserve">, </w:t>
      </w:r>
      <w:r w:rsidR="009F4FC9" w:rsidRPr="009F4FC9">
        <w:rPr>
          <w:rFonts w:ascii="Times New Roman" w:hAnsi="Times New Roman" w:cs="Times New Roman"/>
          <w:sz w:val="24"/>
          <w:szCs w:val="24"/>
        </w:rPr>
        <w:t>М.: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2012.</w:t>
      </w:r>
      <w:r w:rsidR="009F4FC9"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9F4FC9" w:rsidRDefault="00824FE7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Литература. 11 класс</w:t>
      </w:r>
      <w:proofErr w:type="gramStart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учреждений : в 2 ч. / </w:t>
      </w:r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, С. А. Зинин. - М.: ООО  «Русское слово - учебник», 2014. -432с.: ил.- (Инновационная школа).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>идеала, «</w:t>
      </w:r>
      <w:proofErr w:type="spellStart"/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>праведничество</w:t>
      </w:r>
      <w:proofErr w:type="spellEnd"/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», борьба с социальной несправедливостью </w:t>
      </w:r>
      <w:r w:rsidR="00DC6B47"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 xml:space="preserve"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Pr="00086E9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086E91">
        <w:rPr>
          <w:rFonts w:ascii="Times New Roman" w:hAnsi="Times New Roman" w:cs="Times New Roman"/>
          <w:sz w:val="24"/>
          <w:szCs w:val="24"/>
        </w:rPr>
        <w:t>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».  «На дне» как социально-философская драма. Новаторство Горького-драматурга. Сценическая судьба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proofErr w:type="gramStart"/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тихотворения: «Я мечтою ловил уходящие тени...», 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</w:t>
      </w:r>
      <w:proofErr w:type="spellStart"/>
      <w:r w:rsidRPr="00F16238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F16238">
        <w:rPr>
          <w:rFonts w:ascii="Times New Roman" w:hAnsi="Times New Roman" w:cs="Times New Roman"/>
          <w:sz w:val="24"/>
          <w:szCs w:val="24"/>
        </w:rPr>
        <w:t xml:space="preserve"> пелись губы...», «Еще раз, еще раз...» (возможен выбор трех других </w:t>
      </w:r>
      <w:r w:rsidRPr="00F16238">
        <w:rPr>
          <w:rFonts w:ascii="Times New Roman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F16238"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</w:t>
      </w:r>
      <w:proofErr w:type="spellStart"/>
      <w:r w:rsidRPr="005120DF">
        <w:rPr>
          <w:rFonts w:ascii="Times New Roman" w:hAnsi="Times New Roman" w:cs="Times New Roman"/>
          <w:spacing w:val="-5"/>
          <w:sz w:val="24"/>
          <w:szCs w:val="24"/>
        </w:rPr>
        <w:t>утешно</w:t>
      </w:r>
      <w:proofErr w:type="spellEnd"/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proofErr w:type="spellStart"/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proofErr w:type="spellEnd"/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</w:t>
      </w:r>
      <w:proofErr w:type="gramStart"/>
      <w:r w:rsidR="00DC6B47" w:rsidRPr="005120DF">
        <w:rPr>
          <w:rFonts w:ascii="Times New Roman" w:hAnsi="Times New Roman" w:cs="Times New Roman"/>
          <w:sz w:val="24"/>
          <w:szCs w:val="24"/>
        </w:rPr>
        <w:t>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>Поэтические</w:t>
      </w:r>
      <w:proofErr w:type="spellEnd"/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 xml:space="preserve"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BD693E">
        <w:rPr>
          <w:rFonts w:ascii="Times New Roman" w:hAnsi="Times New Roman" w:cs="Times New Roman"/>
          <w:sz w:val="24"/>
          <w:szCs w:val="24"/>
        </w:rPr>
        <w:t xml:space="preserve">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>тихотворения: «Журавли», «В горах джигиты ссорились, бывало...» (возможен выбор других стихотворений)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 xml:space="preserve">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</w:t>
      </w:r>
      <w:proofErr w:type="gramStart"/>
      <w:r w:rsidR="002E3CC6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="002E3CC6">
        <w:rPr>
          <w:rFonts w:ascii="Times New Roman" w:hAnsi="Times New Roman" w:cs="Times New Roman"/>
          <w:sz w:val="24"/>
          <w:szCs w:val="24"/>
        </w:rPr>
        <w:t xml:space="preserve">тица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173D86" w:rsidRDefault="00B84402" w:rsidP="00965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DC6B47" w:rsidRPr="00173D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1"/>
        <w:gridCol w:w="978"/>
        <w:gridCol w:w="699"/>
        <w:gridCol w:w="658"/>
        <w:gridCol w:w="733"/>
        <w:gridCol w:w="691"/>
        <w:gridCol w:w="653"/>
        <w:gridCol w:w="657"/>
      </w:tblGrid>
      <w:tr w:rsidR="00DC6B47" w:rsidRPr="00EE4C1E" w:rsidTr="009F4FC9">
        <w:trPr>
          <w:trHeight w:val="582"/>
          <w:jc w:val="center"/>
        </w:trPr>
        <w:tc>
          <w:tcPr>
            <w:tcW w:w="775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6B47" w:rsidRPr="00EE4C1E" w:rsidTr="009F4FC9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8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rPr>
          <w:trHeight w:val="32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B47" w:rsidRPr="00EE4C1E" w:rsidTr="009F4FC9">
        <w:trPr>
          <w:trHeight w:val="630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0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66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EE4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6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A1325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965166" w:rsidRDefault="00965166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E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5720E3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6B47" w:rsidRPr="005720E3" w:rsidTr="009F4FC9">
        <w:tc>
          <w:tcPr>
            <w:tcW w:w="1618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56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7953" w:type="dxa"/>
            <w:gridSpan w:val="5"/>
          </w:tcPr>
          <w:p w:rsidR="00DC6B47" w:rsidRPr="005720E3" w:rsidRDefault="00DC6B47" w:rsidP="00965166">
            <w:pPr>
              <w:pStyle w:val="a4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</w:t>
            </w:r>
            <w:r w:rsidR="00DA13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10201" w:type="dxa"/>
            <w:gridSpan w:val="6"/>
          </w:tcPr>
          <w:p w:rsidR="00DC6B47" w:rsidRPr="0096516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</w:t>
            </w:r>
            <w:r w:rsidR="00E778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Традиции и новаторство.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F2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E778CA">
        <w:trPr>
          <w:trHeight w:val="1179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E778CA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философичность, лаконизм и изысканность. «Крещенская ночь», «Собака»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>, Одиночество».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rPr>
          <w:trHeight w:val="360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любви в рассказах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понедельник», «Лёгкое дыхание».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Р.р.</w:t>
            </w:r>
            <w:r w:rsidR="00DA132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№</w:t>
            </w: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1.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E33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Анализ эпизода прозы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И.А.Бунина</w:t>
            </w:r>
            <w:r w:rsidR="00DA13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4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Жизнь и творчество.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6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="004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3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E778CA"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</w:t>
            </w:r>
            <w:r w:rsidR="00E7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4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707B5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E15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эпизода.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классному 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DA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ссного контрольного сочинения №1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М.Горького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Брюсов. Слово о поэте. Брюсов как основоположник символизма.</w:t>
            </w:r>
          </w:p>
        </w:tc>
        <w:tc>
          <w:tcPr>
            <w:tcW w:w="2248" w:type="dxa"/>
          </w:tcPr>
          <w:p w:rsidR="00DC6B47" w:rsidRPr="00383E2D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E65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</w:t>
            </w:r>
            <w:r w:rsidR="00A80B3F"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ранней лирики.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Прекрасной Даме».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«Незнакомка»</w:t>
            </w: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«Ночь, улица, фонарь…»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86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Ритмы и интонации лирики Блока.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лирического произведения.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91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классному контрольному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сочинению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тво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А.А.</w:t>
            </w:r>
            <w:r w:rsidR="00383E2D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Блока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творчеству А.А.Блока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«Я, гений Игорь-Северя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Поэза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странностей жизни»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</w:t>
            </w:r>
            <w:r w:rsidR="002800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«Заклятие смехом»,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губы...»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</w:t>
            </w:r>
            <w:r w:rsidR="002800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2800B1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</w:t>
            </w:r>
            <w:r w:rsidR="002800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</w:t>
            </w:r>
            <w:r w:rsidR="00DC6B47"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«Мне ни к чему одические рати...», «Мне голос был. Он </w:t>
            </w:r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звал </w:t>
            </w:r>
            <w:proofErr w:type="spellStart"/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утешно</w:t>
            </w:r>
            <w:proofErr w:type="spellEnd"/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</w:t>
            </w:r>
            <w:r w:rsidR="002800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383E2D" w:rsidRPr="00383E2D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«Реквием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Особе</w:t>
            </w:r>
            <w:r w:rsidR="00DC6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нности жанра и композиции поэмы.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DC6B47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88274E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965166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65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0.Э.Мандельштам. Историзм поэтического мышления. 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образы в его  поэзии</w:t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="00DC6B47"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творчества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Конфликт быта и бытия, времени и вечности.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Поэзия как напряженный монолог-исповедь.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Своеобразие</w:t>
            </w:r>
            <w:r w:rsidR="009837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Жизнь и творчество. Художественный мир ранней лирики поэта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6B47" w:rsidRPr="00383E2D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383E2D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 вы могли бы?» </w:t>
            </w: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2800B1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«Послушайте!»</w:t>
            </w: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 w:rsidR="004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166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«Письмо матери».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 xml:space="preserve"> «Шаганэ ты моя, Шаганэ!..»,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 Трагизм восприятия гибели русской деревни.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«Не жалею, не зову, не плачу»,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Судьба и творчество. Картины Гражданской войны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829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Жизнь и творчество. Судьбы людей в революции в романе «Белая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 пьесе «Дни Турбинных». 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Тема Добра и Зла.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C6B47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классному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№12. Написание к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контрольного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6B47" w:rsidRPr="00640FC0" w:rsidRDefault="00965166" w:rsidP="009651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«Февраль. Достать чернил и пла</w:t>
            </w:r>
            <w:r w:rsidR="00640FC0">
              <w:rPr>
                <w:rFonts w:ascii="Times New Roman" w:hAnsi="Times New Roman" w:cs="Times New Roman"/>
                <w:sz w:val="24"/>
                <w:szCs w:val="24"/>
              </w:rPr>
              <w:t>кать!..», «Определение поэзии»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«Во всём мне хочется дойти до самой сути…».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29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Демчихи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девочки Баси.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38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Р. Гамзатов. Жизнь и творчество (обзор).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</w:t>
            </w:r>
            <w:proofErr w:type="gramStart"/>
            <w:r w:rsidR="00BC6456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в творчестве.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Жизнь и творчество. </w:t>
            </w:r>
            <w:r w:rsidR="00361C51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BC645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36E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чт.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. чт.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романа «Печальный детектив»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Стихотворения «Осенний крик ястреба»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«Сонет».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Слово о поэте. Военные мотивы в лирике поэта.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736E8D" w:rsidRPr="005720E3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№4.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166" w:rsidRPr="005720E3" w:rsidTr="009F4FC9">
        <w:trPr>
          <w:trHeight w:val="67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Итоговая к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теме «Русская литература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второй половины ХХ века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0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№5. 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Б. Шоу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Дж. Альфреда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романах.  «Прощай, оружие!» (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</w:t>
            </w:r>
            <w:r w:rsidR="00092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. чт.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r w:rsidR="00752317">
              <w:rPr>
                <w:rFonts w:ascii="Times New Roman" w:hAnsi="Times New Roman" w:cs="Times New Roman"/>
                <w:sz w:val="24"/>
                <w:szCs w:val="24"/>
              </w:rPr>
              <w:t>Хемингуэй «Старик и море» (фрагменты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5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15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Проблемы и уроки литературы XX века (2ч.)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4E" w:rsidRDefault="0088274E" w:rsidP="008B0CC3">
      <w:pPr>
        <w:spacing w:after="0" w:line="240" w:lineRule="auto"/>
      </w:pPr>
      <w:r>
        <w:separator/>
      </w:r>
    </w:p>
  </w:endnote>
  <w:endnote w:type="continuationSeparator" w:id="0">
    <w:p w:rsidR="0088274E" w:rsidRDefault="0088274E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00109"/>
      <w:docPartObj>
        <w:docPartGallery w:val="Page Numbers (Bottom of Page)"/>
        <w:docPartUnique/>
      </w:docPartObj>
    </w:sdtPr>
    <w:sdtEndPr/>
    <w:sdtContent>
      <w:p w:rsidR="0088274E" w:rsidRDefault="0088274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4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74E" w:rsidRDefault="00882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4E" w:rsidRDefault="0088274E" w:rsidP="008B0CC3">
      <w:pPr>
        <w:spacing w:after="0" w:line="240" w:lineRule="auto"/>
      </w:pPr>
      <w:r>
        <w:separator/>
      </w:r>
    </w:p>
  </w:footnote>
  <w:footnote w:type="continuationSeparator" w:id="0">
    <w:p w:rsidR="0088274E" w:rsidRDefault="0088274E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92ECF"/>
    <w:rsid w:val="0013557D"/>
    <w:rsid w:val="0018248A"/>
    <w:rsid w:val="001C1AB6"/>
    <w:rsid w:val="002800B1"/>
    <w:rsid w:val="002E33F2"/>
    <w:rsid w:val="002E3CC6"/>
    <w:rsid w:val="00361C51"/>
    <w:rsid w:val="00383E2D"/>
    <w:rsid w:val="003D2244"/>
    <w:rsid w:val="00494232"/>
    <w:rsid w:val="004F6CDF"/>
    <w:rsid w:val="00640FC0"/>
    <w:rsid w:val="00645FB5"/>
    <w:rsid w:val="00663669"/>
    <w:rsid w:val="00736E8D"/>
    <w:rsid w:val="00752317"/>
    <w:rsid w:val="00824FE7"/>
    <w:rsid w:val="008425CB"/>
    <w:rsid w:val="008558F5"/>
    <w:rsid w:val="008647F7"/>
    <w:rsid w:val="0088274E"/>
    <w:rsid w:val="008B0CC3"/>
    <w:rsid w:val="00965166"/>
    <w:rsid w:val="0098375F"/>
    <w:rsid w:val="009E3196"/>
    <w:rsid w:val="009F4FC9"/>
    <w:rsid w:val="00A054CF"/>
    <w:rsid w:val="00A12D3E"/>
    <w:rsid w:val="00A37630"/>
    <w:rsid w:val="00A37CB4"/>
    <w:rsid w:val="00A74E9B"/>
    <w:rsid w:val="00A80B3F"/>
    <w:rsid w:val="00B4790E"/>
    <w:rsid w:val="00B56628"/>
    <w:rsid w:val="00B84402"/>
    <w:rsid w:val="00BC6456"/>
    <w:rsid w:val="00D14435"/>
    <w:rsid w:val="00DA1325"/>
    <w:rsid w:val="00DA6A1C"/>
    <w:rsid w:val="00DC6B47"/>
    <w:rsid w:val="00DE65A3"/>
    <w:rsid w:val="00E15A1E"/>
    <w:rsid w:val="00E175D6"/>
    <w:rsid w:val="00E63048"/>
    <w:rsid w:val="00E778CA"/>
    <w:rsid w:val="00E801CB"/>
    <w:rsid w:val="00E925ED"/>
    <w:rsid w:val="00ED328E"/>
    <w:rsid w:val="00F8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63D7-5E97-42E7-B6BC-4ED0E1C1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класс</cp:lastModifiedBy>
  <cp:revision>16</cp:revision>
  <cp:lastPrinted>2019-09-08T14:49:00Z</cp:lastPrinted>
  <dcterms:created xsi:type="dcterms:W3CDTF">2018-09-03T16:33:00Z</dcterms:created>
  <dcterms:modified xsi:type="dcterms:W3CDTF">2019-09-30T08:59:00Z</dcterms:modified>
</cp:coreProperties>
</file>