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C9" w:rsidRPr="00A1620D" w:rsidRDefault="00037A4F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8991600"/>
            <wp:effectExtent l="0" t="0" r="0" b="0"/>
            <wp:wrapNone/>
            <wp:docPr id="1" name="Рисунок 1" descr="C:\Users\Мама\Desktop\Борзыкина Е.Б\111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4FC9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 w:rsidR="00DA6A1C">
        <w:rPr>
          <w:rFonts w:ascii="Times New Roman" w:hAnsi="Times New Roman"/>
          <w:b/>
          <w:sz w:val="24"/>
          <w:szCs w:val="24"/>
        </w:rPr>
        <w:t>ТВЕРЖДЕНО</w:t>
      </w:r>
    </w:p>
    <w:p w:rsidR="009F4FC9" w:rsidRPr="00B817B6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B817B6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B817B6">
        <w:rPr>
          <w:rFonts w:ascii="Times New Roman" w:hAnsi="Times New Roman"/>
          <w:sz w:val="24"/>
          <w:szCs w:val="24"/>
          <w:lang w:val="uk-UA"/>
        </w:rPr>
        <w:t xml:space="preserve"> ШМО                          </w:t>
      </w:r>
      <w:proofErr w:type="spellStart"/>
      <w:r w:rsidRPr="00B817B6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B817B6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B817B6">
        <w:rPr>
          <w:rFonts w:ascii="Times New Roman" w:hAnsi="Times New Roman"/>
          <w:sz w:val="24"/>
          <w:szCs w:val="24"/>
          <w:lang w:val="uk-UA"/>
        </w:rPr>
        <w:tab/>
      </w:r>
      <w:r w:rsidRPr="00B817B6">
        <w:rPr>
          <w:rFonts w:ascii="Times New Roman" w:hAnsi="Times New Roman"/>
          <w:sz w:val="24"/>
          <w:szCs w:val="24"/>
        </w:rPr>
        <w:t xml:space="preserve">          </w:t>
      </w:r>
      <w:r w:rsidRPr="00B817B6">
        <w:rPr>
          <w:rFonts w:ascii="Times New Roman" w:hAnsi="Times New Roman"/>
          <w:sz w:val="24"/>
          <w:szCs w:val="24"/>
        </w:rPr>
        <w:tab/>
        <w:t xml:space="preserve">   Директор школы</w:t>
      </w:r>
    </w:p>
    <w:p w:rsidR="009F4FC9" w:rsidRPr="00A1620D" w:rsidRDefault="00B817B6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20.08.2019</w:t>
      </w:r>
      <w:r w:rsidR="009F4FC9" w:rsidRPr="00B817B6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="009F4FC9" w:rsidRPr="00B817B6">
        <w:rPr>
          <w:rFonts w:ascii="Times New Roman" w:hAnsi="Times New Roman"/>
          <w:sz w:val="24"/>
          <w:szCs w:val="24"/>
        </w:rPr>
        <w:t xml:space="preserve">                        ___________</w:t>
      </w:r>
      <w:proofErr w:type="spellStart"/>
      <w:r w:rsidR="009F4FC9" w:rsidRPr="00B817B6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9F4FC9" w:rsidRPr="00B817B6">
        <w:rPr>
          <w:rFonts w:ascii="Times New Roman" w:hAnsi="Times New Roman"/>
          <w:sz w:val="24"/>
          <w:szCs w:val="24"/>
        </w:rPr>
        <w:t xml:space="preserve">              ________ О.А. Донцова</w:t>
      </w:r>
      <w:r w:rsidR="009F4FC9" w:rsidRPr="00B817B6">
        <w:rPr>
          <w:rFonts w:ascii="Times New Roman" w:hAnsi="Times New Roman"/>
          <w:sz w:val="24"/>
          <w:szCs w:val="24"/>
          <w:lang w:val="uk-UA"/>
        </w:rPr>
        <w:t xml:space="preserve">         протокол №1</w:t>
      </w:r>
      <w:r w:rsidR="009F4FC9" w:rsidRPr="00B817B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23.08.2019</w:t>
      </w:r>
      <w:r w:rsidR="009F4FC9" w:rsidRPr="00B817B6">
        <w:rPr>
          <w:rFonts w:ascii="Times New Roman" w:hAnsi="Times New Roman"/>
          <w:sz w:val="24"/>
          <w:szCs w:val="24"/>
        </w:rPr>
        <w:t>.г.</w:t>
      </w:r>
      <w:r w:rsidR="009F4FC9" w:rsidRPr="00B817B6">
        <w:rPr>
          <w:rFonts w:ascii="Times New Roman" w:hAnsi="Times New Roman"/>
          <w:sz w:val="24"/>
          <w:szCs w:val="24"/>
        </w:rPr>
        <w:tab/>
      </w:r>
      <w:r w:rsidR="009F4FC9" w:rsidRPr="00B817B6">
        <w:rPr>
          <w:rFonts w:ascii="Times New Roman" w:hAnsi="Times New Roman"/>
          <w:sz w:val="24"/>
          <w:szCs w:val="24"/>
        </w:rPr>
        <w:tab/>
        <w:t xml:space="preserve">                Прика</w:t>
      </w:r>
      <w:r>
        <w:rPr>
          <w:rFonts w:ascii="Times New Roman" w:hAnsi="Times New Roman"/>
          <w:sz w:val="24"/>
          <w:szCs w:val="24"/>
        </w:rPr>
        <w:t>з №513</w:t>
      </w:r>
      <w:r w:rsidR="009F4FC9" w:rsidRPr="00B817B6">
        <w:rPr>
          <w:rFonts w:ascii="Times New Roman" w:hAnsi="Times New Roman"/>
          <w:sz w:val="24"/>
          <w:szCs w:val="24"/>
        </w:rPr>
        <w:t xml:space="preserve">/ 01-16 </w:t>
      </w:r>
      <w:proofErr w:type="spellStart"/>
      <w:r w:rsidR="009F4FC9" w:rsidRPr="00B817B6">
        <w:rPr>
          <w:rFonts w:ascii="Times New Roman" w:hAnsi="Times New Roman"/>
          <w:sz w:val="24"/>
          <w:szCs w:val="24"/>
          <w:lang w:val="uk-UA"/>
        </w:rPr>
        <w:t>Руководител</w:t>
      </w:r>
      <w:r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30.08.2019</w:t>
      </w:r>
      <w:r w:rsidR="009F4FC9" w:rsidRPr="00B817B6">
        <w:rPr>
          <w:rFonts w:ascii="Times New Roman" w:hAnsi="Times New Roman"/>
          <w:sz w:val="24"/>
          <w:szCs w:val="24"/>
          <w:lang w:val="uk-UA"/>
        </w:rPr>
        <w:t>г.</w:t>
      </w:r>
      <w:r w:rsidR="009F4FC9"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9F4FC9" w:rsidRPr="00A1620D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="009F4FC9"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="009F4FC9" w:rsidRPr="00A1620D">
        <w:rPr>
          <w:rFonts w:ascii="Times New Roman" w:hAnsi="Times New Roman"/>
          <w:sz w:val="24"/>
          <w:szCs w:val="24"/>
          <w:lang w:val="uk-UA"/>
        </w:rPr>
        <w:tab/>
      </w:r>
      <w:r w:rsidR="009F4FC9" w:rsidRPr="00A1620D">
        <w:rPr>
          <w:rFonts w:ascii="Times New Roman" w:hAnsi="Times New Roman"/>
          <w:sz w:val="24"/>
          <w:szCs w:val="24"/>
          <w:lang w:val="uk-UA"/>
        </w:rPr>
        <w:tab/>
      </w:r>
      <w:r w:rsidR="009F4FC9" w:rsidRPr="00A1620D">
        <w:rPr>
          <w:rFonts w:ascii="Times New Roman" w:hAnsi="Times New Roman"/>
          <w:sz w:val="24"/>
          <w:szCs w:val="24"/>
        </w:rPr>
        <w:tab/>
      </w:r>
      <w:r w:rsidR="009F4FC9">
        <w:rPr>
          <w:rFonts w:ascii="Times New Roman" w:hAnsi="Times New Roman"/>
          <w:sz w:val="24"/>
          <w:szCs w:val="24"/>
        </w:rPr>
        <w:tab/>
      </w:r>
      <w:r w:rsidR="009F4FC9">
        <w:rPr>
          <w:rFonts w:ascii="Times New Roman" w:hAnsi="Times New Roman"/>
          <w:sz w:val="24"/>
          <w:szCs w:val="24"/>
        </w:rPr>
        <w:tab/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B5662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B5662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F4FC9" w:rsidRPr="00141F3A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F4FC9" w:rsidRPr="00A1620D" w:rsidRDefault="009F4FC9" w:rsidP="009F4FC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375AA0" w:rsidRDefault="00037A4F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B5662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086E9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086E9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proofErr w:type="gramStart"/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тихотворения: «Я мечтою ловил уходящие тени...», 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F16238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F16238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F16238"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5120DF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</w:t>
      </w:r>
      <w:proofErr w:type="gramStart"/>
      <w:r w:rsidR="00DC6B47" w:rsidRPr="005120DF">
        <w:rPr>
          <w:rFonts w:ascii="Times New Roman" w:hAnsi="Times New Roman" w:cs="Times New Roman"/>
          <w:sz w:val="24"/>
          <w:szCs w:val="24"/>
        </w:rPr>
        <w:t>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>Поэтические</w:t>
      </w:r>
      <w:proofErr w:type="spellEnd"/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 xml:space="preserve"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BD693E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 xml:space="preserve">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</w:t>
      </w:r>
      <w:proofErr w:type="gramStart"/>
      <w:r w:rsidR="002E3CC6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="002E3CC6">
        <w:rPr>
          <w:rFonts w:ascii="Times New Roman" w:hAnsi="Times New Roman" w:cs="Times New Roman"/>
          <w:sz w:val="24"/>
          <w:szCs w:val="24"/>
        </w:rPr>
        <w:t xml:space="preserve">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EE4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5720E3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661FF4" w:rsidRPr="005720E3" w:rsidRDefault="00661FF4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="004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E1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 w:rsidR="00A80B3F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«Незнакомка»</w:t>
            </w: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сложность её художественного мира.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86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91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классному контрольному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сочинению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тво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А.А.</w:t>
            </w:r>
            <w:r w:rsidR="00383E2D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А.А.Блока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 w:rsidR="002800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 w:rsidR="002800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2800B1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 w:rsidR="002800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="00DC6B47"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звал </w:t>
            </w:r>
            <w:proofErr w:type="spellStart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утешно</w:t>
            </w:r>
            <w:proofErr w:type="spellEnd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 w:rsidR="002800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383E2D" w:rsidRPr="00383E2D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Особе</w:t>
            </w:r>
            <w:r w:rsidR="00DC6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C6B47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037A4F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965166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="00DC6B47"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B817B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Жизнь и творчество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(обзор).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 w:rsidR="009837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6B47" w:rsidRPr="00383E2D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383E2D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2800B1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4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6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829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C6B47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№12. Написание к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контрольного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6B47" w:rsidRPr="00640FC0" w:rsidRDefault="00965166" w:rsidP="009651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 w:rsidR="00640FC0"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29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 Баси.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38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</w:t>
            </w:r>
            <w:proofErr w:type="gramStart"/>
            <w:r w:rsidR="00BC6456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творчестве.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 w:rsidR="00361C51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BC645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36E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736E8D"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166" w:rsidRPr="005720E3" w:rsidTr="009F4FC9">
        <w:trPr>
          <w:trHeight w:val="67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0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 w:rsidR="00092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 w:rsidR="00752317"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5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15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B6" w:rsidRDefault="00B817B6" w:rsidP="008B0CC3">
      <w:pPr>
        <w:spacing w:after="0" w:line="240" w:lineRule="auto"/>
      </w:pPr>
      <w:r>
        <w:separator/>
      </w:r>
    </w:p>
  </w:endnote>
  <w:endnote w:type="continuationSeparator" w:id="0">
    <w:p w:rsidR="00B817B6" w:rsidRDefault="00B817B6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B817B6" w:rsidRDefault="008B619F">
        <w:pPr>
          <w:pStyle w:val="a8"/>
          <w:jc w:val="right"/>
        </w:pPr>
        <w:r>
          <w:rPr>
            <w:noProof/>
          </w:rPr>
          <w:fldChar w:fldCharType="begin"/>
        </w:r>
        <w:r w:rsidR="00B817B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7A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17B6" w:rsidRDefault="00B817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B6" w:rsidRDefault="00B817B6" w:rsidP="008B0CC3">
      <w:pPr>
        <w:spacing w:after="0" w:line="240" w:lineRule="auto"/>
      </w:pPr>
      <w:r>
        <w:separator/>
      </w:r>
    </w:p>
  </w:footnote>
  <w:footnote w:type="continuationSeparator" w:id="0">
    <w:p w:rsidR="00B817B6" w:rsidRDefault="00B817B6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37A4F"/>
    <w:rsid w:val="00092ECF"/>
    <w:rsid w:val="0013557D"/>
    <w:rsid w:val="001C1AB6"/>
    <w:rsid w:val="002800B1"/>
    <w:rsid w:val="002E33F2"/>
    <w:rsid w:val="002E3CC6"/>
    <w:rsid w:val="00361C51"/>
    <w:rsid w:val="00383E2D"/>
    <w:rsid w:val="003D2244"/>
    <w:rsid w:val="00494232"/>
    <w:rsid w:val="00640FC0"/>
    <w:rsid w:val="00661FF4"/>
    <w:rsid w:val="00663669"/>
    <w:rsid w:val="00736E8D"/>
    <w:rsid w:val="00752317"/>
    <w:rsid w:val="00824FE7"/>
    <w:rsid w:val="008425CB"/>
    <w:rsid w:val="008558F5"/>
    <w:rsid w:val="008647F7"/>
    <w:rsid w:val="008B0CC3"/>
    <w:rsid w:val="008B619F"/>
    <w:rsid w:val="00965166"/>
    <w:rsid w:val="0098375F"/>
    <w:rsid w:val="009E3196"/>
    <w:rsid w:val="009F4FC9"/>
    <w:rsid w:val="00A054CF"/>
    <w:rsid w:val="00A12D3E"/>
    <w:rsid w:val="00A37630"/>
    <w:rsid w:val="00A37CB4"/>
    <w:rsid w:val="00A74E9B"/>
    <w:rsid w:val="00A80B3F"/>
    <w:rsid w:val="00B56628"/>
    <w:rsid w:val="00B817B6"/>
    <w:rsid w:val="00B84402"/>
    <w:rsid w:val="00B97D81"/>
    <w:rsid w:val="00BC6456"/>
    <w:rsid w:val="00DA1325"/>
    <w:rsid w:val="00DA6A1C"/>
    <w:rsid w:val="00DC6B47"/>
    <w:rsid w:val="00E15A1E"/>
    <w:rsid w:val="00E574C8"/>
    <w:rsid w:val="00E63048"/>
    <w:rsid w:val="00E778CA"/>
    <w:rsid w:val="00E801CB"/>
    <w:rsid w:val="00E925ED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7B5D-B6CF-40F9-9E59-47DAEE15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15</cp:revision>
  <cp:lastPrinted>2019-09-08T17:43:00Z</cp:lastPrinted>
  <dcterms:created xsi:type="dcterms:W3CDTF">2018-09-03T16:33:00Z</dcterms:created>
  <dcterms:modified xsi:type="dcterms:W3CDTF">2019-09-30T15:25:00Z</dcterms:modified>
</cp:coreProperties>
</file>