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ED" w:rsidRPr="00284BED" w:rsidRDefault="00284BED" w:rsidP="00284BED">
      <w:pPr>
        <w:widowControl/>
        <w:suppressAutoHyphens w:val="0"/>
        <w:autoSpaceDE/>
        <w:rPr>
          <w:b/>
          <w:sz w:val="24"/>
          <w:szCs w:val="24"/>
          <w:lang w:eastAsia="ru-RU"/>
        </w:rPr>
        <w:sectPr w:rsidR="00284BED" w:rsidRPr="00284BED" w:rsidSect="003438CE">
          <w:type w:val="continuous"/>
          <w:pgSz w:w="16838" w:h="11906" w:orient="landscape"/>
          <w:pgMar w:top="1701" w:right="1106" w:bottom="851" w:left="1134" w:header="709" w:footer="709" w:gutter="0"/>
          <w:cols w:space="708"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55.05pt;margin-top:-84.2pt;width:836.4pt;height:650.25pt;z-index:1;mso-position-horizontal-relative:margin;mso-position-vertical-relative:margin">
            <v:imagedata r:id="rId8" o:title="8АБВК"/>
            <w10:wrap type="square" anchorx="margin" anchory="margin"/>
          </v:shape>
        </w:pict>
      </w:r>
    </w:p>
    <w:p w:rsidR="001B1A12" w:rsidRDefault="001B1A12" w:rsidP="00284BED">
      <w:pPr>
        <w:rPr>
          <w:sz w:val="24"/>
          <w:szCs w:val="24"/>
        </w:rPr>
      </w:pPr>
      <w:bookmarkStart w:id="0" w:name="_GoBack"/>
      <w:bookmarkEnd w:id="0"/>
    </w:p>
    <w:p w:rsidR="00D92B3E" w:rsidRPr="008E3952" w:rsidRDefault="00D92B3E" w:rsidP="00D92B3E">
      <w:pPr>
        <w:ind w:left="360"/>
        <w:jc w:val="center"/>
        <w:rPr>
          <w:b/>
          <w:sz w:val="24"/>
          <w:szCs w:val="24"/>
        </w:rPr>
      </w:pPr>
      <w:r w:rsidRPr="008E3952">
        <w:rPr>
          <w:b/>
          <w:sz w:val="24"/>
          <w:szCs w:val="24"/>
        </w:rPr>
        <w:t>ПОЯСНИТЕЛЬНАЯ ЗАПИСКА</w:t>
      </w:r>
    </w:p>
    <w:p w:rsidR="00D92B3E" w:rsidRDefault="00D92B3E" w:rsidP="00D92B3E">
      <w:pPr>
        <w:widowControl/>
        <w:autoSpaceDE/>
        <w:jc w:val="both"/>
        <w:rPr>
          <w:sz w:val="24"/>
          <w:szCs w:val="24"/>
        </w:rPr>
      </w:pPr>
    </w:p>
    <w:p w:rsidR="001B1A12" w:rsidRPr="00183914" w:rsidRDefault="001B1A12" w:rsidP="00564066">
      <w:pPr>
        <w:widowControl/>
        <w:numPr>
          <w:ilvl w:val="0"/>
          <w:numId w:val="30"/>
        </w:numPr>
        <w:autoSpaceDE/>
        <w:jc w:val="both"/>
        <w:rPr>
          <w:sz w:val="24"/>
          <w:szCs w:val="24"/>
        </w:rPr>
      </w:pPr>
      <w:r w:rsidRPr="00183914">
        <w:rPr>
          <w:sz w:val="24"/>
          <w:szCs w:val="24"/>
        </w:rPr>
        <w:t>Федеральный государственный стандарт ООО, утвержденный приказом Минобразования РФ № 1897 от 17.12.2010 (с изменениями от 31.12.2015г № 1577);</w:t>
      </w:r>
    </w:p>
    <w:p w:rsidR="001B1A12" w:rsidRPr="00183914" w:rsidRDefault="001B1A12" w:rsidP="00564066">
      <w:pPr>
        <w:jc w:val="center"/>
        <w:rPr>
          <w:b/>
          <w:sz w:val="24"/>
          <w:szCs w:val="24"/>
        </w:rPr>
      </w:pPr>
    </w:p>
    <w:p w:rsidR="001B1A12" w:rsidRPr="00183914" w:rsidRDefault="001B1A12" w:rsidP="00D92B3E">
      <w:pPr>
        <w:numPr>
          <w:ilvl w:val="0"/>
          <w:numId w:val="30"/>
        </w:numPr>
        <w:rPr>
          <w:sz w:val="24"/>
          <w:szCs w:val="24"/>
        </w:rPr>
      </w:pPr>
      <w:r w:rsidRPr="00183914">
        <w:rPr>
          <w:sz w:val="24"/>
          <w:szCs w:val="24"/>
        </w:rPr>
        <w:t>Рабочая программа по химии для 7 класса составлена на основе авторской программы: Химия. Рабочие программы. Предметная линия учебни</w:t>
      </w:r>
      <w:r w:rsidRPr="00183914">
        <w:rPr>
          <w:sz w:val="24"/>
          <w:szCs w:val="24"/>
        </w:rPr>
        <w:softHyphen/>
        <w:t>ков Г. Е. Рудзитиса, Ф. Г. Фельдмана. 8—9 классы / Н. Н. Гара. — 2-е изд., доп. — М.: Просвещение, 2013.</w:t>
      </w:r>
    </w:p>
    <w:p w:rsidR="001B1A12" w:rsidRPr="00183914" w:rsidRDefault="001B1A12" w:rsidP="00564066">
      <w:pPr>
        <w:rPr>
          <w:sz w:val="24"/>
          <w:szCs w:val="24"/>
        </w:rPr>
      </w:pPr>
      <w:r w:rsidRPr="00183914">
        <w:rPr>
          <w:sz w:val="24"/>
          <w:szCs w:val="24"/>
        </w:rPr>
        <w:t>Учебник:</w:t>
      </w:r>
      <w:r w:rsidRPr="00183914">
        <w:rPr>
          <w:color w:val="FF0000"/>
          <w:sz w:val="24"/>
          <w:szCs w:val="24"/>
        </w:rPr>
        <w:t xml:space="preserve"> </w:t>
      </w:r>
      <w:r w:rsidRPr="00183914">
        <w:rPr>
          <w:sz w:val="24"/>
          <w:szCs w:val="24"/>
        </w:rPr>
        <w:t xml:space="preserve">Г. Е. Рудзитис, Ф. Г. Фельдман. Химия. </w:t>
      </w:r>
      <w:r w:rsidR="00FC3ACE">
        <w:rPr>
          <w:sz w:val="24"/>
          <w:szCs w:val="24"/>
        </w:rPr>
        <w:t>8 класс. — М.: Просвещение, 2022</w:t>
      </w:r>
      <w:r w:rsidRPr="00183914">
        <w:rPr>
          <w:sz w:val="24"/>
          <w:szCs w:val="24"/>
        </w:rPr>
        <w:t>.</w:t>
      </w:r>
    </w:p>
    <w:p w:rsidR="001B1A12" w:rsidRDefault="001B1A12" w:rsidP="00EA2D8D">
      <w:pPr>
        <w:rPr>
          <w:sz w:val="24"/>
          <w:szCs w:val="24"/>
        </w:rPr>
      </w:pPr>
    </w:p>
    <w:p w:rsidR="001B1A12" w:rsidRDefault="001B1A12" w:rsidP="00564066">
      <w:pPr>
        <w:jc w:val="center"/>
        <w:rPr>
          <w:b/>
          <w:sz w:val="24"/>
          <w:szCs w:val="24"/>
        </w:rPr>
      </w:pPr>
      <w:r w:rsidRPr="00CE0EBF">
        <w:rPr>
          <w:b/>
          <w:sz w:val="24"/>
          <w:szCs w:val="24"/>
        </w:rPr>
        <w:t>Планируемые результаты изучения учебного предмета</w:t>
      </w:r>
    </w:p>
    <w:p w:rsidR="001B1A12" w:rsidRDefault="001B1A12" w:rsidP="00564066">
      <w:pPr>
        <w:shd w:val="clear" w:color="auto" w:fill="FFFFFF"/>
        <w:ind w:left="7" w:firstLine="562"/>
        <w:jc w:val="both"/>
        <w:rPr>
          <w:spacing w:val="-9"/>
          <w:sz w:val="24"/>
          <w:szCs w:val="24"/>
        </w:rPr>
      </w:pPr>
    </w:p>
    <w:p w:rsidR="001B1A12" w:rsidRDefault="001B1A12" w:rsidP="00564066">
      <w:pPr>
        <w:rPr>
          <w:sz w:val="24"/>
          <w:u w:val="single"/>
        </w:rPr>
      </w:pPr>
      <w:r>
        <w:rPr>
          <w:b/>
          <w:sz w:val="24"/>
          <w:szCs w:val="24"/>
          <w:u w:val="single"/>
        </w:rPr>
        <w:t>В результате изучения химии ученик должен знать / понимать</w:t>
      </w:r>
    </w:p>
    <w:p w:rsidR="001B1A12" w:rsidRDefault="001B1A12" w:rsidP="00564066">
      <w:pPr>
        <w:pStyle w:val="4"/>
        <w:jc w:val="left"/>
        <w:rPr>
          <w:u w:val="single"/>
        </w:rPr>
      </w:pPr>
    </w:p>
    <w:p w:rsidR="001B1A12" w:rsidRDefault="001B1A12" w:rsidP="00564066">
      <w:pPr>
        <w:numPr>
          <w:ilvl w:val="0"/>
          <w:numId w:val="14"/>
        </w:numPr>
        <w:autoSpaceDE/>
        <w:spacing w:before="6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химическую символику</w:t>
      </w:r>
      <w:r>
        <w:rPr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1B1A12" w:rsidRDefault="001B1A12" w:rsidP="00564066">
      <w:pPr>
        <w:numPr>
          <w:ilvl w:val="0"/>
          <w:numId w:val="14"/>
        </w:numPr>
        <w:autoSpaceDE/>
        <w:spacing w:before="6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важнейшие химические понятия</w:t>
      </w:r>
      <w:r>
        <w:rPr>
          <w:sz w:val="24"/>
          <w:szCs w:val="24"/>
        </w:rPr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</w:p>
    <w:p w:rsidR="001B1A12" w:rsidRDefault="001B1A12" w:rsidP="00564066">
      <w:pPr>
        <w:numPr>
          <w:ilvl w:val="0"/>
          <w:numId w:val="14"/>
        </w:numPr>
        <w:autoSpaceDE/>
        <w:spacing w:before="60"/>
        <w:ind w:left="0" w:firstLine="567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основные законы химии</w:t>
      </w:r>
      <w:r>
        <w:rPr>
          <w:sz w:val="24"/>
          <w:szCs w:val="24"/>
        </w:rPr>
        <w:t>: сохранения массы веществ, постоянства состава, периодический закон;</w:t>
      </w:r>
    </w:p>
    <w:p w:rsidR="001B1A12" w:rsidRDefault="001B1A12" w:rsidP="00564066">
      <w:pPr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>уметь</w:t>
      </w:r>
    </w:p>
    <w:p w:rsidR="001B1A12" w:rsidRDefault="001B1A12" w:rsidP="00564066">
      <w:pPr>
        <w:numPr>
          <w:ilvl w:val="0"/>
          <w:numId w:val="14"/>
        </w:numPr>
        <w:autoSpaceDE/>
        <w:spacing w:before="6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называть:</w:t>
      </w:r>
      <w:r>
        <w:rPr>
          <w:sz w:val="24"/>
          <w:szCs w:val="24"/>
        </w:rPr>
        <w:t xml:space="preserve"> химические элементы, соединения изученных классов;</w:t>
      </w:r>
    </w:p>
    <w:p w:rsidR="001B1A12" w:rsidRDefault="001B1A12" w:rsidP="00564066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объяснять:</w:t>
      </w:r>
      <w:r>
        <w:rPr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1B1A12" w:rsidRDefault="001B1A12" w:rsidP="00564066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характеризовать:</w:t>
      </w:r>
      <w:r>
        <w:rPr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1B1A12" w:rsidRDefault="001B1A12" w:rsidP="00564066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определять:</w:t>
      </w:r>
      <w:r>
        <w:rPr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1B1A12" w:rsidRDefault="001B1A12" w:rsidP="00564066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составлять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1B1A12" w:rsidRDefault="00FE43C1" w:rsidP="00564066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обращаться</w:t>
      </w:r>
      <w:r>
        <w:rPr>
          <w:sz w:val="24"/>
          <w:szCs w:val="24"/>
        </w:rPr>
        <w:t xml:space="preserve"> с</w:t>
      </w:r>
      <w:r w:rsidR="001B1A12">
        <w:rPr>
          <w:sz w:val="24"/>
          <w:szCs w:val="24"/>
        </w:rPr>
        <w:t xml:space="preserve"> химической посудой и лабораторным оборудованием;</w:t>
      </w:r>
    </w:p>
    <w:p w:rsidR="001B1A12" w:rsidRDefault="001B1A12" w:rsidP="00564066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распознавать опытным путем:</w:t>
      </w:r>
      <w:r>
        <w:rPr>
          <w:sz w:val="24"/>
          <w:szCs w:val="24"/>
        </w:rPr>
        <w:t xml:space="preserve"> кислород, водород, углекислый газ, аммиак; растворы кислот и щелочей, хлорид-, сульфат-, карбонат - ионы;</w:t>
      </w:r>
    </w:p>
    <w:p w:rsidR="001B1A12" w:rsidRDefault="001B1A12" w:rsidP="00564066">
      <w:pPr>
        <w:numPr>
          <w:ilvl w:val="0"/>
          <w:numId w:val="14"/>
        </w:numPr>
        <w:autoSpaceDE/>
        <w:spacing w:before="40"/>
        <w:ind w:left="0" w:firstLine="567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вычислять:</w:t>
      </w:r>
      <w:r>
        <w:rPr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реагентов, или продуктов реакции;</w:t>
      </w:r>
    </w:p>
    <w:p w:rsidR="001B1A12" w:rsidRDefault="001B1A12" w:rsidP="00564066">
      <w:pPr>
        <w:spacing w:before="24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4"/>
          <w:szCs w:val="24"/>
        </w:rPr>
        <w:t>для:</w:t>
      </w:r>
    </w:p>
    <w:p w:rsidR="001B1A12" w:rsidRDefault="001B1A12" w:rsidP="00564066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безопасного обращения с веществами и материалами;</w:t>
      </w:r>
    </w:p>
    <w:p w:rsidR="001B1A12" w:rsidRDefault="001B1A12" w:rsidP="00564066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экологически грамотного поведения в окружающей среде;</w:t>
      </w:r>
    </w:p>
    <w:p w:rsidR="001B1A12" w:rsidRDefault="001B1A12" w:rsidP="00564066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1B1A12" w:rsidRDefault="001B1A12" w:rsidP="00564066">
      <w:pPr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критической оценки информации о веществах, используемых в быту;</w:t>
      </w:r>
    </w:p>
    <w:p w:rsidR="001B1A12" w:rsidRDefault="001B1A12" w:rsidP="00564066">
      <w:pPr>
        <w:numPr>
          <w:ilvl w:val="1"/>
          <w:numId w:val="14"/>
        </w:numPr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приготовления растворов заданной концентрации.</w:t>
      </w:r>
    </w:p>
    <w:p w:rsidR="001B1A12" w:rsidRDefault="001B1A12" w:rsidP="00564066">
      <w:pPr>
        <w:ind w:left="1440"/>
        <w:rPr>
          <w:b/>
          <w:bCs/>
          <w:color w:val="000000"/>
          <w:sz w:val="24"/>
          <w:szCs w:val="24"/>
        </w:rPr>
      </w:pPr>
    </w:p>
    <w:p w:rsidR="001B1A12" w:rsidRDefault="001B1A12" w:rsidP="00564066">
      <w:pPr>
        <w:ind w:left="1440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 химии. Первоначальные химические понятия.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свойства твердых, жидких, газообразных веществ, выделяя их существенные признаки;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сравнивать по составу оксиды, основания, кислоты, соли;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классифицировать оксиды и основания по свойствам, кислоты и соли – по составу;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пользоваться лабораторным оборудованием и химической посудой;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1B1A12" w:rsidRPr="007324D9" w:rsidRDefault="001B1A12" w:rsidP="00564066">
      <w:pPr>
        <w:ind w:left="1440"/>
        <w:rPr>
          <w:b/>
          <w:sz w:val="24"/>
          <w:szCs w:val="24"/>
        </w:rPr>
      </w:pPr>
      <w:r w:rsidRPr="007324D9">
        <w:rPr>
          <w:b/>
          <w:sz w:val="24"/>
          <w:szCs w:val="24"/>
        </w:rPr>
        <w:t>Выпускник получит возможность научиться: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  <w:t>грамотно обращаться с веществами в повседневной жизни;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осознавать необходимость соблюдения правил экологически безопасного поведения в окружающей природной среде;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1B1A12" w:rsidRDefault="001B1A12" w:rsidP="00564066">
      <w:pPr>
        <w:ind w:left="1440"/>
        <w:rPr>
          <w:sz w:val="24"/>
          <w:szCs w:val="24"/>
        </w:rPr>
      </w:pPr>
    </w:p>
    <w:p w:rsidR="001B1A12" w:rsidRDefault="001B1A12" w:rsidP="00564066">
      <w:pPr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Периодический закон и периодическая система химических элементов Д.И. Менделеева. Строение вещества</w:t>
      </w:r>
      <w:r>
        <w:rPr>
          <w:sz w:val="24"/>
          <w:szCs w:val="24"/>
        </w:rPr>
        <w:t>.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раскрывать смысл периодического закона Д.И. Менделеева;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и характеризовать табличную форму периодической системы химических элементов;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различать виды химической связи: ионную, ковалентную полярную, ковалентную неполярную и металлическую;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изображать электронные формулы веществ, образованных химическими связями разного вида;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характеризовать научное и мировоззренческое значение периодического закона и периодической системы химических элементов Д.И. Менделеева;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1B1A12" w:rsidRPr="007324D9" w:rsidRDefault="001B1A12" w:rsidP="00564066">
      <w:pPr>
        <w:ind w:left="1440"/>
        <w:rPr>
          <w:b/>
          <w:sz w:val="24"/>
          <w:szCs w:val="24"/>
        </w:rPr>
      </w:pPr>
      <w:r w:rsidRPr="007324D9">
        <w:rPr>
          <w:b/>
          <w:sz w:val="24"/>
          <w:szCs w:val="24"/>
        </w:rPr>
        <w:t>Выпускник получит возможность научиться: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осознавать значение теоретических знаний для практической деятельности человека;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описывать изученные объекты как системы, применяя логику системного анализа;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применять знания о закономерностях периодической системы химических элементов для объяснения и предвидения </w:t>
      </w:r>
      <w:r>
        <w:rPr>
          <w:sz w:val="24"/>
          <w:szCs w:val="24"/>
        </w:rPr>
        <w:lastRenderedPageBreak/>
        <w:t>свойств конкретных веществ;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1B1A12" w:rsidRDefault="001B1A12" w:rsidP="00564066">
      <w:pPr>
        <w:ind w:left="1440"/>
        <w:rPr>
          <w:sz w:val="24"/>
          <w:szCs w:val="24"/>
        </w:rPr>
      </w:pPr>
    </w:p>
    <w:p w:rsidR="001B1A12" w:rsidRDefault="001B1A12" w:rsidP="00564066">
      <w:pPr>
        <w:ind w:left="1440"/>
        <w:rPr>
          <w:sz w:val="24"/>
          <w:szCs w:val="24"/>
        </w:rPr>
      </w:pPr>
    </w:p>
    <w:p w:rsidR="001B1A12" w:rsidRDefault="001B1A12" w:rsidP="00564066">
      <w:pPr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Многообразие веществ.</w:t>
      </w:r>
    </w:p>
    <w:p w:rsidR="001B1A12" w:rsidRDefault="001B1A12" w:rsidP="00564066">
      <w:pPr>
        <w:ind w:left="1440"/>
        <w:rPr>
          <w:sz w:val="24"/>
          <w:szCs w:val="24"/>
        </w:rPr>
      </w:pPr>
      <w:r w:rsidRPr="00DB3BA4">
        <w:rPr>
          <w:b/>
          <w:color w:val="000000"/>
          <w:sz w:val="24"/>
          <w:szCs w:val="24"/>
        </w:rPr>
        <w:t>Выпускник</w:t>
      </w:r>
      <w:r>
        <w:rPr>
          <w:b/>
          <w:sz w:val="24"/>
          <w:szCs w:val="24"/>
        </w:rPr>
        <w:t xml:space="preserve"> научится: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составлять формулы веществ по их названиям;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определять валентность и степень окисления элементов в веществах;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объяснять закономерности изменения физических и химических свойств простых веществ и их высших оксидов, образованных элементами второго и третьего периодов;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называть общие химические свойства, характерные для групп оксидов: кислотных, основных, амфотерных.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называть общие химические свойства, характерные для каждого класса веществ;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определять вещество – окислитель и вещество – восстановитель в окислительно – восстановительных реакциях;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составлять электронный баланс по предложенным схемам реакций;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проводить лабораторные опыты, подтверждающие химические свойства основных классов неорганических веществ;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1B1A12" w:rsidRPr="007324D9" w:rsidRDefault="001B1A12" w:rsidP="00564066">
      <w:pPr>
        <w:ind w:left="1440"/>
        <w:rPr>
          <w:b/>
          <w:sz w:val="24"/>
          <w:szCs w:val="24"/>
        </w:rPr>
      </w:pPr>
      <w:r w:rsidRPr="007324D9">
        <w:rPr>
          <w:b/>
          <w:sz w:val="24"/>
          <w:szCs w:val="24"/>
        </w:rPr>
        <w:t>Выпускник получит возможность научиться: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грамотно обращаться с веществами в повседневной жизни;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осознавать значение теоретических знаний для практической деятельности человека;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описывать изученные объекты как системы, применяя логику системного анализа;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составлять молекулярные и полные ионные уравнения по сокращённым ионным уравнениям;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прогнозировать результаты воздействия различных факторов на изменение скорости химической реакции;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прогнозировать результаты воздействия различных факторов на смещение химического равновесия.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прогнозировать химические свойства веществ на основе их состава и строения;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1B1A12" w:rsidRDefault="001B1A12" w:rsidP="00564066">
      <w:pPr>
        <w:ind w:left="1440"/>
        <w:rPr>
          <w:sz w:val="24"/>
          <w:szCs w:val="24"/>
        </w:rPr>
      </w:pPr>
      <w:r>
        <w:rPr>
          <w:sz w:val="24"/>
          <w:szCs w:val="24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1B1A12" w:rsidRDefault="001B1A12" w:rsidP="001C1AE8">
      <w:pPr>
        <w:jc w:val="center"/>
        <w:rPr>
          <w:b/>
          <w:sz w:val="24"/>
          <w:szCs w:val="24"/>
        </w:rPr>
      </w:pPr>
    </w:p>
    <w:p w:rsidR="001B1A12" w:rsidRPr="001C1AE8" w:rsidRDefault="001B1A12" w:rsidP="001C1AE8">
      <w:pPr>
        <w:jc w:val="center"/>
        <w:rPr>
          <w:b/>
          <w:sz w:val="24"/>
          <w:szCs w:val="24"/>
        </w:rPr>
      </w:pPr>
      <w:r w:rsidRPr="001C1AE8">
        <w:rPr>
          <w:b/>
          <w:sz w:val="24"/>
          <w:szCs w:val="24"/>
        </w:rPr>
        <w:t>Содержание учебного курса</w:t>
      </w:r>
    </w:p>
    <w:p w:rsidR="001B1A12" w:rsidRDefault="001B1A12" w:rsidP="00EA2D8D">
      <w:pPr>
        <w:jc w:val="center"/>
        <w:rPr>
          <w:b/>
          <w:sz w:val="24"/>
          <w:szCs w:val="24"/>
        </w:rPr>
      </w:pPr>
    </w:p>
    <w:p w:rsidR="001B1A12" w:rsidRPr="001C1AE8" w:rsidRDefault="001B1A12" w:rsidP="001C1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 (3 часа</w:t>
      </w:r>
      <w:r w:rsidRPr="001C1AE8">
        <w:rPr>
          <w:b/>
          <w:sz w:val="24"/>
          <w:szCs w:val="24"/>
        </w:rPr>
        <w:t>)</w:t>
      </w:r>
    </w:p>
    <w:p w:rsidR="001B1A12" w:rsidRDefault="001B1A12" w:rsidP="00EA2D8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Предмет химии. Химия как часть естествознания. Вещества и их свойства. Чистые вещества и смеси. Способы очистки смесей: отстаивание, фильтрование, выпаривание, кристаллизация, дистилляция, хроматография. Химические и физические явления. Химические реакции. Признаки химических реакций и условия возникновения и течения химических реакций. </w:t>
      </w:r>
    </w:p>
    <w:p w:rsidR="001B1A12" w:rsidRDefault="001B1A12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Атомы и молекулы. Вещества молекулярного и немолекулярного строения. Качественный и количественный состав вещества. Простые и сложные вещест</w:t>
      </w:r>
      <w:r>
        <w:rPr>
          <w:sz w:val="24"/>
          <w:szCs w:val="24"/>
        </w:rPr>
        <w:softHyphen/>
        <w:t>ва. Металлы и неметаллы. Химический элемент. Язык химии. Знаки химических элементов, химические формулы. Закон постоянст</w:t>
      </w:r>
      <w:r>
        <w:rPr>
          <w:sz w:val="24"/>
          <w:szCs w:val="24"/>
        </w:rPr>
        <w:softHyphen/>
        <w:t>ва состава вещества.</w:t>
      </w:r>
    </w:p>
    <w:p w:rsidR="001B1A12" w:rsidRDefault="001B1A12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Химическая символика. Знаки химических элементов и происхождение их названий. Химические формулы. Индексы и коэффициенты. Относительная атомная и молекулярные массы.  Расчёт массовой доли химического элемента по формуле вещества. </w:t>
      </w:r>
    </w:p>
    <w:p w:rsidR="001B1A12" w:rsidRDefault="001B1A12" w:rsidP="0066794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Расчетные задачи: </w:t>
      </w:r>
    </w:p>
    <w:p w:rsidR="001B1A12" w:rsidRDefault="001B1A12" w:rsidP="0066794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1.Вычисление относительной молекулярной массы вещества по его формуле.</w:t>
      </w:r>
    </w:p>
    <w:p w:rsidR="001B1A12" w:rsidRDefault="001B1A12" w:rsidP="0066794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2.Вычисление массовой доли элемента в химическом соединении.</w:t>
      </w:r>
    </w:p>
    <w:p w:rsidR="001B1A12" w:rsidRDefault="001B1A12" w:rsidP="006679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3.Установление простейшей формулы вещества по массовым долям элементов. </w:t>
      </w:r>
    </w:p>
    <w:p w:rsidR="001B1A12" w:rsidRDefault="001B1A12" w:rsidP="00EA2D8D">
      <w:pPr>
        <w:ind w:firstLine="708"/>
        <w:rPr>
          <w:b/>
          <w:sz w:val="24"/>
          <w:szCs w:val="24"/>
        </w:rPr>
      </w:pPr>
    </w:p>
    <w:p w:rsidR="001B1A12" w:rsidRDefault="001B1A12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1.  ПЕРВОНАЧАЛЬНЫЕ ХИМИЧЕСКИЕ ПОНЯТИЯ (7 часов)</w:t>
      </w:r>
    </w:p>
    <w:p w:rsidR="001B1A12" w:rsidRDefault="001B1A12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Валентность химических элементов. Определение валентности элементов по формулам их соединений. Составление хи</w:t>
      </w:r>
      <w:r>
        <w:rPr>
          <w:sz w:val="24"/>
          <w:szCs w:val="24"/>
        </w:rPr>
        <w:softHyphen/>
        <w:t xml:space="preserve">мических формул по валентности. </w:t>
      </w:r>
    </w:p>
    <w:p w:rsidR="001B1A12" w:rsidRPr="00723380" w:rsidRDefault="001B1A12" w:rsidP="00EA2D8D">
      <w:pPr>
        <w:ind w:firstLine="720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Закон сохране</w:t>
      </w:r>
      <w:r>
        <w:rPr>
          <w:sz w:val="24"/>
          <w:szCs w:val="24"/>
        </w:rPr>
        <w:softHyphen/>
        <w:t>ния массы ве</w:t>
      </w:r>
      <w:r>
        <w:rPr>
          <w:sz w:val="24"/>
          <w:szCs w:val="24"/>
        </w:rPr>
        <w:softHyphen/>
        <w:t>ществ, его значе</w:t>
      </w:r>
      <w:r>
        <w:rPr>
          <w:sz w:val="24"/>
          <w:szCs w:val="24"/>
        </w:rPr>
        <w:softHyphen/>
        <w:t>ние. Химические уравнения. Классификация химических реакций по числу и составу исходных и полученных веществ. Жизнь и деятельность М.В. Ломоносова</w:t>
      </w:r>
      <w:r w:rsidRPr="00723380">
        <w:rPr>
          <w:color w:val="FF0000"/>
          <w:sz w:val="24"/>
          <w:szCs w:val="24"/>
        </w:rPr>
        <w:t xml:space="preserve">. </w:t>
      </w:r>
    </w:p>
    <w:p w:rsidR="001B1A12" w:rsidRDefault="001B1A12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Лабораторные опыты</w:t>
      </w:r>
    </w:p>
    <w:p w:rsidR="001B1A12" w:rsidRDefault="001B1A12" w:rsidP="00EA2D8D">
      <w:pPr>
        <w:ind w:left="1277"/>
        <w:jc w:val="both"/>
        <w:rPr>
          <w:sz w:val="24"/>
          <w:szCs w:val="24"/>
        </w:rPr>
      </w:pPr>
      <w:r>
        <w:rPr>
          <w:sz w:val="24"/>
          <w:szCs w:val="24"/>
        </w:rPr>
        <w:t>1.Разложение основного карбоната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). </w:t>
      </w:r>
    </w:p>
    <w:p w:rsidR="001B1A12" w:rsidRDefault="001B1A12" w:rsidP="00EA2D8D">
      <w:pPr>
        <w:ind w:left="127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2.Реакция замещения меди железом. </w:t>
      </w:r>
    </w:p>
    <w:p w:rsidR="001B1A12" w:rsidRDefault="001B1A12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1B1A12" w:rsidRDefault="001B1A12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1 Шаростержневые модели молекул метана, аммиака, воды, хлороводорода, оксида углерода. Модели кристаллических решеток.</w:t>
      </w:r>
    </w:p>
    <w:p w:rsidR="001B1A12" w:rsidRDefault="001B1A12" w:rsidP="00EA2D8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2 Опыты, подтверждающие закон сохранения массы веществ.</w:t>
      </w:r>
    </w:p>
    <w:p w:rsidR="001B1A12" w:rsidRDefault="001B1A12" w:rsidP="00EA2D8D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Расчетные задачи: </w:t>
      </w:r>
    </w:p>
    <w:p w:rsidR="001B1A12" w:rsidRDefault="001B1A12" w:rsidP="00EA2D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1.Вычисление относительной молекулярной массы вещества по его формуле.</w:t>
      </w:r>
    </w:p>
    <w:p w:rsidR="001B1A12" w:rsidRDefault="001B1A12" w:rsidP="00EA2D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2.Вычисление массовой доли элемента в химическом соединении.</w:t>
      </w:r>
    </w:p>
    <w:p w:rsidR="001B1A12" w:rsidRDefault="001B1A12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3.Установление простейшей формулы вещества по массовым долям элементов. </w:t>
      </w:r>
    </w:p>
    <w:p w:rsidR="001B1A12" w:rsidRDefault="001B1A12" w:rsidP="00EA2D8D">
      <w:pPr>
        <w:ind w:left="1080"/>
        <w:jc w:val="both"/>
        <w:rPr>
          <w:sz w:val="24"/>
          <w:szCs w:val="24"/>
        </w:rPr>
      </w:pPr>
    </w:p>
    <w:p w:rsidR="001B1A12" w:rsidRDefault="001B1A12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2. КИСЛОРОД (3 часа)</w:t>
      </w:r>
    </w:p>
    <w:p w:rsidR="001B1A12" w:rsidRDefault="001B1A12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Кислород. Нахождение в природе. Физические и химические свойства кислорода. Получение, применение. Круговорот кислорода в природе. Горение. Оксиды. Воздух и его состав. Медленное окисление. Тепловой эффект химической ре</w:t>
      </w:r>
      <w:r>
        <w:rPr>
          <w:sz w:val="24"/>
          <w:szCs w:val="24"/>
        </w:rPr>
        <w:softHyphen/>
        <w:t>акции. Защита атмосферного воздуха от загрязнения.</w:t>
      </w:r>
    </w:p>
    <w:p w:rsidR="001B1A12" w:rsidRDefault="001B1A12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Лабораторный опыт:</w:t>
      </w:r>
    </w:p>
    <w:p w:rsidR="001B1A12" w:rsidRDefault="001B1A12" w:rsidP="00EA2D8D">
      <w:pPr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Ознакомление с образцами оксидов.</w:t>
      </w:r>
    </w:p>
    <w:p w:rsidR="001B1A12" w:rsidRDefault="001B1A12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 1:</w:t>
      </w:r>
    </w:p>
    <w:p w:rsidR="001B1A12" w:rsidRDefault="001B1A12" w:rsidP="00EA2D8D">
      <w:pPr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Получение и собирание кислорода.</w:t>
      </w:r>
    </w:p>
    <w:p w:rsidR="001B1A12" w:rsidRDefault="001B1A12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1B1A12" w:rsidRDefault="001B1A12" w:rsidP="00EA2D8D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Получение и собирание кислорода методом вытеснения воздуха и воды. Физические свойства кислорода.</w:t>
      </w:r>
    </w:p>
    <w:p w:rsidR="001B1A12" w:rsidRDefault="001B1A12" w:rsidP="00EA2D8D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Условия возникновения и прекращения горения.</w:t>
      </w:r>
    </w:p>
    <w:p w:rsidR="001B1A12" w:rsidRDefault="001B1A12" w:rsidP="00EA2D8D">
      <w:pPr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Определение состава воздуха</w:t>
      </w:r>
      <w:r>
        <w:rPr>
          <w:b/>
          <w:sz w:val="24"/>
          <w:szCs w:val="24"/>
        </w:rPr>
        <w:t>.</w:t>
      </w:r>
    </w:p>
    <w:p w:rsidR="001B1A12" w:rsidRDefault="001B1A12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3. ВОДОРОД (4 часа)</w:t>
      </w:r>
    </w:p>
    <w:p w:rsidR="001B1A12" w:rsidRDefault="001B1A12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Водород, его общая характеристика и нахождение в природе. Получение водорода в лаборатории и его физические свойства кислорода. Меры безопасности при работе с водородом. Химические свойства водорода. Применение водорода. </w:t>
      </w:r>
    </w:p>
    <w:p w:rsidR="001B1A12" w:rsidRDefault="001B1A12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Лабораторный опыт:</w:t>
      </w:r>
    </w:p>
    <w:p w:rsidR="001B1A12" w:rsidRDefault="001B1A12" w:rsidP="00EA2D8D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Получение и свойства водорода.</w:t>
      </w:r>
    </w:p>
    <w:p w:rsidR="001B1A12" w:rsidRDefault="001B1A12" w:rsidP="00EA2D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1B1A12" w:rsidRDefault="001B1A12" w:rsidP="00EA2D8D">
      <w:pPr>
        <w:numPr>
          <w:ilvl w:val="0"/>
          <w:numId w:val="10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Получение водорода в аппарате Киппа. Проверка водорода на чистоту. Горение водорода на воздухе и в кислороде</w:t>
      </w:r>
    </w:p>
    <w:p w:rsidR="001B1A12" w:rsidRDefault="001B1A12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1B1A12" w:rsidRDefault="001B1A12" w:rsidP="00EA2D8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различных типов задач. </w:t>
      </w:r>
    </w:p>
    <w:p w:rsidR="001B1A12" w:rsidRDefault="001B1A12" w:rsidP="00EA2D8D">
      <w:pPr>
        <w:jc w:val="both"/>
        <w:rPr>
          <w:sz w:val="24"/>
          <w:szCs w:val="24"/>
        </w:rPr>
      </w:pPr>
    </w:p>
    <w:p w:rsidR="001B1A12" w:rsidRDefault="001B1A12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4. РАСТВОРЫ. ВОДА.  (7 часов)</w:t>
      </w:r>
    </w:p>
    <w:p w:rsidR="001B1A12" w:rsidRDefault="001B1A12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Вода - раствори</w:t>
      </w:r>
      <w:r>
        <w:rPr>
          <w:sz w:val="24"/>
          <w:szCs w:val="24"/>
        </w:rPr>
        <w:softHyphen/>
        <w:t xml:space="preserve">тель. Растворимость веществ в воде. Определение массовой доля растворенного вещества. Вода. Методы определения состава воды – анализ и синтез. Физические и химические свойства воды. Вода в природе и способы ее очистки. Круговорот воды в природе. </w:t>
      </w:r>
    </w:p>
    <w:p w:rsidR="001B1A12" w:rsidRDefault="001B1A12" w:rsidP="00EA2D8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 2.</w:t>
      </w:r>
    </w:p>
    <w:p w:rsidR="001B1A12" w:rsidRPr="007075E7" w:rsidRDefault="001B1A12" w:rsidP="00EA2D8D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 w:rsidRPr="007075E7">
        <w:rPr>
          <w:sz w:val="24"/>
          <w:szCs w:val="24"/>
        </w:rPr>
        <w:t>Приготовление растворов солей с определенной массовой долей растворенного вещества.</w:t>
      </w:r>
    </w:p>
    <w:p w:rsidR="001B1A12" w:rsidRPr="007075E7" w:rsidRDefault="001B1A12" w:rsidP="00EA2D8D">
      <w:pPr>
        <w:jc w:val="both"/>
        <w:rPr>
          <w:sz w:val="24"/>
          <w:szCs w:val="24"/>
        </w:rPr>
      </w:pPr>
      <w:r w:rsidRPr="007075E7">
        <w:rPr>
          <w:b/>
          <w:sz w:val="24"/>
          <w:szCs w:val="24"/>
        </w:rPr>
        <w:t>Демонстрация</w:t>
      </w:r>
    </w:p>
    <w:p w:rsidR="001B1A12" w:rsidRPr="007075E7" w:rsidRDefault="001B1A12" w:rsidP="007075E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075E7">
        <w:rPr>
          <w:sz w:val="24"/>
          <w:szCs w:val="24"/>
        </w:rPr>
        <w:t>Анализ воды. Синтез воды</w:t>
      </w:r>
    </w:p>
    <w:p w:rsidR="001B1A12" w:rsidRPr="007075E7" w:rsidRDefault="001B1A12" w:rsidP="007075E7">
      <w:pPr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7075E7">
        <w:rPr>
          <w:sz w:val="24"/>
          <w:szCs w:val="24"/>
        </w:rPr>
        <w:t>Взаимодействие воды с натрием, кальцием, магнием, оксидом кальция, оксидом углерода, оксидом фосфора и испытание полученных растворов индикатором.</w:t>
      </w:r>
    </w:p>
    <w:p w:rsidR="001B1A12" w:rsidRPr="007075E7" w:rsidRDefault="001B1A12" w:rsidP="00EA2D8D">
      <w:pPr>
        <w:jc w:val="both"/>
        <w:rPr>
          <w:sz w:val="24"/>
          <w:szCs w:val="24"/>
        </w:rPr>
      </w:pPr>
      <w:r w:rsidRPr="007075E7">
        <w:rPr>
          <w:b/>
          <w:sz w:val="24"/>
          <w:szCs w:val="24"/>
        </w:rPr>
        <w:t>Расчетные задачи:</w:t>
      </w:r>
    </w:p>
    <w:p w:rsidR="001B1A12" w:rsidRPr="007075E7" w:rsidRDefault="001B1A12" w:rsidP="00EA2D8D">
      <w:pPr>
        <w:numPr>
          <w:ilvl w:val="0"/>
          <w:numId w:val="13"/>
        </w:numPr>
        <w:jc w:val="both"/>
        <w:rPr>
          <w:sz w:val="24"/>
          <w:szCs w:val="24"/>
        </w:rPr>
      </w:pPr>
      <w:r w:rsidRPr="007075E7">
        <w:rPr>
          <w:sz w:val="24"/>
          <w:szCs w:val="24"/>
        </w:rPr>
        <w:t>Нахождение массовой доли растворенного вещества в растворе.</w:t>
      </w:r>
    </w:p>
    <w:p w:rsidR="001B1A12" w:rsidRPr="007075E7" w:rsidRDefault="001B1A12" w:rsidP="00EA2D8D">
      <w:pPr>
        <w:numPr>
          <w:ilvl w:val="0"/>
          <w:numId w:val="13"/>
        </w:numPr>
        <w:jc w:val="both"/>
        <w:rPr>
          <w:sz w:val="24"/>
          <w:szCs w:val="24"/>
        </w:rPr>
      </w:pPr>
      <w:r w:rsidRPr="007075E7">
        <w:rPr>
          <w:sz w:val="24"/>
          <w:szCs w:val="24"/>
        </w:rPr>
        <w:t xml:space="preserve">Вычисление массы растворенного вещества и воды для приготовления раствора определенной концентрации. </w:t>
      </w:r>
    </w:p>
    <w:p w:rsidR="001B1A12" w:rsidRPr="007075E7" w:rsidRDefault="001B1A12" w:rsidP="00EA2D8D">
      <w:pPr>
        <w:jc w:val="both"/>
        <w:rPr>
          <w:sz w:val="24"/>
          <w:szCs w:val="24"/>
        </w:rPr>
      </w:pPr>
    </w:p>
    <w:p w:rsidR="001B1A12" w:rsidRPr="007075E7" w:rsidRDefault="001B1A12" w:rsidP="00EA2D8D">
      <w:pPr>
        <w:jc w:val="center"/>
        <w:rPr>
          <w:sz w:val="24"/>
          <w:szCs w:val="24"/>
        </w:rPr>
      </w:pPr>
      <w:r w:rsidRPr="007075E7">
        <w:rPr>
          <w:b/>
          <w:sz w:val="24"/>
          <w:szCs w:val="24"/>
        </w:rPr>
        <w:t>Тема 5.КОЛЛ</w:t>
      </w:r>
      <w:r>
        <w:rPr>
          <w:b/>
          <w:sz w:val="24"/>
          <w:szCs w:val="24"/>
        </w:rPr>
        <w:t>ИЧЕСТВЕННЫЕ ОТНОШЕНИЯ В ХИМИИ. (7</w:t>
      </w:r>
      <w:r w:rsidRPr="007075E7">
        <w:rPr>
          <w:b/>
          <w:sz w:val="24"/>
          <w:szCs w:val="24"/>
        </w:rPr>
        <w:t>часов)</w:t>
      </w:r>
    </w:p>
    <w:p w:rsidR="001B1A12" w:rsidRPr="007075E7" w:rsidRDefault="001B1A12" w:rsidP="00EA2D8D">
      <w:pPr>
        <w:jc w:val="both"/>
        <w:rPr>
          <w:sz w:val="24"/>
          <w:szCs w:val="24"/>
        </w:rPr>
      </w:pPr>
      <w:r w:rsidRPr="007075E7">
        <w:rPr>
          <w:sz w:val="24"/>
          <w:szCs w:val="24"/>
        </w:rPr>
        <w:t xml:space="preserve">               Моль - единица количества веще</w:t>
      </w:r>
      <w:r w:rsidRPr="007075E7">
        <w:rPr>
          <w:sz w:val="24"/>
          <w:szCs w:val="24"/>
        </w:rPr>
        <w:softHyphen/>
        <w:t xml:space="preserve">ства. Молярная масса. Вычисления по химическим формулам. </w:t>
      </w:r>
    </w:p>
    <w:p w:rsidR="001B1A12" w:rsidRPr="007075E7" w:rsidRDefault="001B1A12" w:rsidP="00EA2D8D">
      <w:pPr>
        <w:jc w:val="both"/>
        <w:rPr>
          <w:b/>
          <w:sz w:val="24"/>
          <w:szCs w:val="24"/>
        </w:rPr>
      </w:pPr>
      <w:r w:rsidRPr="007075E7">
        <w:rPr>
          <w:sz w:val="24"/>
          <w:szCs w:val="24"/>
        </w:rPr>
        <w:t xml:space="preserve">               Закон Авогадро. Молярный объем газов. Относительная плотность газов. Объемные отношения газов при химических реакциях.</w:t>
      </w:r>
    </w:p>
    <w:p w:rsidR="001B1A12" w:rsidRPr="007075E7" w:rsidRDefault="001B1A12" w:rsidP="00EA2D8D">
      <w:pPr>
        <w:jc w:val="both"/>
        <w:rPr>
          <w:sz w:val="24"/>
          <w:szCs w:val="24"/>
        </w:rPr>
      </w:pPr>
      <w:r w:rsidRPr="007075E7">
        <w:rPr>
          <w:b/>
          <w:sz w:val="24"/>
          <w:szCs w:val="24"/>
        </w:rPr>
        <w:t>Расчетные задачи:</w:t>
      </w:r>
    </w:p>
    <w:p w:rsidR="001B1A12" w:rsidRPr="007075E7" w:rsidRDefault="001B1A12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75E7">
        <w:rPr>
          <w:sz w:val="24"/>
          <w:szCs w:val="24"/>
        </w:rPr>
        <w:t>1.</w:t>
      </w:r>
      <w:r w:rsidRPr="007075E7">
        <w:rPr>
          <w:sz w:val="24"/>
          <w:szCs w:val="24"/>
        </w:rPr>
        <w:tab/>
        <w:t xml:space="preserve">Объемные отношения газов при химических реакциях. </w:t>
      </w:r>
    </w:p>
    <w:p w:rsidR="001B1A12" w:rsidRPr="007075E7" w:rsidRDefault="001B1A12" w:rsidP="00EA2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75E7">
        <w:rPr>
          <w:sz w:val="24"/>
          <w:szCs w:val="24"/>
        </w:rPr>
        <w:t>2.</w:t>
      </w:r>
      <w:r w:rsidRPr="007075E7">
        <w:rPr>
          <w:sz w:val="24"/>
          <w:szCs w:val="24"/>
        </w:rPr>
        <w:tab/>
        <w:t>Расчеты по химическим формулам</w:t>
      </w:r>
    </w:p>
    <w:p w:rsidR="001B1A12" w:rsidRPr="007075E7" w:rsidRDefault="001B1A12" w:rsidP="00EA2D8D">
      <w:pPr>
        <w:jc w:val="both"/>
        <w:rPr>
          <w:sz w:val="24"/>
          <w:szCs w:val="24"/>
        </w:rPr>
      </w:pPr>
    </w:p>
    <w:p w:rsidR="001B1A12" w:rsidRDefault="001B1A12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6. ОСНОВНЫЕ КЛАССЫ НЕОРГАНИЧЕСКИХ СОЕДИНЕНИЙ (19 часов)</w:t>
      </w:r>
    </w:p>
    <w:p w:rsidR="001B1A12" w:rsidRDefault="001B1A12" w:rsidP="00EA2D8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Оксиды.</w:t>
      </w:r>
      <w:r>
        <w:rPr>
          <w:sz w:val="24"/>
          <w:szCs w:val="24"/>
        </w:rPr>
        <w:t xml:space="preserve"> Классификация. Основные и кислотные оксиды. Номенклатура. Физические и химические свойства. Получение. Применение.</w:t>
      </w:r>
    </w:p>
    <w:p w:rsidR="001B1A12" w:rsidRDefault="001B1A12" w:rsidP="00EA2D8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Основания</w:t>
      </w:r>
      <w:r>
        <w:rPr>
          <w:sz w:val="24"/>
          <w:szCs w:val="24"/>
        </w:rPr>
        <w:t xml:space="preserve">. Классификация. Номенклатура. Физические и химические свойства. Реакция нейтрализации. Получение. Применение. </w:t>
      </w:r>
    </w:p>
    <w:p w:rsidR="001B1A12" w:rsidRDefault="001B1A12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Кислоты</w:t>
      </w:r>
      <w:r>
        <w:rPr>
          <w:sz w:val="24"/>
          <w:szCs w:val="24"/>
        </w:rPr>
        <w:t xml:space="preserve">. Классификация. Номенклатура. Физические и химические свойства. Вытеснительный ряд металлов. Применение. </w:t>
      </w:r>
    </w:p>
    <w:p w:rsidR="001B1A12" w:rsidRDefault="001B1A12" w:rsidP="00EA2D8D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Соли. К</w:t>
      </w:r>
      <w:r>
        <w:rPr>
          <w:sz w:val="24"/>
          <w:szCs w:val="24"/>
        </w:rPr>
        <w:t>лассификация. Номенклатура. Физические и химические свойства солей. Способы получения солей.</w:t>
      </w:r>
    </w:p>
    <w:p w:rsidR="001B1A12" w:rsidRDefault="001B1A12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Генетическая связь между основными классами неорганических соединений.</w:t>
      </w:r>
    </w:p>
    <w:p w:rsidR="001B1A12" w:rsidRDefault="001B1A12" w:rsidP="00EA2D8D">
      <w:pPr>
        <w:rPr>
          <w:sz w:val="24"/>
          <w:szCs w:val="24"/>
        </w:rPr>
      </w:pPr>
      <w:r>
        <w:rPr>
          <w:b/>
          <w:i/>
          <w:sz w:val="24"/>
          <w:szCs w:val="24"/>
        </w:rPr>
        <w:t>Лабораторные опыты:</w:t>
      </w:r>
    </w:p>
    <w:p w:rsidR="001B1A12" w:rsidRDefault="001B1A12" w:rsidP="00EA2D8D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Свойства растворимых и нерастворимых оснований. </w:t>
      </w:r>
    </w:p>
    <w:p w:rsidR="001B1A12" w:rsidRDefault="001B1A12" w:rsidP="00EA2D8D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Взаимодействие щелочей с кислотами, нерастворенных оснований с кислотами. Разложение гидроксида меди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при нагревании. </w:t>
      </w:r>
    </w:p>
    <w:p w:rsidR="001B1A12" w:rsidRDefault="001B1A12" w:rsidP="00EA2D8D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гидроксида цинка с растворами кислот и оснований.</w:t>
      </w:r>
    </w:p>
    <w:p w:rsidR="001B1A12" w:rsidRDefault="001B1A12" w:rsidP="00EA2D8D">
      <w:pPr>
        <w:numPr>
          <w:ilvl w:val="0"/>
          <w:numId w:val="12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Действие кислот на индикаторы, взаимодействие кислот с металлами, взаимодействие кислот с оксидами металлов.</w:t>
      </w:r>
    </w:p>
    <w:p w:rsidR="001B1A12" w:rsidRDefault="001B1A12" w:rsidP="00EA2D8D">
      <w:pPr>
        <w:rPr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 3.</w:t>
      </w:r>
    </w:p>
    <w:p w:rsidR="001B1A12" w:rsidRDefault="001B1A12" w:rsidP="00EA2D8D">
      <w:pPr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Решение экспериментальных задач по теме «Важнейшие классы неорганических соединений.»</w:t>
      </w:r>
    </w:p>
    <w:p w:rsidR="001B1A12" w:rsidRDefault="001B1A12" w:rsidP="00EA2D8D">
      <w:pPr>
        <w:rPr>
          <w:sz w:val="24"/>
          <w:szCs w:val="24"/>
        </w:rPr>
      </w:pPr>
      <w:r>
        <w:rPr>
          <w:b/>
          <w:sz w:val="24"/>
          <w:szCs w:val="24"/>
        </w:rPr>
        <w:t>Демонстрация</w:t>
      </w:r>
    </w:p>
    <w:p w:rsidR="001B1A12" w:rsidRDefault="001B1A12" w:rsidP="00EA2D8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Образцы оксидов.</w:t>
      </w:r>
    </w:p>
    <w:p w:rsidR="001B1A12" w:rsidRDefault="001B1A12" w:rsidP="00EA2D8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Образцы оснований. </w:t>
      </w:r>
    </w:p>
    <w:p w:rsidR="001B1A12" w:rsidRDefault="001B1A12" w:rsidP="00EA2D8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Образцы кислот.</w:t>
      </w:r>
    </w:p>
    <w:p w:rsidR="001B1A12" w:rsidRDefault="001B1A12" w:rsidP="00EA2D8D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Образцы солей.</w:t>
      </w:r>
    </w:p>
    <w:p w:rsidR="001B1A12" w:rsidRDefault="001B1A12" w:rsidP="00742AB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Расчетные задачи:</w:t>
      </w:r>
    </w:p>
    <w:p w:rsidR="001B1A12" w:rsidRDefault="001B1A12" w:rsidP="00742AB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различных типов задач. </w:t>
      </w:r>
    </w:p>
    <w:p w:rsidR="001B1A12" w:rsidRDefault="001B1A12" w:rsidP="00742AB8">
      <w:pPr>
        <w:jc w:val="both"/>
        <w:rPr>
          <w:sz w:val="24"/>
          <w:szCs w:val="24"/>
        </w:rPr>
      </w:pPr>
    </w:p>
    <w:p w:rsidR="001B1A12" w:rsidRDefault="001B1A12" w:rsidP="00EA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7. ПЕРИОДИЧЕСКИЙ ЗАКОН И ПЕРИОДИЧЕСКАЯ СИСТЕМА ХИМИЧЕСКИХ</w:t>
      </w:r>
    </w:p>
    <w:p w:rsidR="001B1A12" w:rsidRDefault="001B1A12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ЭЛЕМЕНТОВ Д.И.МЕНДЕЛЕЕВА. СТРОЕНИЕ АТОМА (8 часов)</w:t>
      </w:r>
    </w:p>
    <w:p w:rsidR="001B1A12" w:rsidRDefault="001B1A12" w:rsidP="00EA2D8D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Первые попытки классификации химических элементов. Понятие о группах сходных элементов. Периодический закон Д.И.Менделеева. Периодическая таблица химических элементов. Группы и периоды. Значение периодического закона. Жизнь и деятельность Д.И. Менделеева.</w:t>
      </w:r>
    </w:p>
    <w:p w:rsidR="001B1A12" w:rsidRDefault="001B1A12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Строение атома.</w:t>
      </w:r>
      <w:r>
        <w:rPr>
          <w:sz w:val="24"/>
          <w:szCs w:val="24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Д.И. Менделеева.</w:t>
      </w:r>
    </w:p>
    <w:p w:rsidR="001B1A12" w:rsidRDefault="001B1A12" w:rsidP="00EA2D8D">
      <w:pPr>
        <w:jc w:val="center"/>
        <w:rPr>
          <w:b/>
          <w:sz w:val="24"/>
          <w:szCs w:val="24"/>
        </w:rPr>
      </w:pPr>
    </w:p>
    <w:p w:rsidR="001B1A12" w:rsidRDefault="001B1A12" w:rsidP="00EA2D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8.  ХИМИЧЕСКАЯ СВЯЗЬ. СТРОЕНИЕ ВЕЩЕСТВА (7 часов)</w:t>
      </w:r>
    </w:p>
    <w:p w:rsidR="001B1A12" w:rsidRDefault="001B1A12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Электроотрицательность химических элементов. Ковалентная связь. Полярная и неполярная ковалентная связь. Ионная связь. Валентность элементов в свете электронной теории. Степень окисления. Правила вычисления степени окисления элементов. Окислительно-восстановительные реакции.</w:t>
      </w:r>
    </w:p>
    <w:p w:rsidR="001B1A12" w:rsidRDefault="001B1A12" w:rsidP="00EA2D8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</w:p>
    <w:p w:rsidR="001B1A12" w:rsidRDefault="001B1A12" w:rsidP="00EA2D8D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Степень окисления. Окисление, восстановление. Окислительно-восстановительные реакции.</w:t>
      </w:r>
    </w:p>
    <w:p w:rsidR="001B1A12" w:rsidRDefault="001B1A12" w:rsidP="00EA2D8D">
      <w:pPr>
        <w:rPr>
          <w:sz w:val="24"/>
          <w:szCs w:val="24"/>
        </w:rPr>
      </w:pPr>
      <w:r>
        <w:rPr>
          <w:b/>
          <w:i/>
          <w:sz w:val="24"/>
          <w:szCs w:val="24"/>
        </w:rPr>
        <w:t>Демонстрация:</w:t>
      </w:r>
    </w:p>
    <w:p w:rsidR="001B1A12" w:rsidRDefault="001B1A12" w:rsidP="00EA2D8D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Модели кристаллических решеток поваренной соли, алмаза, оксида углерода (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) или йода. </w:t>
      </w:r>
    </w:p>
    <w:p w:rsidR="001B1A12" w:rsidRDefault="001B1A12" w:rsidP="00EA2D8D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Примеры простых и сложных веществ в разных агрегатных состояниях</w:t>
      </w:r>
    </w:p>
    <w:p w:rsidR="001B1A12" w:rsidRDefault="001B1A12" w:rsidP="00EA2D8D">
      <w:pPr>
        <w:rPr>
          <w:sz w:val="24"/>
          <w:szCs w:val="24"/>
        </w:rPr>
      </w:pPr>
    </w:p>
    <w:p w:rsidR="001B1A12" w:rsidRDefault="001B1A12" w:rsidP="00EA2D8D">
      <w:pPr>
        <w:ind w:left="360"/>
        <w:jc w:val="center"/>
        <w:rPr>
          <w:b/>
          <w:sz w:val="24"/>
          <w:szCs w:val="24"/>
        </w:rPr>
      </w:pPr>
    </w:p>
    <w:p w:rsidR="001B1A12" w:rsidRDefault="001B1A12" w:rsidP="00EA2D8D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ПОВТОРЕНИЕ (3часа)</w:t>
      </w:r>
    </w:p>
    <w:p w:rsidR="001B1A12" w:rsidRDefault="001B1A12" w:rsidP="00EA2D8D">
      <w:pPr>
        <w:ind w:left="-57" w:right="-57" w:firstLine="77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Решение задач за курс 8 класса</w:t>
      </w:r>
    </w:p>
    <w:p w:rsidR="003438CE" w:rsidRDefault="003438CE" w:rsidP="000C708E">
      <w:pPr>
        <w:jc w:val="center"/>
        <w:rPr>
          <w:b/>
          <w:sz w:val="28"/>
          <w:szCs w:val="28"/>
        </w:rPr>
      </w:pPr>
    </w:p>
    <w:p w:rsidR="001B1A12" w:rsidRPr="000C708E" w:rsidRDefault="001B1A12" w:rsidP="000C708E">
      <w:pPr>
        <w:jc w:val="center"/>
        <w:rPr>
          <w:b/>
          <w:sz w:val="28"/>
          <w:szCs w:val="28"/>
        </w:rPr>
      </w:pPr>
      <w:r w:rsidRPr="000C708E">
        <w:rPr>
          <w:b/>
          <w:sz w:val="28"/>
          <w:szCs w:val="28"/>
        </w:rPr>
        <w:t>Тематическое планирование</w:t>
      </w:r>
    </w:p>
    <w:p w:rsidR="001B1A12" w:rsidRDefault="001B1A12" w:rsidP="001C1AE8">
      <w:pPr>
        <w:jc w:val="center"/>
        <w:rPr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08"/>
        <w:gridCol w:w="4360"/>
        <w:gridCol w:w="1417"/>
        <w:gridCol w:w="1843"/>
        <w:gridCol w:w="2410"/>
        <w:gridCol w:w="2693"/>
      </w:tblGrid>
      <w:tr w:rsidR="001B1A12" w:rsidTr="001C1AE8">
        <w:trPr>
          <w:trHeight w:val="26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</w:p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Default="001B1A12" w:rsidP="001C1AE8">
            <w:pPr>
              <w:jc w:val="center"/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1B1A12" w:rsidTr="001C1AE8">
        <w:trPr>
          <w:cantSplit/>
          <w:trHeight w:val="521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Default="001B1A12" w:rsidP="001C1AE8">
            <w:pPr>
              <w:jc w:val="center"/>
            </w:pPr>
            <w:r>
              <w:rPr>
                <w:sz w:val="24"/>
                <w:szCs w:val="24"/>
              </w:rPr>
              <w:t>Лабораторные работы</w:t>
            </w:r>
          </w:p>
        </w:tc>
      </w:tr>
      <w:tr w:rsidR="001B1A12" w:rsidTr="001C1AE8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Default="001B1A12" w:rsidP="001C1AE8">
            <w:pPr>
              <w:jc w:val="center"/>
            </w:pPr>
          </w:p>
        </w:tc>
      </w:tr>
      <w:tr w:rsidR="001B1A12" w:rsidTr="001C1AE8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Pr="00B37D0D" w:rsidRDefault="001B1A12" w:rsidP="001C1AE8">
            <w:pPr>
              <w:jc w:val="center"/>
            </w:pPr>
            <w:r w:rsidRPr="00B37D0D">
              <w:rPr>
                <w:sz w:val="24"/>
                <w:szCs w:val="24"/>
              </w:rPr>
              <w:t>2</w:t>
            </w:r>
          </w:p>
        </w:tc>
      </w:tr>
      <w:tr w:rsidR="001B1A12" w:rsidTr="001C1AE8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Pr="00B37D0D" w:rsidRDefault="001B1A12" w:rsidP="001C1AE8">
            <w:pPr>
              <w:jc w:val="center"/>
            </w:pPr>
            <w:r w:rsidRPr="00B37D0D">
              <w:rPr>
                <w:sz w:val="24"/>
                <w:szCs w:val="24"/>
              </w:rPr>
              <w:t>1</w:t>
            </w:r>
          </w:p>
        </w:tc>
      </w:tr>
      <w:tr w:rsidR="001B1A12" w:rsidTr="001C1AE8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Pr="00B37D0D" w:rsidRDefault="001B1A12" w:rsidP="001C1AE8">
            <w:pPr>
              <w:jc w:val="center"/>
            </w:pPr>
            <w:r w:rsidRPr="00B37D0D">
              <w:rPr>
                <w:sz w:val="24"/>
                <w:szCs w:val="24"/>
              </w:rPr>
              <w:t>1</w:t>
            </w:r>
          </w:p>
        </w:tc>
      </w:tr>
      <w:tr w:rsidR="001B1A12" w:rsidTr="001C1AE8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Растворы.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Pr="00130D3C" w:rsidRDefault="001B1A12" w:rsidP="001C1AE8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B1A12" w:rsidTr="001C1AE8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Pr="00130D3C" w:rsidRDefault="001B1A12" w:rsidP="001C1AE8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B1A12" w:rsidTr="001C1AE8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Pr="00130D3C" w:rsidRDefault="001B1A12" w:rsidP="001C1AE8">
            <w:pPr>
              <w:jc w:val="center"/>
              <w:rPr>
                <w:color w:val="FF0000"/>
              </w:rPr>
            </w:pPr>
            <w:r w:rsidRPr="00570D06">
              <w:rPr>
                <w:sz w:val="24"/>
                <w:szCs w:val="24"/>
              </w:rPr>
              <w:t>4</w:t>
            </w:r>
          </w:p>
        </w:tc>
      </w:tr>
      <w:tr w:rsidR="001B1A12" w:rsidTr="001C1AE8">
        <w:trPr>
          <w:trHeight w:val="5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 закон и ПСХЭ Д.</w:t>
            </w:r>
            <w:r w:rsidR="008D7F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 w:rsidR="008D7F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Менделеева. Строение атома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Pr="001B7E27" w:rsidRDefault="001B1A12" w:rsidP="001C1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Pr="00130D3C" w:rsidRDefault="001B1A12" w:rsidP="001C1AE8">
            <w:pPr>
              <w:jc w:val="center"/>
              <w:rPr>
                <w:color w:val="FF0000"/>
              </w:rPr>
            </w:pPr>
          </w:p>
        </w:tc>
      </w:tr>
      <w:tr w:rsidR="001B1A12" w:rsidTr="001C1AE8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связь. Строение вещества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Pr="001B7E27" w:rsidRDefault="001B1A12" w:rsidP="001C1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Pr="00130D3C" w:rsidRDefault="001B1A12" w:rsidP="001C1AE8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B1A12" w:rsidTr="001C1AE8">
        <w:trPr>
          <w:trHeight w:val="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Pr="00130D3C" w:rsidRDefault="001B1A12" w:rsidP="001C1AE8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B1A12" w:rsidTr="001C1AE8">
        <w:trPr>
          <w:trHeight w:val="295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12" w:rsidRDefault="001B1A12" w:rsidP="001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12" w:rsidRPr="00130D3C" w:rsidRDefault="001B1A12" w:rsidP="001C1AE8">
            <w:pPr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1B1A12" w:rsidRDefault="001B1A12" w:rsidP="001C1AE8">
      <w:pPr>
        <w:jc w:val="center"/>
        <w:rPr>
          <w:b/>
          <w:sz w:val="24"/>
          <w:szCs w:val="24"/>
        </w:rPr>
      </w:pPr>
    </w:p>
    <w:p w:rsidR="001B1A12" w:rsidRDefault="001B1A12" w:rsidP="001C1AE8">
      <w:pPr>
        <w:jc w:val="center"/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EA2D8D">
      <w:pPr>
        <w:rPr>
          <w:b/>
          <w:sz w:val="24"/>
          <w:szCs w:val="24"/>
        </w:rPr>
      </w:pPr>
    </w:p>
    <w:p w:rsidR="001B1A12" w:rsidRDefault="001B1A12" w:rsidP="00B80354">
      <w:pPr>
        <w:jc w:val="center"/>
        <w:rPr>
          <w:b/>
          <w:sz w:val="28"/>
          <w:szCs w:val="28"/>
        </w:rPr>
      </w:pPr>
      <w:r w:rsidRPr="009F21A8">
        <w:rPr>
          <w:b/>
          <w:sz w:val="28"/>
          <w:szCs w:val="28"/>
        </w:rPr>
        <w:t xml:space="preserve">Календарно-тематическое планирование </w:t>
      </w:r>
    </w:p>
    <w:p w:rsidR="001B1A12" w:rsidRPr="009F21A8" w:rsidRDefault="001B1A12" w:rsidP="00B80354">
      <w:pPr>
        <w:jc w:val="center"/>
        <w:rPr>
          <w:b/>
          <w:sz w:val="28"/>
          <w:szCs w:val="28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665"/>
        <w:gridCol w:w="993"/>
        <w:gridCol w:w="992"/>
        <w:gridCol w:w="6254"/>
        <w:gridCol w:w="5730"/>
      </w:tblGrid>
      <w:tr w:rsidR="001B1A12" w:rsidTr="002D1BE8">
        <w:tc>
          <w:tcPr>
            <w:tcW w:w="577" w:type="dxa"/>
            <w:vMerge w:val="restart"/>
          </w:tcPr>
          <w:p w:rsidR="001B1A12" w:rsidRPr="00A42F4B" w:rsidRDefault="001B1A12" w:rsidP="00A42F4B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№</w:t>
            </w:r>
          </w:p>
          <w:p w:rsidR="001B1A12" w:rsidRPr="00A42F4B" w:rsidRDefault="001B1A12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  <w:r w:rsidRPr="00A42F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5" w:type="dxa"/>
          </w:tcPr>
          <w:p w:rsidR="001B1A12" w:rsidRDefault="001B1A12" w:rsidP="00A42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B1A12" w:rsidRPr="00A42F4B" w:rsidRDefault="001B1A12" w:rsidP="00A42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985" w:type="dxa"/>
            <w:gridSpan w:val="2"/>
            <w:vAlign w:val="center"/>
          </w:tcPr>
          <w:p w:rsidR="001B1A12" w:rsidRPr="00A42F4B" w:rsidRDefault="001B1A12" w:rsidP="00A42F4B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54" w:type="dxa"/>
            <w:vMerge w:val="restart"/>
          </w:tcPr>
          <w:p w:rsidR="001B1A12" w:rsidRPr="00A42F4B" w:rsidRDefault="001B1A12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  <w:r w:rsidRPr="00A42F4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730" w:type="dxa"/>
            <w:vMerge w:val="restart"/>
            <w:vAlign w:val="center"/>
          </w:tcPr>
          <w:p w:rsidR="001B1A12" w:rsidRPr="00A42F4B" w:rsidRDefault="001B1A12" w:rsidP="00A42F4B">
            <w:pPr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1B1A12" w:rsidTr="002D1BE8">
        <w:tc>
          <w:tcPr>
            <w:tcW w:w="577" w:type="dxa"/>
            <w:vMerge/>
          </w:tcPr>
          <w:p w:rsidR="001B1A12" w:rsidRPr="00A42F4B" w:rsidRDefault="001B1A12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665" w:type="dxa"/>
          </w:tcPr>
          <w:p w:rsidR="001B1A12" w:rsidRPr="00A42F4B" w:rsidRDefault="001B1A12" w:rsidP="00A42F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1A12" w:rsidRPr="00A42F4B" w:rsidRDefault="001B1A12" w:rsidP="00A42F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:rsidR="001B1A12" w:rsidRPr="00A42F4B" w:rsidRDefault="001B1A12" w:rsidP="00A42F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254" w:type="dxa"/>
            <w:vMerge/>
            <w:vAlign w:val="center"/>
          </w:tcPr>
          <w:p w:rsidR="001B1A12" w:rsidRPr="00A42F4B" w:rsidRDefault="001B1A12" w:rsidP="00A42F4B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0" w:type="dxa"/>
            <w:vMerge/>
          </w:tcPr>
          <w:p w:rsidR="001B1A12" w:rsidRPr="00A42F4B" w:rsidRDefault="001B1A12" w:rsidP="00A42F4B">
            <w:pPr>
              <w:jc w:val="center"/>
              <w:rPr>
                <w:rFonts w:ascii="Verdana" w:hAnsi="Verdana" w:cs="Verdana"/>
                <w:b/>
                <w:sz w:val="24"/>
                <w:szCs w:val="24"/>
                <w:u w:val="single"/>
              </w:rPr>
            </w:pPr>
          </w:p>
        </w:tc>
      </w:tr>
      <w:tr w:rsidR="001B1A12" w:rsidRPr="00B80354" w:rsidTr="002D1BE8">
        <w:tc>
          <w:tcPr>
            <w:tcW w:w="577" w:type="dxa"/>
          </w:tcPr>
          <w:p w:rsidR="001B1A12" w:rsidRPr="00A42F4B" w:rsidRDefault="001B1A12" w:rsidP="00A42F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34" w:type="dxa"/>
            <w:gridSpan w:val="5"/>
          </w:tcPr>
          <w:p w:rsidR="001B1A12" w:rsidRPr="00A42F4B" w:rsidRDefault="008D7F6F" w:rsidP="00A42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(3</w:t>
            </w:r>
            <w:r w:rsidR="001B1A12">
              <w:rPr>
                <w:b/>
                <w:sz w:val="24"/>
                <w:szCs w:val="24"/>
              </w:rPr>
              <w:t xml:space="preserve"> </w:t>
            </w:r>
            <w:r w:rsidR="001B1A12" w:rsidRPr="00A42F4B">
              <w:rPr>
                <w:b/>
                <w:sz w:val="24"/>
                <w:szCs w:val="24"/>
              </w:rPr>
              <w:t>ч</w:t>
            </w:r>
            <w:r w:rsidR="001B1A12">
              <w:rPr>
                <w:b/>
                <w:sz w:val="24"/>
                <w:szCs w:val="24"/>
              </w:rPr>
              <w:t>аса</w:t>
            </w:r>
            <w:r w:rsidR="001B1A12" w:rsidRPr="00A42F4B">
              <w:rPr>
                <w:b/>
                <w:sz w:val="24"/>
                <w:szCs w:val="24"/>
              </w:rPr>
              <w:t>)</w:t>
            </w:r>
          </w:p>
        </w:tc>
      </w:tr>
      <w:tr w:rsidR="001B1A12" w:rsidRPr="00B80354" w:rsidTr="002D1BE8">
        <w:tc>
          <w:tcPr>
            <w:tcW w:w="577" w:type="dxa"/>
          </w:tcPr>
          <w:p w:rsidR="001B1A12" w:rsidRPr="00A42F4B" w:rsidRDefault="001B1A12" w:rsidP="00D93437">
            <w:pPr>
              <w:jc w:val="center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1B1A12" w:rsidRPr="00A42F4B" w:rsidRDefault="001B1A12" w:rsidP="00D9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1A12" w:rsidRPr="00CA193D" w:rsidRDefault="001B1A12" w:rsidP="00D93437">
            <w:pPr>
              <w:jc w:val="center"/>
              <w:rPr>
                <w:color w:val="1D1B11"/>
                <w:sz w:val="24"/>
                <w:szCs w:val="24"/>
                <w:lang w:val="en-US"/>
              </w:rPr>
            </w:pPr>
            <w:r>
              <w:rPr>
                <w:color w:val="1D1B11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992" w:type="dxa"/>
          </w:tcPr>
          <w:p w:rsidR="001B1A12" w:rsidRPr="00A42F4B" w:rsidRDefault="001B1A12" w:rsidP="00D9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DE6388" w:rsidRPr="00A42F4B" w:rsidRDefault="001B1A12" w:rsidP="008D7F6F">
            <w:pPr>
              <w:jc w:val="center"/>
              <w:rPr>
                <w:sz w:val="24"/>
                <w:szCs w:val="24"/>
              </w:rPr>
            </w:pPr>
            <w:r w:rsidRPr="00097C96">
              <w:rPr>
                <w:b/>
                <w:bCs/>
                <w:sz w:val="24"/>
                <w:szCs w:val="24"/>
              </w:rPr>
              <w:t>Инструктаж по ТБ.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 xml:space="preserve">Вещества и их свойства. </w:t>
            </w:r>
            <w:r w:rsidR="008D7F6F">
              <w:rPr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5730" w:type="dxa"/>
          </w:tcPr>
          <w:p w:rsidR="001B1A12" w:rsidRPr="00A42F4B" w:rsidRDefault="001B1A12" w:rsidP="00D93437">
            <w:pPr>
              <w:jc w:val="center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CA193D" w:rsidRDefault="000D4CA1" w:rsidP="000D4CA1">
            <w:pPr>
              <w:jc w:val="center"/>
              <w:rPr>
                <w:color w:val="1D1B11"/>
                <w:sz w:val="24"/>
                <w:szCs w:val="24"/>
                <w:lang w:val="en-US"/>
              </w:rPr>
            </w:pPr>
            <w:r>
              <w:rPr>
                <w:color w:val="1D1B11"/>
                <w:sz w:val="24"/>
                <w:szCs w:val="24"/>
                <w:lang w:val="en-US"/>
              </w:rPr>
              <w:t>0</w:t>
            </w:r>
            <w:r>
              <w:rPr>
                <w:color w:val="1D1B11"/>
                <w:sz w:val="24"/>
                <w:szCs w:val="24"/>
              </w:rPr>
              <w:t>5</w:t>
            </w:r>
            <w:r>
              <w:rPr>
                <w:color w:val="1D1B11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097C96" w:rsidRDefault="000D4CA1" w:rsidP="00D93437">
            <w:pPr>
              <w:jc w:val="center"/>
              <w:rPr>
                <w:b/>
                <w:bCs/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Атомы, молекулы, ионы. Химический </w:t>
            </w:r>
            <w:r>
              <w:rPr>
                <w:sz w:val="24"/>
                <w:szCs w:val="24"/>
              </w:rPr>
              <w:t>э</w:t>
            </w:r>
            <w:r w:rsidRPr="00A42F4B">
              <w:rPr>
                <w:sz w:val="24"/>
                <w:szCs w:val="24"/>
              </w:rPr>
              <w:t>лемент.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>Химические формулы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D93437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Тестирование по теме «Повторение».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8D7F6F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4634" w:type="dxa"/>
            <w:gridSpan w:val="5"/>
          </w:tcPr>
          <w:p w:rsidR="000D4CA1" w:rsidRPr="00A42F4B" w:rsidRDefault="000D4CA1" w:rsidP="00D93437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1.  ПЕРВОН</w:t>
            </w:r>
            <w:r>
              <w:rPr>
                <w:b/>
                <w:sz w:val="24"/>
                <w:szCs w:val="24"/>
              </w:rPr>
              <w:t>АЧАЛЬНЫЕ ХИМИЧЕСКИЕ ПОНЯТИЯ (7</w:t>
            </w:r>
            <w:r w:rsidRPr="00A42F4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380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F651A1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Валентность. Определение валентности элем</w:t>
            </w:r>
            <w:r>
              <w:rPr>
                <w:sz w:val="24"/>
                <w:szCs w:val="24"/>
              </w:rPr>
              <w:t>ентов по формулам их соединений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3D4551">
            <w:pPr>
              <w:ind w:right="-352"/>
              <w:rPr>
                <w:color w:val="1D1B11"/>
                <w:spacing w:val="22"/>
                <w:sz w:val="24"/>
                <w:szCs w:val="24"/>
              </w:rPr>
            </w:pPr>
            <w:r>
              <w:rPr>
                <w:color w:val="1D1B11"/>
                <w:spacing w:val="22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Составление хи</w:t>
            </w:r>
            <w:r>
              <w:rPr>
                <w:sz w:val="24"/>
                <w:szCs w:val="24"/>
              </w:rPr>
              <w:t>мических формул по ва</w:t>
            </w:r>
            <w:r>
              <w:rPr>
                <w:sz w:val="24"/>
                <w:szCs w:val="24"/>
              </w:rPr>
              <w:softHyphen/>
              <w:t>лентности.</w:t>
            </w:r>
          </w:p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3D4551">
            <w:pPr>
              <w:ind w:right="-494"/>
              <w:rPr>
                <w:color w:val="1D1B11"/>
                <w:spacing w:val="22"/>
                <w:sz w:val="24"/>
                <w:szCs w:val="24"/>
              </w:rPr>
            </w:pPr>
            <w:r>
              <w:rPr>
                <w:color w:val="1D1B11"/>
                <w:spacing w:val="22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8B1A95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3D4551">
            <w:pPr>
              <w:ind w:right="-494"/>
              <w:rPr>
                <w:color w:val="1D1B11"/>
                <w:spacing w:val="22"/>
                <w:sz w:val="24"/>
                <w:szCs w:val="24"/>
              </w:rPr>
            </w:pPr>
            <w:r>
              <w:rPr>
                <w:color w:val="1D1B11"/>
                <w:spacing w:val="22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Закон сохране</w:t>
            </w:r>
            <w:r w:rsidRPr="00A42F4B">
              <w:rPr>
                <w:sz w:val="24"/>
                <w:szCs w:val="24"/>
              </w:rPr>
              <w:softHyphen/>
              <w:t>ния массы веществ. Химические уравнения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380BE2">
            <w:pPr>
              <w:ind w:right="-494"/>
              <w:rPr>
                <w:color w:val="1D1B11"/>
                <w:spacing w:val="22"/>
                <w:sz w:val="24"/>
                <w:szCs w:val="24"/>
              </w:rPr>
            </w:pPr>
            <w:r>
              <w:rPr>
                <w:color w:val="1D1B11"/>
                <w:spacing w:val="22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  <w:vAlign w:val="center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лассификация химических реакций. Л/о№1, Л/о№2.</w:t>
            </w:r>
          </w:p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0D4CA1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C36BE5">
              <w:rPr>
                <w:sz w:val="24"/>
                <w:szCs w:val="24"/>
              </w:rPr>
              <w:t>Лабораторный опыт №1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>«Разложение основного карбоната меди (</w:t>
            </w:r>
            <w:r w:rsidRPr="00A42F4B">
              <w:rPr>
                <w:sz w:val="24"/>
                <w:szCs w:val="24"/>
                <w:lang w:val="en-US"/>
              </w:rPr>
              <w:t>II</w:t>
            </w:r>
            <w:r w:rsidRPr="00A42F4B">
              <w:rPr>
                <w:sz w:val="24"/>
                <w:szCs w:val="24"/>
              </w:rPr>
              <w:t>).</w:t>
            </w:r>
          </w:p>
          <w:p w:rsidR="000D4CA1" w:rsidRPr="00C36BE5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 </w:t>
            </w:r>
            <w:r w:rsidRPr="00C36BE5">
              <w:rPr>
                <w:sz w:val="24"/>
                <w:szCs w:val="24"/>
              </w:rPr>
              <w:t>Лабораторный опыт №2</w:t>
            </w:r>
          </w:p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Реакция замещения меди железом. 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3D4551">
            <w:pPr>
              <w:ind w:right="-494"/>
              <w:rPr>
                <w:color w:val="1D1B11"/>
                <w:spacing w:val="22"/>
                <w:sz w:val="24"/>
                <w:szCs w:val="24"/>
              </w:rPr>
            </w:pPr>
            <w:r>
              <w:rPr>
                <w:color w:val="1D1B11"/>
                <w:spacing w:val="22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Обобщение знаний</w:t>
            </w:r>
            <w:r w:rsidRPr="00A42F4B">
              <w:rPr>
                <w:sz w:val="24"/>
                <w:szCs w:val="24"/>
              </w:rPr>
              <w:t xml:space="preserve"> по теме «Первоначальные химические понятия»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380BE2">
            <w:pPr>
              <w:ind w:right="-494"/>
              <w:rPr>
                <w:color w:val="1D1B11"/>
                <w:spacing w:val="22"/>
                <w:sz w:val="24"/>
                <w:szCs w:val="24"/>
              </w:rPr>
            </w:pPr>
            <w:r>
              <w:rPr>
                <w:color w:val="1D1B11"/>
                <w:spacing w:val="22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7E1538">
              <w:rPr>
                <w:b/>
                <w:sz w:val="24"/>
                <w:szCs w:val="24"/>
              </w:rPr>
              <w:t>КОНТРОЛЬНАЯ РАБОТА №1</w:t>
            </w:r>
            <w:r w:rsidRPr="00A42F4B">
              <w:rPr>
                <w:b/>
                <w:sz w:val="24"/>
                <w:szCs w:val="24"/>
              </w:rPr>
              <w:t>по теме «Первоначальные химические понятия»</w:t>
            </w:r>
          </w:p>
        </w:tc>
        <w:tc>
          <w:tcPr>
            <w:tcW w:w="5730" w:type="dxa"/>
          </w:tcPr>
          <w:p w:rsidR="000D4CA1" w:rsidRPr="007E1538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34" w:type="dxa"/>
            <w:gridSpan w:val="5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2. КИСЛОРОД (3 часа)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3D4551">
            <w:pPr>
              <w:ind w:right="-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Кислород</w:t>
            </w:r>
            <w:r>
              <w:rPr>
                <w:sz w:val="24"/>
                <w:szCs w:val="24"/>
              </w:rPr>
              <w:t xml:space="preserve">. </w:t>
            </w:r>
            <w:r w:rsidRPr="00A42F4B">
              <w:rPr>
                <w:sz w:val="24"/>
                <w:szCs w:val="24"/>
              </w:rPr>
              <w:t>Озон. Воздух и его состав.</w:t>
            </w:r>
          </w:p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  <w:u w:val="single"/>
              </w:rPr>
            </w:pPr>
          </w:p>
        </w:tc>
        <w:tc>
          <w:tcPr>
            <w:tcW w:w="5730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D93437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8B1A95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Свойства кислорода. Оксиды. </w:t>
            </w:r>
            <w:r>
              <w:rPr>
                <w:sz w:val="24"/>
                <w:szCs w:val="24"/>
              </w:rPr>
              <w:t>Л/о №3</w:t>
            </w:r>
          </w:p>
        </w:tc>
        <w:tc>
          <w:tcPr>
            <w:tcW w:w="5730" w:type="dxa"/>
          </w:tcPr>
          <w:p w:rsidR="000D4CA1" w:rsidRPr="00A42F4B" w:rsidRDefault="000D4CA1" w:rsidP="00505521">
            <w:pPr>
              <w:ind w:left="-57" w:right="-57"/>
              <w:rPr>
                <w:sz w:val="24"/>
                <w:szCs w:val="24"/>
              </w:rPr>
            </w:pPr>
            <w:r w:rsidRPr="00C36BE5">
              <w:rPr>
                <w:sz w:val="24"/>
                <w:szCs w:val="24"/>
              </w:rPr>
              <w:t>Лабораторный опыт №3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>«Ознакомление с образцами оксидов»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D93437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505521">
            <w:pPr>
              <w:ind w:left="-57" w:right="-57"/>
              <w:rPr>
                <w:b/>
                <w:sz w:val="24"/>
                <w:szCs w:val="24"/>
              </w:rPr>
            </w:pPr>
            <w:r w:rsidRPr="00C36BE5">
              <w:rPr>
                <w:sz w:val="24"/>
                <w:szCs w:val="24"/>
              </w:rPr>
              <w:t>Инструктаж по ТБ</w:t>
            </w:r>
            <w:r>
              <w:rPr>
                <w:sz w:val="24"/>
                <w:szCs w:val="24"/>
              </w:rPr>
              <w:t xml:space="preserve">. </w:t>
            </w:r>
            <w:r w:rsidRPr="007E1538">
              <w:rPr>
                <w:b/>
                <w:sz w:val="24"/>
                <w:szCs w:val="24"/>
              </w:rPr>
              <w:t>ПРАКТИЧЕСКАЯ РАБОТА №1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1538">
              <w:rPr>
                <w:b/>
                <w:sz w:val="24"/>
                <w:szCs w:val="24"/>
              </w:rPr>
              <w:lastRenderedPageBreak/>
              <w:t>«Получение и свойства кислорода»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34" w:type="dxa"/>
            <w:gridSpan w:val="5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3. ВОДОРОД (</w:t>
            </w:r>
            <w:r>
              <w:rPr>
                <w:b/>
                <w:sz w:val="24"/>
                <w:szCs w:val="24"/>
              </w:rPr>
              <w:t>4</w:t>
            </w:r>
            <w:r w:rsidRPr="00A42F4B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EA5A03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Водород</w:t>
            </w:r>
            <w:r>
              <w:rPr>
                <w:sz w:val="24"/>
                <w:szCs w:val="24"/>
              </w:rPr>
              <w:t xml:space="preserve">. </w:t>
            </w:r>
            <w:r w:rsidRPr="00A42F4B">
              <w:rPr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>,</w:t>
            </w:r>
            <w:r w:rsidRPr="00A42F4B">
              <w:rPr>
                <w:sz w:val="24"/>
                <w:szCs w:val="24"/>
              </w:rPr>
              <w:t xml:space="preserve"> физические свойства</w:t>
            </w:r>
            <w:r>
              <w:rPr>
                <w:sz w:val="24"/>
                <w:szCs w:val="24"/>
              </w:rPr>
              <w:t>. Л/о№4</w:t>
            </w:r>
          </w:p>
        </w:tc>
        <w:tc>
          <w:tcPr>
            <w:tcW w:w="5730" w:type="dxa"/>
          </w:tcPr>
          <w:p w:rsidR="000D4CA1" w:rsidRPr="00A42F4B" w:rsidRDefault="000D4CA1" w:rsidP="00C353C9">
            <w:pPr>
              <w:ind w:left="-57" w:right="-57"/>
              <w:rPr>
                <w:sz w:val="24"/>
                <w:szCs w:val="24"/>
              </w:rPr>
            </w:pPr>
            <w:r w:rsidRPr="00C36BE5">
              <w:rPr>
                <w:sz w:val="24"/>
                <w:szCs w:val="24"/>
              </w:rPr>
              <w:t>Лабораторный опыт №4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>«Получение и свойства водорода»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D93437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свойства водорода. Применение</w:t>
            </w:r>
            <w:r>
              <w:rPr>
                <w:sz w:val="24"/>
                <w:szCs w:val="24"/>
              </w:rPr>
              <w:t>.</w:t>
            </w:r>
            <w:r w:rsidRPr="00A42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D93437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C36BE5" w:rsidRDefault="000D4CA1" w:rsidP="00D93437">
            <w:pPr>
              <w:ind w:right="-57"/>
              <w:rPr>
                <w:sz w:val="24"/>
                <w:szCs w:val="24"/>
              </w:rPr>
            </w:pPr>
            <w:r w:rsidRPr="00C36BE5">
              <w:rPr>
                <w:sz w:val="24"/>
                <w:szCs w:val="24"/>
              </w:rPr>
              <w:t>Обобщение знаний по темам «Кислород» и «Водород»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D93437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C36BE5" w:rsidRDefault="000D4CA1" w:rsidP="00D93437">
            <w:pPr>
              <w:ind w:right="-57"/>
              <w:rPr>
                <w:b/>
                <w:sz w:val="24"/>
                <w:szCs w:val="24"/>
                <w:u w:val="single"/>
              </w:rPr>
            </w:pPr>
            <w:r w:rsidRPr="00C36BE5">
              <w:rPr>
                <w:b/>
                <w:sz w:val="24"/>
                <w:szCs w:val="24"/>
              </w:rPr>
              <w:t>Тестирование по темам «Кислород» и «Водород»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4" w:type="dxa"/>
            <w:gridSpan w:val="5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4. РАСТВОРЫ. ВОДА. (</w:t>
            </w:r>
            <w:r>
              <w:rPr>
                <w:b/>
                <w:sz w:val="24"/>
                <w:szCs w:val="24"/>
              </w:rPr>
              <w:t>7</w:t>
            </w:r>
            <w:r w:rsidRPr="00A42F4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1D4A6E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Вода - растворитель. Массовая доля растворенного вещества</w:t>
            </w:r>
          </w:p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1D4A6E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вычисление массовой доли веществ в растворе</w:t>
            </w:r>
          </w:p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EA5A03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приготовление растворов с определенной массовой долей растворенного вещества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EA5A03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Default="000D4CA1" w:rsidP="00D93437">
            <w:pPr>
              <w:ind w:left="-57" w:right="-57"/>
              <w:rPr>
                <w:b/>
                <w:i/>
                <w:sz w:val="24"/>
                <w:szCs w:val="24"/>
              </w:rPr>
            </w:pPr>
            <w:r w:rsidRPr="00C36BE5">
              <w:rPr>
                <w:b/>
                <w:i/>
                <w:sz w:val="24"/>
                <w:szCs w:val="24"/>
              </w:rPr>
              <w:t>Инструктаж по ТБ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0D4CA1" w:rsidRDefault="000D4CA1" w:rsidP="00D93437">
            <w:pPr>
              <w:ind w:left="-57" w:right="-57"/>
              <w:rPr>
                <w:b/>
                <w:sz w:val="24"/>
                <w:szCs w:val="24"/>
              </w:rPr>
            </w:pPr>
            <w:r w:rsidRPr="00C36BE5">
              <w:rPr>
                <w:b/>
                <w:i/>
                <w:sz w:val="24"/>
                <w:szCs w:val="24"/>
              </w:rPr>
              <w:t>ПРАКТИЧЕСКАЯ РАБОТА №2</w:t>
            </w:r>
            <w:r w:rsidRPr="00C36BE5">
              <w:rPr>
                <w:b/>
                <w:sz w:val="24"/>
                <w:szCs w:val="24"/>
              </w:rPr>
              <w:t xml:space="preserve"> </w:t>
            </w:r>
          </w:p>
          <w:p w:rsidR="000D4CA1" w:rsidRPr="00C36BE5" w:rsidRDefault="000D4CA1" w:rsidP="00D93437">
            <w:pPr>
              <w:ind w:left="-57" w:right="-57"/>
              <w:rPr>
                <w:b/>
                <w:sz w:val="24"/>
                <w:szCs w:val="24"/>
              </w:rPr>
            </w:pPr>
            <w:r w:rsidRPr="00C36BE5">
              <w:rPr>
                <w:b/>
                <w:sz w:val="24"/>
                <w:szCs w:val="24"/>
              </w:rPr>
              <w:t>«Приготовление растворов солей с определенной массовой долей растворенного вещества»</w:t>
            </w:r>
          </w:p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0D4CA1" w:rsidRPr="00C36BE5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D93437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8B1A95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Вода. </w:t>
            </w:r>
            <w:r>
              <w:rPr>
                <w:sz w:val="24"/>
                <w:szCs w:val="24"/>
              </w:rPr>
              <w:t xml:space="preserve">Круговорот в </w:t>
            </w:r>
            <w:r w:rsidRPr="00A42F4B">
              <w:rPr>
                <w:sz w:val="24"/>
                <w:szCs w:val="24"/>
              </w:rPr>
              <w:t>природе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D93437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Обобщение по теме</w:t>
            </w:r>
            <w:r w:rsidRPr="00A42F4B">
              <w:rPr>
                <w:sz w:val="24"/>
                <w:szCs w:val="24"/>
              </w:rPr>
              <w:t xml:space="preserve"> «Растворы. Вода»</w:t>
            </w:r>
          </w:p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8D7F6F" w:rsidRDefault="000D4CA1" w:rsidP="000D4CA1">
            <w:pPr>
              <w:jc w:val="center"/>
              <w:rPr>
                <w:sz w:val="24"/>
                <w:szCs w:val="24"/>
              </w:rPr>
            </w:pPr>
            <w:r w:rsidRPr="008D7F6F">
              <w:rPr>
                <w:sz w:val="24"/>
                <w:szCs w:val="24"/>
              </w:rPr>
              <w:t>24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C36BE5" w:rsidRDefault="000D4CA1" w:rsidP="00D93437">
            <w:pPr>
              <w:ind w:left="-57" w:right="-57"/>
              <w:rPr>
                <w:b/>
                <w:sz w:val="24"/>
                <w:szCs w:val="24"/>
              </w:rPr>
            </w:pPr>
            <w:r w:rsidRPr="00C36BE5">
              <w:rPr>
                <w:b/>
                <w:sz w:val="24"/>
                <w:szCs w:val="24"/>
              </w:rPr>
              <w:t>КОНТРОЛЬНАЯ РАБОТА №2 по темам «Кислород», «Водород», «Растворы. Вода».</w:t>
            </w:r>
          </w:p>
        </w:tc>
        <w:tc>
          <w:tcPr>
            <w:tcW w:w="5730" w:type="dxa"/>
          </w:tcPr>
          <w:p w:rsidR="000D4CA1" w:rsidRPr="00C36BE5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4" w:type="dxa"/>
            <w:gridSpan w:val="5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5. КОЛИЧЕСТВЕННЫЕ ОТНОШЕНИЯ В Х</w:t>
            </w:r>
            <w:r>
              <w:rPr>
                <w:b/>
                <w:sz w:val="24"/>
                <w:szCs w:val="24"/>
              </w:rPr>
              <w:t>ИМИИ. (7</w:t>
            </w:r>
            <w:r w:rsidRPr="00A42F4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D4CA1" w:rsidRPr="00B80354" w:rsidTr="002D1BE8">
        <w:trPr>
          <w:trHeight w:val="327"/>
        </w:trPr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1D4A6E">
            <w:pPr>
              <w:rPr>
                <w:color w:val="1D1B11"/>
                <w:spacing w:val="22"/>
                <w:sz w:val="24"/>
                <w:szCs w:val="24"/>
              </w:rPr>
            </w:pPr>
            <w:r>
              <w:rPr>
                <w:color w:val="1D1B11"/>
                <w:spacing w:val="22"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8B1A95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Количество вещества. Моль  Число Авогадро.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1D4A6E">
            <w:pPr>
              <w:rPr>
                <w:color w:val="1D1B11"/>
                <w:spacing w:val="22"/>
                <w:sz w:val="24"/>
                <w:szCs w:val="24"/>
              </w:rPr>
            </w:pPr>
            <w:r>
              <w:rPr>
                <w:color w:val="1D1B11"/>
                <w:spacing w:val="22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Молярная масса вещества.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D93437">
            <w:pPr>
              <w:rPr>
                <w:color w:val="1D1B11"/>
                <w:spacing w:val="22"/>
                <w:sz w:val="24"/>
                <w:szCs w:val="24"/>
              </w:rPr>
            </w:pPr>
            <w:r>
              <w:rPr>
                <w:color w:val="1D1B11"/>
                <w:spacing w:val="22"/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Закон Авогадро. Молярный объём газов.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715E83">
            <w:pPr>
              <w:rPr>
                <w:color w:val="1D1B11"/>
                <w:spacing w:val="22"/>
                <w:sz w:val="24"/>
                <w:szCs w:val="24"/>
              </w:rPr>
            </w:pPr>
            <w:r>
              <w:rPr>
                <w:color w:val="1D1B11"/>
                <w:spacing w:val="22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Относительная плотность газов.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D93437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715E83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Обобщение и повторение знаний по теме «Количество вещества. Вычисления по химическим формулам»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8D7F6F" w:rsidRDefault="000D4CA1" w:rsidP="000D4CA1">
            <w:pPr>
              <w:jc w:val="center"/>
              <w:rPr>
                <w:sz w:val="24"/>
                <w:szCs w:val="24"/>
              </w:rPr>
            </w:pPr>
            <w:r w:rsidRPr="008D7F6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2550DF" w:rsidRDefault="000D4CA1" w:rsidP="00715E83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C36BE5" w:rsidRDefault="000D4CA1" w:rsidP="00D93437">
            <w:pPr>
              <w:ind w:left="-57" w:right="-57"/>
              <w:rPr>
                <w:b/>
                <w:sz w:val="24"/>
                <w:szCs w:val="24"/>
              </w:rPr>
            </w:pPr>
            <w:r w:rsidRPr="00C36BE5">
              <w:rPr>
                <w:b/>
                <w:sz w:val="24"/>
                <w:szCs w:val="24"/>
              </w:rPr>
              <w:t>КОНТРОЛЬНАЯ РАБОТА №3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6BE5">
              <w:rPr>
                <w:b/>
                <w:sz w:val="24"/>
                <w:szCs w:val="24"/>
              </w:rPr>
              <w:t>по теме «Количественные отношения в химии»</w:t>
            </w:r>
          </w:p>
        </w:tc>
        <w:tc>
          <w:tcPr>
            <w:tcW w:w="5730" w:type="dxa"/>
          </w:tcPr>
          <w:p w:rsidR="000D4CA1" w:rsidRPr="00C36BE5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34" w:type="dxa"/>
            <w:gridSpan w:val="5"/>
          </w:tcPr>
          <w:p w:rsidR="000D4CA1" w:rsidRPr="00A42F4B" w:rsidRDefault="000D4CA1" w:rsidP="0094329D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 ОСНОВНЫЕ КЛАС</w:t>
            </w:r>
            <w:r>
              <w:rPr>
                <w:b/>
                <w:sz w:val="24"/>
                <w:szCs w:val="24"/>
              </w:rPr>
              <w:t>СЫ НЕОРГАНИЧЕСКИХ СОЕДИНЕНИЙ (19</w:t>
            </w:r>
            <w:r w:rsidRPr="00A42F4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4" w:type="dxa"/>
            <w:gridSpan w:val="5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6.1.СОСТАВ, НАЗВАНИЯ И ФИЗИЧЕСКИЕ СВОЙСТВА ОСНОВНЫХ КЛАСС</w:t>
            </w:r>
            <w:r>
              <w:rPr>
                <w:b/>
                <w:sz w:val="24"/>
                <w:szCs w:val="24"/>
              </w:rPr>
              <w:t xml:space="preserve">ОВ НЕОРГАНИЧЕСКИХ СОЕДИНЕНИЙ. (5 </w:t>
            </w:r>
            <w:r w:rsidRPr="00A42F4B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асов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71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Оксиды.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65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D93437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Основания</w:t>
            </w:r>
          </w:p>
        </w:tc>
        <w:tc>
          <w:tcPr>
            <w:tcW w:w="5730" w:type="dxa"/>
          </w:tcPr>
          <w:p w:rsidR="000D4CA1" w:rsidRPr="00A42F4B" w:rsidRDefault="000D4CA1" w:rsidP="00D93437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8D7F6F" w:rsidRDefault="000D4CA1" w:rsidP="0030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8D7F6F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Кислоты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30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Соли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 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8D7F6F" w:rsidRDefault="000D4CA1" w:rsidP="000D4CA1">
            <w:pPr>
              <w:jc w:val="center"/>
              <w:rPr>
                <w:sz w:val="24"/>
                <w:szCs w:val="24"/>
              </w:rPr>
            </w:pPr>
            <w:r w:rsidRPr="008D7F6F">
              <w:rPr>
                <w:sz w:val="24"/>
                <w:szCs w:val="24"/>
              </w:rPr>
              <w:t>36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Обобщение и повторение знаний по теме. </w:t>
            </w:r>
            <w:r>
              <w:rPr>
                <w:sz w:val="24"/>
                <w:szCs w:val="24"/>
              </w:rPr>
              <w:t>Зачетная работа.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4" w:type="dxa"/>
            <w:gridSpan w:val="5"/>
          </w:tcPr>
          <w:p w:rsidR="000D4CA1" w:rsidRPr="00A42F4B" w:rsidRDefault="000D4CA1" w:rsidP="001D4A6E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6.2: ХИМИЧЕСКИЕ СВОЙСТВА И СПОСОБЫ ПОЛУЧЕНИЯ ОСНОВНЫХ КЛАСС</w:t>
            </w:r>
            <w:r>
              <w:rPr>
                <w:b/>
                <w:sz w:val="24"/>
                <w:szCs w:val="24"/>
              </w:rPr>
              <w:t>ОВ НЕОРГАНИЧЕСКИХ СОЕДИНЕНИЙ. (</w:t>
            </w:r>
            <w:r w:rsidRPr="00A42F4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A42F4B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асов</w:t>
            </w:r>
            <w:r w:rsidRPr="00A42F4B">
              <w:rPr>
                <w:b/>
                <w:sz w:val="24"/>
                <w:szCs w:val="24"/>
              </w:rPr>
              <w:t>)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Химические свойства, получение и применение </w:t>
            </w:r>
            <w:r w:rsidRPr="00A42F4B">
              <w:rPr>
                <w:sz w:val="24"/>
                <w:szCs w:val="24"/>
              </w:rPr>
              <w:t>оксидов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свойства оснований. Реакция нейтрализации.</w:t>
            </w:r>
            <w:r>
              <w:rPr>
                <w:sz w:val="24"/>
                <w:szCs w:val="24"/>
              </w:rPr>
              <w:t xml:space="preserve"> Л/о № 5,6</w:t>
            </w:r>
          </w:p>
        </w:tc>
        <w:tc>
          <w:tcPr>
            <w:tcW w:w="5730" w:type="dxa"/>
          </w:tcPr>
          <w:p w:rsidR="000D4CA1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C36BE5">
              <w:rPr>
                <w:sz w:val="24"/>
                <w:szCs w:val="24"/>
              </w:rPr>
              <w:t>Лабораторный опыт №5</w:t>
            </w:r>
            <w:r>
              <w:rPr>
                <w:sz w:val="24"/>
                <w:szCs w:val="24"/>
              </w:rPr>
              <w:t xml:space="preserve">. </w:t>
            </w:r>
            <w:r w:rsidRPr="00A42F4B">
              <w:rPr>
                <w:sz w:val="24"/>
                <w:szCs w:val="24"/>
              </w:rPr>
              <w:t>«Свойства растворимых и нерастворимых оснований»</w:t>
            </w:r>
          </w:p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4C6EDA">
              <w:rPr>
                <w:sz w:val="24"/>
                <w:szCs w:val="24"/>
              </w:rPr>
              <w:t>Лабораторный опыт №6</w:t>
            </w:r>
            <w:r>
              <w:rPr>
                <w:sz w:val="24"/>
                <w:szCs w:val="24"/>
              </w:rPr>
              <w:t>.</w:t>
            </w:r>
            <w:r w:rsidRPr="00A42F4B">
              <w:rPr>
                <w:sz w:val="24"/>
                <w:szCs w:val="24"/>
              </w:rPr>
              <w:t xml:space="preserve"> «Взаимодействие щелочей с кислотами, нерастворимых оснований с кислотами. Разложение гидроксида меди (</w:t>
            </w:r>
            <w:r w:rsidRPr="00A42F4B">
              <w:rPr>
                <w:sz w:val="24"/>
                <w:szCs w:val="24"/>
                <w:lang w:val="en-US"/>
              </w:rPr>
              <w:t>II</w:t>
            </w:r>
            <w:r w:rsidRPr="00A42F4B">
              <w:rPr>
                <w:sz w:val="24"/>
                <w:szCs w:val="24"/>
              </w:rPr>
              <w:t>) при нагревании»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Получение и применение оснований</w:t>
            </w:r>
          </w:p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  <w:u w:val="single"/>
              </w:rPr>
            </w:pP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Амфотерные оксиды и гидроксиды.</w:t>
            </w:r>
            <w:r>
              <w:rPr>
                <w:sz w:val="24"/>
                <w:szCs w:val="24"/>
              </w:rPr>
              <w:t xml:space="preserve"> Л/о №7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4C6EDA">
              <w:rPr>
                <w:sz w:val="24"/>
                <w:szCs w:val="24"/>
              </w:rPr>
              <w:t>Лабораторный опыт №7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>«Взаимодействие гидроксида цинка с растворами кислот и оснований.»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72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 свойства кислот</w:t>
            </w:r>
            <w:r>
              <w:rPr>
                <w:sz w:val="24"/>
                <w:szCs w:val="24"/>
              </w:rPr>
              <w:t>. Л/о №8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4C6EDA">
              <w:rPr>
                <w:sz w:val="24"/>
                <w:szCs w:val="24"/>
              </w:rPr>
              <w:t>Лабораторный опыт№8 «</w:t>
            </w:r>
            <w:r w:rsidRPr="00A42F4B">
              <w:rPr>
                <w:sz w:val="24"/>
                <w:szCs w:val="24"/>
              </w:rPr>
              <w:t>Действие кислот на индикаторы, взаимодействие кислот с металлами, взаимодействие кислот с оксидами металлов»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Получение и применение кислот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72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Химические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>свойства солей.</w:t>
            </w:r>
          </w:p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Получение и применение солей 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45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615CA">
              <w:rPr>
                <w:b/>
                <w:i/>
                <w:sz w:val="24"/>
                <w:szCs w:val="24"/>
              </w:rPr>
              <w:t>Инструктаж по ТБ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A615CA">
              <w:rPr>
                <w:b/>
                <w:i/>
                <w:sz w:val="24"/>
                <w:szCs w:val="24"/>
              </w:rPr>
              <w:t>ПРАКТИЧЕСКАЯ РАБОТА №3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C6EDA">
              <w:rPr>
                <w:b/>
                <w:sz w:val="24"/>
                <w:szCs w:val="24"/>
              </w:rPr>
              <w:lastRenderedPageBreak/>
              <w:t>«Решение экспериментальных задач по теме «Основные классы неорганических соединений»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45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Обобщение знаний</w:t>
            </w:r>
            <w:r w:rsidRPr="00A42F4B">
              <w:rPr>
                <w:sz w:val="24"/>
                <w:szCs w:val="24"/>
              </w:rPr>
              <w:t xml:space="preserve"> по теме «Основные классы неорганических соединений»</w:t>
            </w:r>
          </w:p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0D4CA1" w:rsidRPr="00A42F4B" w:rsidRDefault="000D4CA1" w:rsidP="001D4A6E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8D7F6F" w:rsidRDefault="000D4CA1" w:rsidP="000D4C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7F6F">
              <w:rPr>
                <w:sz w:val="24"/>
                <w:szCs w:val="24"/>
              </w:rPr>
              <w:t>50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615CA">
              <w:rPr>
                <w:b/>
                <w:sz w:val="24"/>
                <w:szCs w:val="24"/>
              </w:rPr>
              <w:t>КОНТРОЛЬНАЯ РАБОТА №4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15CA">
              <w:rPr>
                <w:b/>
                <w:sz w:val="24"/>
                <w:szCs w:val="24"/>
              </w:rPr>
              <w:t>по теме «Основные классы неорганических</w:t>
            </w:r>
            <w:r w:rsidRPr="004C6EDA">
              <w:rPr>
                <w:b/>
                <w:sz w:val="24"/>
                <w:szCs w:val="24"/>
              </w:rPr>
              <w:t xml:space="preserve"> соединений»</w:t>
            </w:r>
          </w:p>
        </w:tc>
        <w:tc>
          <w:tcPr>
            <w:tcW w:w="5730" w:type="dxa"/>
          </w:tcPr>
          <w:p w:rsidR="000D4CA1" w:rsidRPr="004C6EDA" w:rsidRDefault="000D4CA1" w:rsidP="001D4A6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4" w:type="dxa"/>
            <w:gridSpan w:val="5"/>
          </w:tcPr>
          <w:p w:rsidR="000D4CA1" w:rsidRPr="00A42F4B" w:rsidRDefault="000D4CA1" w:rsidP="001D4A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7. ПЕРИОДИЧЕСКИЙ ЗАКОН И ПЕРИОДИЧЕСКАЯ СИСТЕМА ХИМИЧЕСКИХ ЭЛЕМЕНТОВ Д.И.МЕНДЕЛЕЕВА.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2F4B">
              <w:rPr>
                <w:b/>
                <w:sz w:val="24"/>
                <w:szCs w:val="24"/>
              </w:rPr>
              <w:t>СТРОЕНИЕ АТОМА (</w:t>
            </w:r>
            <w:r>
              <w:rPr>
                <w:b/>
                <w:sz w:val="24"/>
                <w:szCs w:val="24"/>
              </w:rPr>
              <w:t>8</w:t>
            </w:r>
            <w:r w:rsidRPr="00A42F4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E25713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b/>
                <w:sz w:val="24"/>
                <w:szCs w:val="24"/>
                <w:u w:val="single"/>
              </w:rPr>
            </w:pPr>
            <w:r w:rsidRPr="00A42F4B">
              <w:rPr>
                <w:sz w:val="24"/>
                <w:szCs w:val="24"/>
              </w:rPr>
              <w:t>Классификация химических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>элементов. Периодический закон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>Д.И.Менделеева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E25713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916B43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D4CA1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Периодическая таблица химических элементов. 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E25713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45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Классификация химических элементов и структура Периодической системы. Решение задач.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916B43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D4CA1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Строение атома. Изотопы. Химический элемент 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электронов в атомах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916B43" w:rsidP="0045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D4CA1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Строение электронных оболочек атомов первых 20 элементов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45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Значение перио</w:t>
            </w:r>
            <w:r w:rsidRPr="00A42F4B">
              <w:rPr>
                <w:sz w:val="24"/>
                <w:szCs w:val="24"/>
              </w:rPr>
              <w:softHyphen/>
              <w:t>дического закона. Жизнь и 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A42F4B">
              <w:rPr>
                <w:sz w:val="24"/>
                <w:szCs w:val="24"/>
              </w:rPr>
              <w:t>Д.И.Менделеева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8D7F6F" w:rsidRDefault="000D4CA1" w:rsidP="000D4CA1">
            <w:pPr>
              <w:jc w:val="center"/>
              <w:rPr>
                <w:sz w:val="24"/>
                <w:szCs w:val="24"/>
              </w:rPr>
            </w:pPr>
            <w:r w:rsidRPr="008D7F6F">
              <w:rPr>
                <w:sz w:val="24"/>
                <w:szCs w:val="24"/>
              </w:rPr>
              <w:t>58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916B43" w:rsidP="0045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4CA1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  <w:r w:rsidRPr="008771C6">
              <w:rPr>
                <w:b/>
                <w:sz w:val="24"/>
                <w:szCs w:val="24"/>
              </w:rPr>
              <w:t xml:space="preserve"> №5</w:t>
            </w:r>
            <w:r w:rsidRPr="009C5CC1">
              <w:rPr>
                <w:sz w:val="24"/>
                <w:szCs w:val="24"/>
              </w:rPr>
              <w:t xml:space="preserve"> по теме</w:t>
            </w:r>
            <w:r w:rsidRPr="00A42F4B">
              <w:rPr>
                <w:sz w:val="24"/>
                <w:szCs w:val="24"/>
                <w:u w:val="single"/>
              </w:rPr>
              <w:t xml:space="preserve"> </w:t>
            </w:r>
            <w:r w:rsidRPr="00A42F4B">
              <w:rPr>
                <w:sz w:val="24"/>
                <w:szCs w:val="24"/>
              </w:rPr>
              <w:t>«Периодический закон и периодическая система химических элементов Д.И.Менделеева. Строение атома»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4" w:type="dxa"/>
            <w:gridSpan w:val="5"/>
          </w:tcPr>
          <w:p w:rsidR="000D4CA1" w:rsidRPr="00A42F4B" w:rsidRDefault="000D4CA1" w:rsidP="001D4A6E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Тема 8.  ХИМИЧЕС</w:t>
            </w:r>
            <w:r>
              <w:rPr>
                <w:b/>
                <w:sz w:val="24"/>
                <w:szCs w:val="24"/>
              </w:rPr>
              <w:t>КАЯ СВЯЗЬ. СТРОЕНИЕ ВЕЩЕСТВА (7</w:t>
            </w:r>
            <w:r w:rsidRPr="00A42F4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916B43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D4CA1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67790C" w:rsidRDefault="000D4CA1" w:rsidP="001D4A6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Электроотрицательность.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67790C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Ковалентная </w:t>
            </w:r>
            <w:r>
              <w:rPr>
                <w:sz w:val="24"/>
                <w:szCs w:val="24"/>
              </w:rPr>
              <w:t>и ионная связь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Кристаллические решетки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Валентность и степень окисления. Окисление и восстановление.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916B43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D4CA1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 xml:space="preserve">Окислительно-восстанови-тельные реакции. 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826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 w:rsidRPr="00A42F4B">
              <w:rPr>
                <w:i/>
                <w:sz w:val="24"/>
                <w:szCs w:val="24"/>
                <w:u w:val="single"/>
              </w:rPr>
              <w:t>Обобщение по теме</w:t>
            </w:r>
            <w:r w:rsidRPr="00A42F4B">
              <w:rPr>
                <w:sz w:val="24"/>
                <w:szCs w:val="24"/>
              </w:rPr>
              <w:t xml:space="preserve"> «Строение вещества. Химическая связь»</w:t>
            </w:r>
          </w:p>
        </w:tc>
        <w:tc>
          <w:tcPr>
            <w:tcW w:w="5730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916B43" w:rsidP="001D4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D4CA1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Зачетная работа по теме:</w:t>
            </w:r>
            <w:r w:rsidRPr="004C6EDA">
              <w:rPr>
                <w:b/>
                <w:sz w:val="24"/>
                <w:szCs w:val="24"/>
              </w:rPr>
              <w:t xml:space="preserve"> «Строение вещества. Химическая связь»</w:t>
            </w:r>
          </w:p>
        </w:tc>
        <w:tc>
          <w:tcPr>
            <w:tcW w:w="5730" w:type="dxa"/>
          </w:tcPr>
          <w:p w:rsidR="000D4CA1" w:rsidRPr="004C6EDA" w:rsidRDefault="000D4CA1" w:rsidP="001D4A6E">
            <w:pPr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Pr="00A42F4B" w:rsidRDefault="000D4CA1" w:rsidP="000D4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4" w:type="dxa"/>
            <w:gridSpan w:val="5"/>
          </w:tcPr>
          <w:p w:rsidR="000D4CA1" w:rsidRPr="00A42F4B" w:rsidRDefault="000D4CA1" w:rsidP="001D4A6E">
            <w:pPr>
              <w:jc w:val="center"/>
              <w:rPr>
                <w:sz w:val="24"/>
                <w:szCs w:val="24"/>
              </w:rPr>
            </w:pPr>
            <w:r w:rsidRPr="00A42F4B">
              <w:rPr>
                <w:b/>
                <w:sz w:val="24"/>
                <w:szCs w:val="24"/>
              </w:rPr>
              <w:t>ПОВТОРЕНИЕ И ОБОБЩЕНИЕ МАТ</w:t>
            </w:r>
            <w:r>
              <w:rPr>
                <w:b/>
                <w:sz w:val="24"/>
                <w:szCs w:val="24"/>
              </w:rPr>
              <w:t>ЕРИАЛА, ИЗУЧЕННОГО В 8 КЛАССЕ (3</w:t>
            </w:r>
            <w:r w:rsidRPr="00FE43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часа)</w:t>
            </w:r>
          </w:p>
        </w:tc>
      </w:tr>
      <w:tr w:rsidR="000D4CA1" w:rsidRPr="00B80354" w:rsidTr="002D1BE8">
        <w:tc>
          <w:tcPr>
            <w:tcW w:w="577" w:type="dxa"/>
          </w:tcPr>
          <w:p w:rsidR="000D4CA1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Pr="00A42F4B" w:rsidRDefault="000D4CA1" w:rsidP="00995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30" w:type="dxa"/>
          </w:tcPr>
          <w:p w:rsidR="000D4CA1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Default="000D4CA1" w:rsidP="000D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  <w:r w:rsidRPr="00A42F4B">
              <w:rPr>
                <w:sz w:val="24"/>
                <w:szCs w:val="24"/>
              </w:rPr>
              <w:t>Решение задач на расчет по химическим уравнениям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30" w:type="dxa"/>
          </w:tcPr>
          <w:p w:rsidR="000D4CA1" w:rsidRDefault="000D4CA1" w:rsidP="001D4A6E">
            <w:pPr>
              <w:rPr>
                <w:sz w:val="24"/>
                <w:szCs w:val="24"/>
              </w:rPr>
            </w:pPr>
          </w:p>
        </w:tc>
      </w:tr>
      <w:tr w:rsidR="000D4CA1" w:rsidRPr="00B80354" w:rsidTr="002D1BE8">
        <w:tc>
          <w:tcPr>
            <w:tcW w:w="577" w:type="dxa"/>
          </w:tcPr>
          <w:p w:rsidR="000D4CA1" w:rsidRDefault="000D4CA1" w:rsidP="001D4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65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4CA1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4CA1" w:rsidRPr="00A42F4B" w:rsidRDefault="000D4CA1" w:rsidP="001D4A6E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0D4CA1" w:rsidRPr="00FE43C1" w:rsidRDefault="000D4CA1" w:rsidP="001D4A6E">
            <w:pPr>
              <w:rPr>
                <w:sz w:val="24"/>
                <w:szCs w:val="24"/>
              </w:rPr>
            </w:pPr>
            <w:r w:rsidRPr="00FE43C1">
              <w:rPr>
                <w:sz w:val="24"/>
                <w:szCs w:val="24"/>
              </w:rPr>
              <w:t>Повторение и обобщение материала, изученного в 8 классе.</w:t>
            </w:r>
          </w:p>
        </w:tc>
        <w:tc>
          <w:tcPr>
            <w:tcW w:w="5730" w:type="dxa"/>
          </w:tcPr>
          <w:p w:rsidR="000D4CA1" w:rsidRDefault="000D4CA1" w:rsidP="001D4A6E">
            <w:pPr>
              <w:rPr>
                <w:sz w:val="24"/>
                <w:szCs w:val="24"/>
              </w:rPr>
            </w:pPr>
          </w:p>
        </w:tc>
      </w:tr>
    </w:tbl>
    <w:p w:rsidR="001B1A12" w:rsidRDefault="001B1A12"/>
    <w:sectPr w:rsidR="001B1A12" w:rsidSect="003438CE">
      <w:footerReference w:type="default" r:id="rId9"/>
      <w:type w:val="continuous"/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87" w:rsidRDefault="00695787" w:rsidP="00E80369">
      <w:r>
        <w:separator/>
      </w:r>
    </w:p>
  </w:endnote>
  <w:endnote w:type="continuationSeparator" w:id="0">
    <w:p w:rsidR="00695787" w:rsidRDefault="00695787" w:rsidP="00E8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A1" w:rsidRDefault="000D4CA1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84BED">
      <w:rPr>
        <w:noProof/>
      </w:rPr>
      <w:t>2</w:t>
    </w:r>
    <w:r>
      <w:rPr>
        <w:noProof/>
      </w:rPr>
      <w:fldChar w:fldCharType="end"/>
    </w:r>
  </w:p>
  <w:p w:rsidR="000D4CA1" w:rsidRDefault="000D4C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87" w:rsidRDefault="00695787" w:rsidP="00E80369">
      <w:r>
        <w:separator/>
      </w:r>
    </w:p>
  </w:footnote>
  <w:footnote w:type="continuationSeparator" w:id="0">
    <w:p w:rsidR="00695787" w:rsidRDefault="00695787" w:rsidP="00E8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">
    <w:nsid w:val="00000003"/>
    <w:multiLevelType w:val="singleLevel"/>
    <w:tmpl w:val="C46034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color w:val="000000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6">
    <w:nsid w:val="00000007"/>
    <w:multiLevelType w:val="singleLevel"/>
    <w:tmpl w:val="980EBA6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C1044E3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10">
    <w:nsid w:val="0000000B"/>
    <w:multiLevelType w:val="singleLevel"/>
    <w:tmpl w:val="5C0C9142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  <w:szCs w:val="24"/>
      </w:rPr>
    </w:lvl>
  </w:abstractNum>
  <w:abstractNum w:abstractNumId="11">
    <w:nsid w:val="0000000C"/>
    <w:multiLevelType w:val="singleLevel"/>
    <w:tmpl w:val="9A8C668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12">
    <w:nsid w:val="0000000D"/>
    <w:multiLevelType w:val="singleLevel"/>
    <w:tmpl w:val="8574495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4"/>
        <w:szCs w:val="24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000000"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16">
    <w:nsid w:val="00000011"/>
    <w:multiLevelType w:val="singleLevel"/>
    <w:tmpl w:val="65587A9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</w:abstractNum>
  <w:abstractNum w:abstractNumId="17">
    <w:nsid w:val="00000012"/>
    <w:multiLevelType w:val="singleLevel"/>
    <w:tmpl w:val="DFE605D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i/>
        <w:iCs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0">
    <w:nsid w:val="00000015"/>
    <w:multiLevelType w:val="singleLevel"/>
    <w:tmpl w:val="A67EDDD4"/>
    <w:name w:val="WW8Num2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 w:val="24"/>
        <w:szCs w:val="24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b/>
      </w:rPr>
    </w:lvl>
  </w:abstractNum>
  <w:abstractNum w:abstractNumId="22">
    <w:nsid w:val="00000017"/>
    <w:multiLevelType w:val="singleLevel"/>
    <w:tmpl w:val="00BA55F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i/>
        <w:sz w:val="24"/>
        <w:szCs w:val="24"/>
      </w:r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  <w:b/>
        <w:sz w:val="24"/>
        <w:szCs w:val="24"/>
      </w:rPr>
    </w:lvl>
  </w:abstractNum>
  <w:abstractNum w:abstractNumId="27">
    <w:nsid w:val="0D2B6BB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>
    <w:nsid w:val="471E1D97"/>
    <w:multiLevelType w:val="hybridMultilevel"/>
    <w:tmpl w:val="08BC6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181"/>
    <w:rsid w:val="00010D75"/>
    <w:rsid w:val="0001136F"/>
    <w:rsid w:val="00014AD1"/>
    <w:rsid w:val="00074073"/>
    <w:rsid w:val="000839DE"/>
    <w:rsid w:val="00084198"/>
    <w:rsid w:val="00097C96"/>
    <w:rsid w:val="000A4410"/>
    <w:rsid w:val="000B2AF8"/>
    <w:rsid w:val="000B5F96"/>
    <w:rsid w:val="000C45E1"/>
    <w:rsid w:val="000C708E"/>
    <w:rsid w:val="000D4CA1"/>
    <w:rsid w:val="000F424D"/>
    <w:rsid w:val="000F64B6"/>
    <w:rsid w:val="000F7702"/>
    <w:rsid w:val="00112516"/>
    <w:rsid w:val="001176C5"/>
    <w:rsid w:val="00130D3C"/>
    <w:rsid w:val="0015333D"/>
    <w:rsid w:val="00160AA8"/>
    <w:rsid w:val="00180941"/>
    <w:rsid w:val="00183914"/>
    <w:rsid w:val="001B1A12"/>
    <w:rsid w:val="001B7E27"/>
    <w:rsid w:val="001C1AE8"/>
    <w:rsid w:val="001C7CC3"/>
    <w:rsid w:val="001D15C7"/>
    <w:rsid w:val="001D4A6E"/>
    <w:rsid w:val="001D590B"/>
    <w:rsid w:val="001F25EB"/>
    <w:rsid w:val="001F7F46"/>
    <w:rsid w:val="0022333D"/>
    <w:rsid w:val="002337B4"/>
    <w:rsid w:val="002550DF"/>
    <w:rsid w:val="00280435"/>
    <w:rsid w:val="00284BED"/>
    <w:rsid w:val="00290EC3"/>
    <w:rsid w:val="002A41B5"/>
    <w:rsid w:val="002B5EC4"/>
    <w:rsid w:val="002D0680"/>
    <w:rsid w:val="002D1BE8"/>
    <w:rsid w:val="003056F9"/>
    <w:rsid w:val="00311563"/>
    <w:rsid w:val="003438CE"/>
    <w:rsid w:val="00361A04"/>
    <w:rsid w:val="00363B4B"/>
    <w:rsid w:val="00370A55"/>
    <w:rsid w:val="00380BE2"/>
    <w:rsid w:val="00383E1C"/>
    <w:rsid w:val="00395C1B"/>
    <w:rsid w:val="003A066A"/>
    <w:rsid w:val="003A29C6"/>
    <w:rsid w:val="003A2F30"/>
    <w:rsid w:val="003B1B55"/>
    <w:rsid w:val="003D4551"/>
    <w:rsid w:val="003E7371"/>
    <w:rsid w:val="003F1C72"/>
    <w:rsid w:val="00402B50"/>
    <w:rsid w:val="004120C9"/>
    <w:rsid w:val="00426476"/>
    <w:rsid w:val="00434F0F"/>
    <w:rsid w:val="00436402"/>
    <w:rsid w:val="00456927"/>
    <w:rsid w:val="00462C95"/>
    <w:rsid w:val="00481719"/>
    <w:rsid w:val="00481AED"/>
    <w:rsid w:val="00483105"/>
    <w:rsid w:val="00483CA0"/>
    <w:rsid w:val="004A09F9"/>
    <w:rsid w:val="004A21C1"/>
    <w:rsid w:val="004C0D27"/>
    <w:rsid w:val="004C6EDA"/>
    <w:rsid w:val="004D4FAF"/>
    <w:rsid w:val="004D5EF8"/>
    <w:rsid w:val="004E0098"/>
    <w:rsid w:val="004E02B8"/>
    <w:rsid w:val="00500BBB"/>
    <w:rsid w:val="00502F8D"/>
    <w:rsid w:val="00505521"/>
    <w:rsid w:val="0054446F"/>
    <w:rsid w:val="00550596"/>
    <w:rsid w:val="00562553"/>
    <w:rsid w:val="00564066"/>
    <w:rsid w:val="00570D06"/>
    <w:rsid w:val="005711C5"/>
    <w:rsid w:val="0057527C"/>
    <w:rsid w:val="0058251C"/>
    <w:rsid w:val="005D2854"/>
    <w:rsid w:val="005F499C"/>
    <w:rsid w:val="006036CD"/>
    <w:rsid w:val="00610894"/>
    <w:rsid w:val="00667941"/>
    <w:rsid w:val="0067790C"/>
    <w:rsid w:val="00691210"/>
    <w:rsid w:val="006929CC"/>
    <w:rsid w:val="00695787"/>
    <w:rsid w:val="0069752D"/>
    <w:rsid w:val="006A21BF"/>
    <w:rsid w:val="006B1377"/>
    <w:rsid w:val="006C227C"/>
    <w:rsid w:val="006E05AD"/>
    <w:rsid w:val="006E070A"/>
    <w:rsid w:val="007075E7"/>
    <w:rsid w:val="00715E83"/>
    <w:rsid w:val="00720138"/>
    <w:rsid w:val="007207B6"/>
    <w:rsid w:val="00720C72"/>
    <w:rsid w:val="007220AE"/>
    <w:rsid w:val="00723380"/>
    <w:rsid w:val="00725721"/>
    <w:rsid w:val="007324D9"/>
    <w:rsid w:val="0073387B"/>
    <w:rsid w:val="00742AB8"/>
    <w:rsid w:val="007439C9"/>
    <w:rsid w:val="00751456"/>
    <w:rsid w:val="00770EF3"/>
    <w:rsid w:val="0078087D"/>
    <w:rsid w:val="00783288"/>
    <w:rsid w:val="007854B6"/>
    <w:rsid w:val="007A7226"/>
    <w:rsid w:val="007B70D6"/>
    <w:rsid w:val="007C5FF1"/>
    <w:rsid w:val="007E1538"/>
    <w:rsid w:val="007E3731"/>
    <w:rsid w:val="007E4F14"/>
    <w:rsid w:val="007F5C94"/>
    <w:rsid w:val="00806BC2"/>
    <w:rsid w:val="00815343"/>
    <w:rsid w:val="0081780F"/>
    <w:rsid w:val="008230D0"/>
    <w:rsid w:val="00826613"/>
    <w:rsid w:val="0083311F"/>
    <w:rsid w:val="00833A0D"/>
    <w:rsid w:val="008357FE"/>
    <w:rsid w:val="0085398B"/>
    <w:rsid w:val="008771C6"/>
    <w:rsid w:val="0089581D"/>
    <w:rsid w:val="008A0BDB"/>
    <w:rsid w:val="008A51C1"/>
    <w:rsid w:val="008B1A95"/>
    <w:rsid w:val="008D7F6F"/>
    <w:rsid w:val="00903EA5"/>
    <w:rsid w:val="00916B43"/>
    <w:rsid w:val="00924992"/>
    <w:rsid w:val="00926975"/>
    <w:rsid w:val="0094329D"/>
    <w:rsid w:val="0094459E"/>
    <w:rsid w:val="0094507E"/>
    <w:rsid w:val="00970A60"/>
    <w:rsid w:val="009815DB"/>
    <w:rsid w:val="00995D8E"/>
    <w:rsid w:val="009A5380"/>
    <w:rsid w:val="009B267F"/>
    <w:rsid w:val="009B513B"/>
    <w:rsid w:val="009C5CB4"/>
    <w:rsid w:val="009C5CC1"/>
    <w:rsid w:val="009C65BC"/>
    <w:rsid w:val="009D3251"/>
    <w:rsid w:val="009E0EE9"/>
    <w:rsid w:val="009E64B1"/>
    <w:rsid w:val="009F038A"/>
    <w:rsid w:val="009F21A8"/>
    <w:rsid w:val="00A0254C"/>
    <w:rsid w:val="00A16CD0"/>
    <w:rsid w:val="00A25AA3"/>
    <w:rsid w:val="00A35E53"/>
    <w:rsid w:val="00A42F4B"/>
    <w:rsid w:val="00A438F9"/>
    <w:rsid w:val="00A615CA"/>
    <w:rsid w:val="00A705F3"/>
    <w:rsid w:val="00A85ADA"/>
    <w:rsid w:val="00A85C8F"/>
    <w:rsid w:val="00A91D2B"/>
    <w:rsid w:val="00A9438A"/>
    <w:rsid w:val="00A9661B"/>
    <w:rsid w:val="00AB0580"/>
    <w:rsid w:val="00AB13B9"/>
    <w:rsid w:val="00AB35F7"/>
    <w:rsid w:val="00AC55C6"/>
    <w:rsid w:val="00AC6CFE"/>
    <w:rsid w:val="00B02412"/>
    <w:rsid w:val="00B0372A"/>
    <w:rsid w:val="00B06140"/>
    <w:rsid w:val="00B37D0D"/>
    <w:rsid w:val="00B5072B"/>
    <w:rsid w:val="00B5557A"/>
    <w:rsid w:val="00B56CB3"/>
    <w:rsid w:val="00B66789"/>
    <w:rsid w:val="00B726DB"/>
    <w:rsid w:val="00B80354"/>
    <w:rsid w:val="00B85956"/>
    <w:rsid w:val="00B95553"/>
    <w:rsid w:val="00B96B8A"/>
    <w:rsid w:val="00BA12FD"/>
    <w:rsid w:val="00BA1AA9"/>
    <w:rsid w:val="00BB39D6"/>
    <w:rsid w:val="00BB72BC"/>
    <w:rsid w:val="00BE242A"/>
    <w:rsid w:val="00BF0EDC"/>
    <w:rsid w:val="00C00F94"/>
    <w:rsid w:val="00C01E95"/>
    <w:rsid w:val="00C110BD"/>
    <w:rsid w:val="00C123CE"/>
    <w:rsid w:val="00C353C9"/>
    <w:rsid w:val="00C36BE5"/>
    <w:rsid w:val="00C42CDC"/>
    <w:rsid w:val="00C656D0"/>
    <w:rsid w:val="00C70CD3"/>
    <w:rsid w:val="00C72181"/>
    <w:rsid w:val="00C80317"/>
    <w:rsid w:val="00C91686"/>
    <w:rsid w:val="00CA193D"/>
    <w:rsid w:val="00CA5C09"/>
    <w:rsid w:val="00CA68D3"/>
    <w:rsid w:val="00CD1523"/>
    <w:rsid w:val="00CE0EBF"/>
    <w:rsid w:val="00D000D9"/>
    <w:rsid w:val="00D01A2C"/>
    <w:rsid w:val="00D05596"/>
    <w:rsid w:val="00D06FA5"/>
    <w:rsid w:val="00D10B7A"/>
    <w:rsid w:val="00D12313"/>
    <w:rsid w:val="00D32243"/>
    <w:rsid w:val="00D37BCF"/>
    <w:rsid w:val="00D66DFD"/>
    <w:rsid w:val="00D92B3E"/>
    <w:rsid w:val="00D93437"/>
    <w:rsid w:val="00DB3BA4"/>
    <w:rsid w:val="00DB72DE"/>
    <w:rsid w:val="00DC5F69"/>
    <w:rsid w:val="00DD7FE1"/>
    <w:rsid w:val="00DE6159"/>
    <w:rsid w:val="00DE6388"/>
    <w:rsid w:val="00DF0DFE"/>
    <w:rsid w:val="00DF2721"/>
    <w:rsid w:val="00DF395A"/>
    <w:rsid w:val="00E06E1B"/>
    <w:rsid w:val="00E25713"/>
    <w:rsid w:val="00E41C07"/>
    <w:rsid w:val="00E561D3"/>
    <w:rsid w:val="00E80369"/>
    <w:rsid w:val="00E816F7"/>
    <w:rsid w:val="00EA2D8D"/>
    <w:rsid w:val="00EA5226"/>
    <w:rsid w:val="00EA5A03"/>
    <w:rsid w:val="00EB096A"/>
    <w:rsid w:val="00EB2C06"/>
    <w:rsid w:val="00EB60BA"/>
    <w:rsid w:val="00EC7F95"/>
    <w:rsid w:val="00EE03BF"/>
    <w:rsid w:val="00EE132A"/>
    <w:rsid w:val="00EE38AA"/>
    <w:rsid w:val="00EE66D9"/>
    <w:rsid w:val="00EF135D"/>
    <w:rsid w:val="00F01AB3"/>
    <w:rsid w:val="00F63FA6"/>
    <w:rsid w:val="00F651A1"/>
    <w:rsid w:val="00F66F04"/>
    <w:rsid w:val="00F76090"/>
    <w:rsid w:val="00F821CD"/>
    <w:rsid w:val="00F90951"/>
    <w:rsid w:val="00F92E17"/>
    <w:rsid w:val="00F953F9"/>
    <w:rsid w:val="00FB5FEA"/>
    <w:rsid w:val="00FC0922"/>
    <w:rsid w:val="00FC3ACE"/>
    <w:rsid w:val="00FE122B"/>
    <w:rsid w:val="00FE1429"/>
    <w:rsid w:val="00FE43C1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8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EA2D8D"/>
    <w:pPr>
      <w:keepNext/>
      <w:widowControl/>
      <w:numPr>
        <w:ilvl w:val="3"/>
        <w:numId w:val="1"/>
      </w:numPr>
      <w:autoSpaceDE/>
      <w:ind w:left="0" w:firstLine="567"/>
      <w:jc w:val="both"/>
      <w:outlineLvl w:val="3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A2D8D"/>
    <w:rPr>
      <w:rFonts w:ascii="Times New Roman" w:hAnsi="Times New Roman"/>
      <w:b/>
      <w:sz w:val="24"/>
      <w:lang w:eastAsia="ar-SA" w:bidi="ar-SA"/>
    </w:rPr>
  </w:style>
  <w:style w:type="character" w:customStyle="1" w:styleId="a3">
    <w:name w:val="Основной текст + Полужирный"/>
    <w:uiPriority w:val="99"/>
    <w:rsid w:val="00EA2D8D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vertAlign w:val="baseline"/>
      <w:lang w:val="ru-RU"/>
    </w:rPr>
  </w:style>
  <w:style w:type="character" w:customStyle="1" w:styleId="10">
    <w:name w:val="Основной текст + 10"/>
    <w:aliases w:val="5 pt,Курсив"/>
    <w:uiPriority w:val="99"/>
    <w:rsid w:val="00EA2D8D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vertAlign w:val="baseline"/>
      <w:lang w:val="ru-RU"/>
    </w:rPr>
  </w:style>
  <w:style w:type="paragraph" w:styleId="a4">
    <w:name w:val="Body Text"/>
    <w:basedOn w:val="a"/>
    <w:link w:val="a5"/>
    <w:uiPriority w:val="99"/>
    <w:rsid w:val="00EA2D8D"/>
    <w:pPr>
      <w:spacing w:after="120"/>
    </w:pPr>
    <w:rPr>
      <w:rFonts w:eastAsia="Calibri"/>
    </w:rPr>
  </w:style>
  <w:style w:type="character" w:customStyle="1" w:styleId="a5">
    <w:name w:val="Основной текст Знак"/>
    <w:link w:val="a4"/>
    <w:uiPriority w:val="99"/>
    <w:locked/>
    <w:rsid w:val="00EA2D8D"/>
    <w:rPr>
      <w:rFonts w:ascii="Times New Roman" w:hAnsi="Times New Roman"/>
      <w:sz w:val="20"/>
      <w:lang w:eastAsia="ar-SA" w:bidi="ar-SA"/>
    </w:rPr>
  </w:style>
  <w:style w:type="paragraph" w:customStyle="1" w:styleId="1">
    <w:name w:val="Текст1"/>
    <w:basedOn w:val="a"/>
    <w:uiPriority w:val="99"/>
    <w:rsid w:val="00EA2D8D"/>
    <w:pPr>
      <w:widowControl/>
      <w:autoSpaceDE/>
    </w:pPr>
    <w:rPr>
      <w:rFonts w:ascii="Courier New" w:hAnsi="Courier New" w:cs="Courier New"/>
    </w:rPr>
  </w:style>
  <w:style w:type="paragraph" w:customStyle="1" w:styleId="a6">
    <w:name w:val="Содержимое таблицы"/>
    <w:basedOn w:val="a"/>
    <w:uiPriority w:val="99"/>
    <w:rsid w:val="00EA2D8D"/>
    <w:pPr>
      <w:suppressLineNumbers/>
    </w:pPr>
  </w:style>
  <w:style w:type="paragraph" w:customStyle="1" w:styleId="2">
    <w:name w:val="Основной текст2"/>
    <w:basedOn w:val="a"/>
    <w:uiPriority w:val="99"/>
    <w:rsid w:val="00EA2D8D"/>
    <w:pPr>
      <w:shd w:val="clear" w:color="auto" w:fill="FFFFFF"/>
      <w:spacing w:before="1140" w:line="221" w:lineRule="exact"/>
      <w:ind w:hanging="500"/>
      <w:jc w:val="center"/>
    </w:pPr>
  </w:style>
  <w:style w:type="paragraph" w:customStyle="1" w:styleId="11">
    <w:name w:val="Обычный (веб)1"/>
    <w:basedOn w:val="a"/>
    <w:uiPriority w:val="99"/>
    <w:rsid w:val="00EA2D8D"/>
    <w:pPr>
      <w:spacing w:before="100" w:after="100" w:line="100" w:lineRule="atLeast"/>
    </w:pPr>
    <w:rPr>
      <w:sz w:val="24"/>
      <w:szCs w:val="24"/>
    </w:rPr>
  </w:style>
  <w:style w:type="paragraph" w:customStyle="1" w:styleId="a7">
    <w:name w:val="Новый"/>
    <w:basedOn w:val="a"/>
    <w:uiPriority w:val="99"/>
    <w:rsid w:val="00EA2D8D"/>
    <w:pPr>
      <w:spacing w:line="360" w:lineRule="auto"/>
      <w:ind w:firstLine="454"/>
      <w:jc w:val="both"/>
    </w:pPr>
    <w:rPr>
      <w:sz w:val="28"/>
      <w:szCs w:val="24"/>
    </w:rPr>
  </w:style>
  <w:style w:type="table" w:styleId="a8">
    <w:name w:val="Table Grid"/>
    <w:basedOn w:val="a1"/>
    <w:uiPriority w:val="99"/>
    <w:rsid w:val="00B8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7439C9"/>
    <w:pPr>
      <w:ind w:left="720"/>
      <w:contextualSpacing/>
    </w:pPr>
  </w:style>
  <w:style w:type="character" w:customStyle="1" w:styleId="WW8Num4z2">
    <w:name w:val="WW8Num4z2"/>
    <w:uiPriority w:val="99"/>
    <w:rsid w:val="00A91D2B"/>
  </w:style>
  <w:style w:type="paragraph" w:styleId="aa">
    <w:name w:val="header"/>
    <w:basedOn w:val="a"/>
    <w:link w:val="ab"/>
    <w:uiPriority w:val="99"/>
    <w:semiHidden/>
    <w:rsid w:val="00E803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link w:val="aa"/>
    <w:uiPriority w:val="99"/>
    <w:semiHidden/>
    <w:locked/>
    <w:rsid w:val="00E80369"/>
    <w:rPr>
      <w:rFonts w:ascii="Times New Roman" w:hAnsi="Times New Roman"/>
      <w:sz w:val="20"/>
      <w:lang w:eastAsia="ar-SA" w:bidi="ar-SA"/>
    </w:rPr>
  </w:style>
  <w:style w:type="paragraph" w:styleId="ac">
    <w:name w:val="footer"/>
    <w:basedOn w:val="a"/>
    <w:link w:val="ad"/>
    <w:uiPriority w:val="99"/>
    <w:rsid w:val="00E803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E80369"/>
    <w:rPr>
      <w:rFonts w:ascii="Times New Roman" w:hAnsi="Times New Roman"/>
      <w:sz w:val="20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18391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183914"/>
    <w:rPr>
      <w:rFonts w:ascii="Segoe UI" w:hAnsi="Segoe UI"/>
      <w:sz w:val="18"/>
      <w:lang w:eastAsia="ar-SA" w:bidi="ar-SA"/>
    </w:rPr>
  </w:style>
  <w:style w:type="paragraph" w:styleId="af0">
    <w:name w:val="Normal (Web)"/>
    <w:basedOn w:val="a"/>
    <w:uiPriority w:val="99"/>
    <w:rsid w:val="00C123C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15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cp:lastPrinted>2021-01-12T10:50:00Z</cp:lastPrinted>
  <dcterms:created xsi:type="dcterms:W3CDTF">2016-08-12T11:51:00Z</dcterms:created>
  <dcterms:modified xsi:type="dcterms:W3CDTF">2022-10-13T06:27:00Z</dcterms:modified>
</cp:coreProperties>
</file>