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941F" w14:textId="2F87DBD3" w:rsidR="00052028" w:rsidRPr="00B16952" w:rsidRDefault="00184CA6" w:rsidP="00B16952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0BFC1E" wp14:editId="79F907C0">
            <wp:simplePos x="0" y="0"/>
            <wp:positionH relativeFrom="column">
              <wp:posOffset>317500</wp:posOffset>
            </wp:positionH>
            <wp:positionV relativeFrom="paragraph">
              <wp:posOffset>412115</wp:posOffset>
            </wp:positionV>
            <wp:extent cx="6321425" cy="9537700"/>
            <wp:effectExtent l="0" t="0" r="3175" b="6350"/>
            <wp:wrapTight wrapText="bothSides">
              <wp:wrapPolygon edited="0">
                <wp:start x="0" y="0"/>
                <wp:lineTo x="0" y="21571"/>
                <wp:lineTo x="21546" y="21571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7" r="30164"/>
                    <a:stretch/>
                  </pic:blipFill>
                  <pic:spPr bwMode="auto">
                    <a:xfrm>
                      <a:off x="0" y="0"/>
                      <a:ext cx="6321425" cy="953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A9C">
        <w:rPr>
          <w:spacing w:val="4"/>
          <w:sz w:val="28"/>
          <w:szCs w:val="28"/>
        </w:rPr>
        <w:br w:type="page"/>
      </w:r>
    </w:p>
    <w:p w14:paraId="22381E8A" w14:textId="77777777" w:rsidR="00052028" w:rsidRPr="00052028" w:rsidRDefault="00052028" w:rsidP="00052028">
      <w:pPr>
        <w:pageBreakBefore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05202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lastRenderedPageBreak/>
        <w:t xml:space="preserve">Образовательный стандарт: </w:t>
      </w:r>
      <w:r w:rsidRPr="0005202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Федерального Государственного образовательного стандарта ООО, утверждённого приказом Минобразования РФ № 1897 </w:t>
      </w:r>
      <w:proofErr w:type="gramStart"/>
      <w:r w:rsidRPr="0005202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от  17.012.2010г.</w:t>
      </w:r>
      <w:proofErr w:type="gramEnd"/>
      <w:r w:rsidRPr="0005202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(с изменениями от 31 декабря 2015 г. №1577)</w:t>
      </w:r>
    </w:p>
    <w:p w14:paraId="5DF84D3A" w14:textId="77777777" w:rsidR="00052028" w:rsidRPr="00052028" w:rsidRDefault="0005202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Рабочая программа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внеурочной деятельности для </w:t>
      </w:r>
      <w:r w:rsidR="006F4DEC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классов </w:t>
      </w: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составлена на основе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</w:t>
      </w:r>
      <w:r w:rsidRPr="000520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римерной программы основного общего образования по истории для 5-9 классов образовательных учреждений и </w:t>
      </w:r>
      <w:proofErr w:type="gramStart"/>
      <w:r w:rsidRPr="000520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авторской  программы</w:t>
      </w:r>
      <w:proofErr w:type="gramEnd"/>
      <w:r w:rsidRPr="000520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2016).</w:t>
      </w:r>
    </w:p>
    <w:p w14:paraId="19B793A6" w14:textId="77777777" w:rsidR="00621FA5" w:rsidRPr="00700A3D" w:rsidRDefault="00621FA5" w:rsidP="00F5098E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32A7F829" w14:textId="77777777" w:rsidR="002224D1" w:rsidRPr="00700A3D" w:rsidRDefault="002224D1" w:rsidP="001C19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70E800DA" w14:textId="77777777" w:rsidR="00F5098E" w:rsidRPr="00052028" w:rsidRDefault="00052028" w:rsidP="00052028">
      <w:pPr>
        <w:pStyle w:val="Textbody"/>
        <w:ind w:firstLine="283"/>
        <w:jc w:val="center"/>
        <w:rPr>
          <w:rFonts w:ascii="Times New Roman" w:hAnsi="Times New Roman"/>
          <w:b/>
        </w:rPr>
      </w:pPr>
      <w:r w:rsidRPr="00052028">
        <w:rPr>
          <w:rFonts w:ascii="Times New Roman" w:hAnsi="Times New Roman"/>
          <w:b/>
        </w:rPr>
        <w:t>РЕЗУЛЬТАТЫ ОСВОЕНИЯ ПРОГРАММЫ ПО ВНЕУРОЧНОЙ ДЕЯТЕЛЬНОСТИ</w:t>
      </w:r>
    </w:p>
    <w:p w14:paraId="0F75A1BC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Предметные:</w:t>
      </w:r>
    </w:p>
    <w:p w14:paraId="2ECA6A9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в ходе реализации данной программы должны получить опыт специфической для данной области деятельности по получению нового знания, его преобразованию и применению.</w:t>
      </w:r>
    </w:p>
    <w:p w14:paraId="2666D1C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Освоение программы по патриотическому воспитанию предполагает, что дети будут знать:</w:t>
      </w:r>
    </w:p>
    <w:p w14:paraId="518BAE37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свою этническую и национальную принадлежность, традиции российского народа и </w:t>
      </w:r>
      <w:hyperlink r:id="rId9" w:tooltip="История России" w:history="1">
        <w:r w:rsidRPr="00052028">
          <w:rPr>
            <w:rFonts w:ascii="Times New Roman" w:eastAsia="SimSun" w:hAnsi="Times New Roman" w:cs="Mangal"/>
            <w:bCs/>
            <w:kern w:val="3"/>
            <w:sz w:val="24"/>
            <w:szCs w:val="24"/>
            <w:lang w:eastAsia="zh-CN" w:bidi="hi-IN"/>
          </w:rPr>
          <w:t>историю России</w:t>
        </w:r>
      </w:hyperlink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;</w:t>
      </w:r>
    </w:p>
    <w:p w14:paraId="76A760C6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правовую культуру, государственные праздники и символику Российского государства;</w:t>
      </w:r>
    </w:p>
    <w:p w14:paraId="0E38823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ценности многонационального российского общества (общечеловеческие и национально-культурные), охватывающие основные аспекты социокультурной жизни и самоопределения личности;</w:t>
      </w:r>
    </w:p>
    <w:p w14:paraId="28E9572C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разнообразие природы, народов, культур и религий Российского государства.</w:t>
      </w:r>
    </w:p>
    <w:p w14:paraId="1AC1F3E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будут иметь представление о роли России в мировой истории.</w:t>
      </w:r>
    </w:p>
    <w:p w14:paraId="1DB59764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Дети научатся:</w:t>
      </w:r>
    </w:p>
    <w:p w14:paraId="5A7DA7F3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уважительно относится к иному мнению, истории и культуре других народов;</w:t>
      </w:r>
    </w:p>
    <w:p w14:paraId="21A10034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овладеют начальными навыками адаптации в динамично изменяющемся и развивающемся мире;</w:t>
      </w:r>
    </w:p>
    <w:p w14:paraId="38918616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быть самостоятельными и ответственными за свои поступки;</w:t>
      </w:r>
    </w:p>
    <w:p w14:paraId="41D1C08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ориентироваться в социуме;</w:t>
      </w:r>
    </w:p>
    <w:p w14:paraId="26D2C56B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уважать и ценить старшее поколение, людей труда, героев и защитников своего Отечества;</w:t>
      </w:r>
    </w:p>
    <w:p w14:paraId="7EEC685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любить и беречь природу своего края, своей Родины.</w:t>
      </w:r>
    </w:p>
    <w:p w14:paraId="4E6AF272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Личностные:</w:t>
      </w:r>
    </w:p>
    <w:p w14:paraId="77E3E58A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становления гуманистических и демократических ценностных ориентаций.</w:t>
      </w:r>
    </w:p>
    <w:p w14:paraId="7CE9CF13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Формирование уважительного отношения к иному мнению, истории и культуре других народов.</w:t>
      </w:r>
    </w:p>
    <w:p w14:paraId="30B9F42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68D762F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Метапредметные:</w:t>
      </w:r>
    </w:p>
    <w:p w14:paraId="29FB7FE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Освоение способов решения проблем творческого и поискового характера.</w:t>
      </w:r>
    </w:p>
    <w:p w14:paraId="3067B922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Формирование умения планировать, контролировать и оценивать свои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14:paraId="163627D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Находить и выделять при помощи взрослых информацию необходимую для выполнения заданий из разных источников.</w:t>
      </w:r>
    </w:p>
    <w:p w14:paraId="36A4334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Строить рассуждения (или доказательство своей точки зрения по теме кружка в соответствии с возрастными нормами).</w:t>
      </w:r>
    </w:p>
    <w:p w14:paraId="5451385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Включаться в коллективное обсуждение вопросов с учителем и сверстниками.</w:t>
      </w:r>
    </w:p>
    <w:p w14:paraId="4AEC1962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Поддерживать в ходе выполнения задания доброжелательное общение друг с другом.</w:t>
      </w:r>
    </w:p>
    <w:p w14:paraId="5E969705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Готовить небольшие сообщения, проектные задания с помощью взрослых.</w:t>
      </w:r>
    </w:p>
    <w:p w14:paraId="522C9386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Требования к знаниям и умениям, которые должны приобрести обучающиеся в процессе реализации программы внеурочной деятельности.</w:t>
      </w:r>
    </w:p>
    <w:p w14:paraId="13246D6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778697BB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В ходе реализация программы внеурочной деятельности по патриотическому направлению «Наследники Победы» обучающиеся должны </w:t>
      </w:r>
    </w:p>
    <w:p w14:paraId="0177D66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lastRenderedPageBreak/>
        <w:t xml:space="preserve">знать/понимать: </w:t>
      </w:r>
    </w:p>
    <w:p w14:paraId="6D69BFE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значение семьи для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себя ,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для общества,  для страны;</w:t>
      </w:r>
    </w:p>
    <w:p w14:paraId="0CF301F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важность воспитания уважения и чувства гордости за свою семью, свой   народ, свою страну;</w:t>
      </w:r>
    </w:p>
    <w:p w14:paraId="61A037D3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значение Конституции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РФ,  символов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государства – герба, флага, гимна РФ;</w:t>
      </w:r>
    </w:p>
    <w:p w14:paraId="5A8A8F97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важные исторические события в жизни своего города, России;</w:t>
      </w:r>
    </w:p>
    <w:p w14:paraId="10B369F4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правила сохранения и укрепления традиций своего народа; </w:t>
      </w:r>
    </w:p>
    <w:p w14:paraId="4DF45DC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особенности государственного устройства страны;</w:t>
      </w:r>
    </w:p>
    <w:p w14:paraId="32BF691A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основные правила поведения в обществе и об ответственности за   своё поведение;</w:t>
      </w:r>
    </w:p>
    <w:p w14:paraId="742FC5E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важность  служения Отечеству.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C96A9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уметь:</w:t>
      </w:r>
    </w:p>
    <w:p w14:paraId="350A298C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вести себя в обществе, проявлять уважение к семье, к старшим людям,</w:t>
      </w:r>
    </w:p>
    <w:p w14:paraId="61E8B6C6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к ветеранам труда и героям войны;</w:t>
      </w:r>
    </w:p>
    <w:p w14:paraId="37B8BEB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уважать Конституцию РФ, различать символы государства – герб, флаг, гимн РФ;</w:t>
      </w:r>
    </w:p>
    <w:p w14:paraId="457A5FA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проявлять чуткость и милосердие, честность, мужество, доброту и человечность;   </w:t>
      </w:r>
    </w:p>
    <w:p w14:paraId="02B57C3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проявлять себя в общественно-полезном труде;</w:t>
      </w:r>
    </w:p>
    <w:p w14:paraId="076A1F73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любить и беречь природу родного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края;   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- охранять и беречь историческое наследие своего народа;</w:t>
      </w:r>
    </w:p>
    <w:p w14:paraId="0D45226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соблюдать традиции и обычаи народов России;</w:t>
      </w:r>
    </w:p>
    <w:p w14:paraId="30446BB2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4BE46A67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Использовать приобретенные знания и умения в практической деятельности и повседневной жизни для: </w:t>
      </w:r>
    </w:p>
    <w:p w14:paraId="14D2C318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полноценного общения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в членами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своей семьи и со сверстниками;</w:t>
      </w:r>
    </w:p>
    <w:p w14:paraId="749322B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удовлетворения познавательных интересов, самостоятельного поиска   </w:t>
      </w:r>
    </w:p>
    <w:p w14:paraId="4BA8C79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дополнительной информации об историческом прошлом своей страны;</w:t>
      </w:r>
    </w:p>
    <w:p w14:paraId="24FE9DCA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ведения активного образа жизни и проявления гражданской ответственности; </w:t>
      </w:r>
    </w:p>
    <w:p w14:paraId="56F81A5C" w14:textId="77777777" w:rsidR="00F5098E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формирования творческого отношения ко всем сторонам общественной жизни.</w:t>
      </w:r>
    </w:p>
    <w:p w14:paraId="07181C4F" w14:textId="77777777" w:rsidR="00052028" w:rsidRDefault="0005202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4302B0DB" w14:textId="77777777" w:rsidR="00052028" w:rsidRPr="0070130E" w:rsidRDefault="00052028" w:rsidP="00052028">
      <w:pPr>
        <w:pStyle w:val="c0"/>
        <w:spacing w:before="0" w:after="0"/>
        <w:ind w:firstLine="283"/>
        <w:jc w:val="center"/>
        <w:rPr>
          <w:rFonts w:ascii="Times New Roman" w:hAnsi="Times New Roman"/>
          <w:b/>
        </w:rPr>
      </w:pPr>
      <w:r w:rsidRPr="00C10C75">
        <w:rPr>
          <w:rStyle w:val="c1"/>
          <w:rFonts w:ascii="Times New Roman" w:hAnsi="Times New Roman" w:cs="Times New Roman"/>
          <w:color w:val="000000" w:themeColor="text1"/>
        </w:rPr>
        <w:t xml:space="preserve">СОДЕРЖАНИЕ </w:t>
      </w:r>
      <w:r>
        <w:rPr>
          <w:rStyle w:val="c1"/>
          <w:rFonts w:ascii="Times New Roman" w:hAnsi="Times New Roman" w:cs="Times New Roman"/>
          <w:color w:val="000000" w:themeColor="text1"/>
        </w:rPr>
        <w:t>КУРСА</w:t>
      </w:r>
    </w:p>
    <w:p w14:paraId="59479733" w14:textId="77777777" w:rsidR="00052028" w:rsidRPr="00052028" w:rsidRDefault="0005202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2A8070F8" w14:textId="77777777" w:rsidR="00FE05FF" w:rsidRPr="00700A3D" w:rsidRDefault="00FE05FF" w:rsidP="00FE05FF">
      <w:pPr>
        <w:spacing w:after="0" w:line="200" w:lineRule="atLeast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1C7AB416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 раздел: «Откуда есть пошла земля Русская»</w:t>
      </w: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14:paraId="2A5B693D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знакомятся с первыми правителями (Петром I, Екатериной I, Елизаветой Петровной, Екатериной Великой), защитниками земли русской (Кузьмой Мининым и Дмитрием Пожарским, Федором Ушаковым, Александром Суворовым)</w:t>
      </w:r>
    </w:p>
    <w:p w14:paraId="0FE11A50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II раздел: «События давно минувших дней»</w:t>
      </w:r>
    </w:p>
    <w:p w14:paraId="49BB17AC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изучают период Крымской войны. Знакомятся с героями этого периода. Узнают об экспедициях этого периода.</w:t>
      </w:r>
    </w:p>
    <w:p w14:paraId="29880C8F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III раздел: «Ничто не забыто, никто не забыт»</w:t>
      </w:r>
    </w:p>
    <w:p w14:paraId="63569314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Этот раздел посвящён событиям Великой Отечественной войны 1941-1945 года. Учащиеся узнают об основных боевых операциях 1944-1945гг. Знакомятся с героями Великой Отечественной войны, партизанскими отрядами, пионерами-героями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( Марат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Казей</w:t>
      </w:r>
      <w:proofErr w:type="spell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, Валя Котик, Костя Кравчук, Таня Савичева, Зина Портнова, Виталий Коробков), городами-героями.</w:t>
      </w:r>
    </w:p>
    <w:p w14:paraId="0B554AE6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IV раздел: «Герои нашего времени»</w:t>
      </w:r>
    </w:p>
    <w:p w14:paraId="62270ADB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Это раздел посвящён событиям и героическим людям современности. А также историческим и культурным местам России. </w:t>
      </w:r>
    </w:p>
    <w:p w14:paraId="0ED86155" w14:textId="77777777" w:rsidR="00B347F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1E1AB154" w14:textId="77777777" w:rsidR="00052028" w:rsidRDefault="00052028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0111A6E1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1D3BC488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18EF5121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3008150D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411C5C71" w14:textId="77777777" w:rsidR="007920DE" w:rsidRDefault="007920DE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78132C88" w14:textId="77777777" w:rsidR="007920DE" w:rsidRDefault="007920DE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12A05EE3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2D64D926" w14:textId="77777777" w:rsidR="00052028" w:rsidRPr="0070130E" w:rsidRDefault="00052028" w:rsidP="0005202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0130E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14:paraId="10EB4081" w14:textId="77777777" w:rsidR="00052028" w:rsidRPr="00052028" w:rsidRDefault="00052028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47"/>
        <w:gridCol w:w="2835"/>
      </w:tblGrid>
      <w:tr w:rsidR="00DF04B0" w:rsidRPr="00052028" w14:paraId="47DFF806" w14:textId="77777777" w:rsidTr="00DF04B0">
        <w:trPr>
          <w:cantSplit/>
          <w:trHeight w:val="8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64318" w14:textId="77777777" w:rsidR="00DF04B0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  <w:p w14:paraId="6D18CC54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FD5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7F7AF2E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Наименование разделов и дисциплин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AD8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F91CFDB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DF04B0" w:rsidRPr="00052028" w14:paraId="4E7FF25F" w14:textId="77777777" w:rsidTr="00DF04B0">
        <w:trPr>
          <w:trHeight w:val="4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492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CF70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«Откуда есть пошла земля Русская»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2D5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DF04B0" w:rsidRPr="00052028" w14:paraId="081C5E5B" w14:textId="77777777" w:rsidTr="00DF04B0">
        <w:trPr>
          <w:trHeight w:val="3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ACF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7F1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«События давно минувших дней»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9A2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DF04B0" w:rsidRPr="00052028" w14:paraId="482DFE7B" w14:textId="77777777" w:rsidTr="00DF04B0">
        <w:trPr>
          <w:trHeight w:val="4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CDE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93F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«Ничто не забыто, никто не забыт»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59C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  <w:tr w:rsidR="00DF04B0" w:rsidRPr="00052028" w14:paraId="73E33626" w14:textId="77777777" w:rsidTr="00DF04B0">
        <w:trPr>
          <w:trHeight w:val="4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FFD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0E8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«Герои нашего времени»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F83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DF04B0" w:rsidRPr="00052028" w14:paraId="7F34B899" w14:textId="77777777" w:rsidTr="00DF04B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D88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2D1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1DE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</w:tbl>
    <w:p w14:paraId="249AB574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5E2FDDF5" w14:textId="77777777" w:rsidR="00DF04B0" w:rsidRPr="00DF04B0" w:rsidRDefault="00DF04B0" w:rsidP="00DF04B0">
      <w:pPr>
        <w:pStyle w:val="Standard"/>
        <w:jc w:val="center"/>
        <w:rPr>
          <w:rStyle w:val="c1"/>
          <w:rFonts w:ascii="Times New Roman" w:hAnsi="Times New Roman" w:cs="Times New Roman"/>
          <w:b/>
          <w:bCs/>
          <w:color w:val="000000"/>
        </w:rPr>
      </w:pPr>
      <w:r w:rsidRPr="00DF04B0">
        <w:rPr>
          <w:rStyle w:val="c1"/>
          <w:rFonts w:ascii="Times New Roman" w:hAnsi="Times New Roman" w:cs="Times New Roman"/>
          <w:b/>
          <w:bCs/>
          <w:color w:val="000000"/>
        </w:rPr>
        <w:t>КАЛЕНДАРНО-ТЕМАТИЧЕСКОЕ ПЛАНИРОВАНИЕ</w:t>
      </w:r>
    </w:p>
    <w:p w14:paraId="6D62F065" w14:textId="77777777" w:rsidR="00DC3877" w:rsidRPr="00471159" w:rsidRDefault="00DC3877" w:rsidP="00DC3877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41"/>
        <w:gridCol w:w="6032"/>
        <w:gridCol w:w="1156"/>
        <w:gridCol w:w="1065"/>
      </w:tblGrid>
      <w:tr w:rsidR="00DF04B0" w:rsidRPr="00514DDD" w14:paraId="621A48E2" w14:textId="77777777" w:rsidTr="0030683A">
        <w:trPr>
          <w:trHeight w:val="536"/>
          <w:jc w:val="center"/>
        </w:trPr>
        <w:tc>
          <w:tcPr>
            <w:tcW w:w="449" w:type="pct"/>
            <w:vAlign w:val="center"/>
          </w:tcPr>
          <w:p w14:paraId="07AD3E38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план</w:t>
            </w:r>
          </w:p>
        </w:tc>
        <w:tc>
          <w:tcPr>
            <w:tcW w:w="466" w:type="pct"/>
          </w:tcPr>
          <w:p w14:paraId="1C3890A2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411169B9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986" w:type="pct"/>
            <w:vAlign w:val="center"/>
          </w:tcPr>
          <w:p w14:paraId="5411B400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72" w:type="pct"/>
          </w:tcPr>
          <w:p w14:paraId="46333D04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планируемая</w:t>
            </w:r>
          </w:p>
        </w:tc>
        <w:tc>
          <w:tcPr>
            <w:tcW w:w="527" w:type="pct"/>
          </w:tcPr>
          <w:p w14:paraId="36B89433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фактическая</w:t>
            </w:r>
          </w:p>
        </w:tc>
      </w:tr>
      <w:tr w:rsidR="00DF04B0" w:rsidRPr="00514DDD" w14:paraId="4D38F09B" w14:textId="77777777" w:rsidTr="0030683A">
        <w:trPr>
          <w:jc w:val="center"/>
        </w:trPr>
        <w:tc>
          <w:tcPr>
            <w:tcW w:w="449" w:type="pct"/>
          </w:tcPr>
          <w:p w14:paraId="256AF692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6" w:type="pct"/>
          </w:tcPr>
          <w:p w14:paraId="13820B2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7EF33913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Второе ополчение в эпоху смуты начало 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 Спасение земли русской, Кузьма Минин и Дмитрий Пожарский 1612г.</w:t>
            </w:r>
          </w:p>
        </w:tc>
        <w:tc>
          <w:tcPr>
            <w:tcW w:w="572" w:type="pct"/>
          </w:tcPr>
          <w:p w14:paraId="53E1808B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14:paraId="0D0D2B0B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7A58B97" w14:textId="77777777" w:rsidTr="0030683A">
        <w:trPr>
          <w:jc w:val="center"/>
        </w:trPr>
        <w:tc>
          <w:tcPr>
            <w:tcW w:w="449" w:type="pct"/>
          </w:tcPr>
          <w:p w14:paraId="1C733936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6" w:type="pct"/>
          </w:tcPr>
          <w:p w14:paraId="0B668A5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77D6B8A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Необычный царь. Правление Петра 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2" w:type="pct"/>
          </w:tcPr>
          <w:p w14:paraId="037782BE" w14:textId="77777777" w:rsidR="00DF04B0" w:rsidRPr="00514DDD" w:rsidRDefault="006F4DEC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="003068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14:paraId="1ADF680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CC82EE1" w14:textId="77777777" w:rsidTr="0030683A">
        <w:trPr>
          <w:trHeight w:val="567"/>
          <w:jc w:val="center"/>
        </w:trPr>
        <w:tc>
          <w:tcPr>
            <w:tcW w:w="449" w:type="pct"/>
          </w:tcPr>
          <w:p w14:paraId="74E8CD2F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6" w:type="pct"/>
          </w:tcPr>
          <w:p w14:paraId="22148028" w14:textId="77777777" w:rsidR="00DF04B0" w:rsidRPr="00514DDD" w:rsidRDefault="00DF04B0" w:rsidP="00621F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07855095" w14:textId="77777777" w:rsidR="00DF04B0" w:rsidRPr="00514DDD" w:rsidRDefault="00DF04B0" w:rsidP="00621F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Женщины на троне: Екатерина 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Елизавета Петровна.</w:t>
            </w:r>
          </w:p>
          <w:p w14:paraId="207113A3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Императрица Екатерина Великая.</w:t>
            </w:r>
          </w:p>
        </w:tc>
        <w:tc>
          <w:tcPr>
            <w:tcW w:w="572" w:type="pct"/>
          </w:tcPr>
          <w:p w14:paraId="2D0B0DD6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14:paraId="1C1E985F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79C28E4F" w14:textId="77777777" w:rsidTr="0030683A">
        <w:trPr>
          <w:jc w:val="center"/>
        </w:trPr>
        <w:tc>
          <w:tcPr>
            <w:tcW w:w="449" w:type="pct"/>
          </w:tcPr>
          <w:p w14:paraId="06BB5AB0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6" w:type="pct"/>
          </w:tcPr>
          <w:p w14:paraId="5C92C97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06477E33" w14:textId="77777777" w:rsidR="00DF04B0" w:rsidRPr="00514DDD" w:rsidRDefault="00DF04B0" w:rsidP="00DF04B0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Адмирал </w:t>
            </w:r>
            <w:proofErr w:type="spell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Ф.Ф.Ушаков</w:t>
            </w:r>
            <w:proofErr w:type="spell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2" w:type="pct"/>
          </w:tcPr>
          <w:p w14:paraId="7FC12531" w14:textId="77777777" w:rsidR="00DF04B0" w:rsidRPr="00514DDD" w:rsidRDefault="0030683A" w:rsidP="00F009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F009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14:paraId="2FBCD19F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B69D6B1" w14:textId="77777777" w:rsidTr="0030683A">
        <w:trPr>
          <w:jc w:val="center"/>
        </w:trPr>
        <w:tc>
          <w:tcPr>
            <w:tcW w:w="449" w:type="pct"/>
          </w:tcPr>
          <w:p w14:paraId="37DA6CD4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6" w:type="pct"/>
          </w:tcPr>
          <w:p w14:paraId="518DCBDE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7D2EF18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Непобедимый Суворов.</w:t>
            </w:r>
          </w:p>
        </w:tc>
        <w:tc>
          <w:tcPr>
            <w:tcW w:w="572" w:type="pct"/>
          </w:tcPr>
          <w:p w14:paraId="022B57B2" w14:textId="77777777" w:rsidR="00DF04B0" w:rsidRPr="00514DDD" w:rsidRDefault="006F4DEC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  <w:r w:rsidR="003068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7" w:type="pct"/>
          </w:tcPr>
          <w:p w14:paraId="53CFF153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2EC059F3" w14:textId="77777777" w:rsidTr="0030683A">
        <w:trPr>
          <w:jc w:val="center"/>
        </w:trPr>
        <w:tc>
          <w:tcPr>
            <w:tcW w:w="449" w:type="pct"/>
          </w:tcPr>
          <w:p w14:paraId="565E3777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6" w:type="pct"/>
          </w:tcPr>
          <w:p w14:paraId="7782B11C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BD17A0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Крымская война 1853-1856 гг.</w:t>
            </w:r>
          </w:p>
        </w:tc>
        <w:tc>
          <w:tcPr>
            <w:tcW w:w="572" w:type="pct"/>
          </w:tcPr>
          <w:p w14:paraId="5E4440BA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14:paraId="7B741115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2110389" w14:textId="77777777" w:rsidTr="0030683A">
        <w:trPr>
          <w:jc w:val="center"/>
        </w:trPr>
        <w:tc>
          <w:tcPr>
            <w:tcW w:w="449" w:type="pct"/>
          </w:tcPr>
          <w:p w14:paraId="24479AE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6" w:type="pct"/>
          </w:tcPr>
          <w:p w14:paraId="6A0EE277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5812D8CE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Герои Крымской войны (П.С. Нахимов, В.А. Корнилов, Н.И. Пирогов).</w:t>
            </w:r>
          </w:p>
        </w:tc>
        <w:tc>
          <w:tcPr>
            <w:tcW w:w="572" w:type="pct"/>
          </w:tcPr>
          <w:p w14:paraId="66142E0D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14:paraId="2F37930C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28C51C8D" w14:textId="77777777" w:rsidTr="0030683A">
        <w:trPr>
          <w:jc w:val="center"/>
        </w:trPr>
        <w:tc>
          <w:tcPr>
            <w:tcW w:w="449" w:type="pct"/>
          </w:tcPr>
          <w:p w14:paraId="61C15FE1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6" w:type="pct"/>
          </w:tcPr>
          <w:p w14:paraId="52883506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E670271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Экспедиция Н.М. Пржевальского.</w:t>
            </w:r>
          </w:p>
        </w:tc>
        <w:tc>
          <w:tcPr>
            <w:tcW w:w="572" w:type="pct"/>
          </w:tcPr>
          <w:p w14:paraId="60D58C08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14:paraId="7B69E6B8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AF8A5F2" w14:textId="77777777" w:rsidTr="0030683A">
        <w:trPr>
          <w:jc w:val="center"/>
        </w:trPr>
        <w:tc>
          <w:tcPr>
            <w:tcW w:w="449" w:type="pct"/>
          </w:tcPr>
          <w:p w14:paraId="2CE522DE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6" w:type="pct"/>
          </w:tcPr>
          <w:p w14:paraId="6D7769B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91FDE90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Дмитрий Иванович Менделеев (1834-1907гг.)</w:t>
            </w:r>
          </w:p>
        </w:tc>
        <w:tc>
          <w:tcPr>
            <w:tcW w:w="572" w:type="pct"/>
          </w:tcPr>
          <w:p w14:paraId="76A9F3A1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14:paraId="70F465F7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683A" w:rsidRPr="00514DDD" w14:paraId="3007CAFC" w14:textId="77777777" w:rsidTr="00454947">
        <w:trPr>
          <w:trHeight w:val="923"/>
          <w:jc w:val="center"/>
        </w:trPr>
        <w:tc>
          <w:tcPr>
            <w:tcW w:w="449" w:type="pct"/>
          </w:tcPr>
          <w:p w14:paraId="6003206F" w14:textId="77777777" w:rsidR="0030683A" w:rsidRPr="00514DDD" w:rsidRDefault="0030683A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  <w:p w14:paraId="73003556" w14:textId="77777777" w:rsidR="0030683A" w:rsidRPr="00514DDD" w:rsidRDefault="0030683A" w:rsidP="005F0E27">
            <w:pPr>
              <w:spacing w:beforeLines="40" w:before="96" w:afterLines="40" w:after="9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6" w:type="pct"/>
          </w:tcPr>
          <w:p w14:paraId="6A0B1D79" w14:textId="77777777" w:rsidR="0030683A" w:rsidRPr="00514DDD" w:rsidRDefault="0030683A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776A743" w14:textId="77777777" w:rsidR="0030683A" w:rsidRPr="00514DDD" w:rsidRDefault="0030683A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Первые экспедиции к Северному полюсу.</w:t>
            </w:r>
          </w:p>
          <w:p w14:paraId="2DFB9C4B" w14:textId="77777777" w:rsidR="0030683A" w:rsidRPr="00514DDD" w:rsidRDefault="0030683A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Экспедиция Георгия Седова (1912-1914гг.)</w:t>
            </w:r>
          </w:p>
        </w:tc>
        <w:tc>
          <w:tcPr>
            <w:tcW w:w="572" w:type="pct"/>
          </w:tcPr>
          <w:p w14:paraId="28A7B2C1" w14:textId="77777777" w:rsidR="0030683A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27" w:type="pct"/>
          </w:tcPr>
          <w:p w14:paraId="448150DB" w14:textId="77777777" w:rsidR="0030683A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49B15555" w14:textId="77777777" w:rsidTr="0030683A">
        <w:trPr>
          <w:jc w:val="center"/>
        </w:trPr>
        <w:tc>
          <w:tcPr>
            <w:tcW w:w="449" w:type="pct"/>
          </w:tcPr>
          <w:p w14:paraId="3602EED4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6" w:type="pct"/>
          </w:tcPr>
          <w:p w14:paraId="29910738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3BCEBEC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боевые операции 1944-1945 гг. Корсунь-Шевченковская операция.</w:t>
            </w:r>
          </w:p>
        </w:tc>
        <w:tc>
          <w:tcPr>
            <w:tcW w:w="572" w:type="pct"/>
          </w:tcPr>
          <w:p w14:paraId="057953BA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27" w:type="pct"/>
          </w:tcPr>
          <w:p w14:paraId="1A8DB6FA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D04467A" w14:textId="77777777" w:rsidTr="0030683A">
        <w:trPr>
          <w:jc w:val="center"/>
        </w:trPr>
        <w:tc>
          <w:tcPr>
            <w:tcW w:w="449" w:type="pct"/>
          </w:tcPr>
          <w:p w14:paraId="332386C8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6" w:type="pct"/>
          </w:tcPr>
          <w:p w14:paraId="74F6658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BA1885E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Операция «Багратион».</w:t>
            </w:r>
          </w:p>
        </w:tc>
        <w:tc>
          <w:tcPr>
            <w:tcW w:w="572" w:type="pct"/>
          </w:tcPr>
          <w:p w14:paraId="6EF94B19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27" w:type="pct"/>
          </w:tcPr>
          <w:p w14:paraId="6CC2ECD3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3BCB90EF" w14:textId="77777777" w:rsidTr="0030683A">
        <w:trPr>
          <w:jc w:val="center"/>
        </w:trPr>
        <w:tc>
          <w:tcPr>
            <w:tcW w:w="449" w:type="pct"/>
          </w:tcPr>
          <w:p w14:paraId="7810787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6" w:type="pct"/>
          </w:tcPr>
          <w:p w14:paraId="2AEAEF6F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1F04CC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Висло-</w:t>
            </w:r>
            <w:proofErr w:type="spell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Одерская</w:t>
            </w:r>
            <w:proofErr w:type="spell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операция</w:t>
            </w:r>
          </w:p>
        </w:tc>
        <w:tc>
          <w:tcPr>
            <w:tcW w:w="572" w:type="pct"/>
          </w:tcPr>
          <w:p w14:paraId="4ABDD411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14:paraId="6F7D7A59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444A5CF8" w14:textId="77777777" w:rsidTr="0030683A">
        <w:trPr>
          <w:jc w:val="center"/>
        </w:trPr>
        <w:tc>
          <w:tcPr>
            <w:tcW w:w="449" w:type="pct"/>
          </w:tcPr>
          <w:p w14:paraId="0B83EA2F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6" w:type="pct"/>
          </w:tcPr>
          <w:p w14:paraId="5EBBB9E1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2D6DE67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Берлинская операция.</w:t>
            </w:r>
          </w:p>
        </w:tc>
        <w:tc>
          <w:tcPr>
            <w:tcW w:w="572" w:type="pct"/>
          </w:tcPr>
          <w:p w14:paraId="681F044F" w14:textId="77777777" w:rsidR="00DF04B0" w:rsidRPr="00514DDD" w:rsidRDefault="006F4DEC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</w:t>
            </w:r>
            <w:r w:rsidR="003068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14:paraId="08F5445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D492A32" w14:textId="77777777" w:rsidTr="0030683A">
        <w:trPr>
          <w:jc w:val="center"/>
        </w:trPr>
        <w:tc>
          <w:tcPr>
            <w:tcW w:w="449" w:type="pct"/>
          </w:tcPr>
          <w:p w14:paraId="73DD80DD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466" w:type="pct"/>
          </w:tcPr>
          <w:p w14:paraId="13A5984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52CF5DD1" w14:textId="77777777" w:rsidR="00DF04B0" w:rsidRPr="00514DDD" w:rsidRDefault="00DF04B0" w:rsidP="0030683A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Пражская операция.</w:t>
            </w:r>
          </w:p>
        </w:tc>
        <w:tc>
          <w:tcPr>
            <w:tcW w:w="572" w:type="pct"/>
          </w:tcPr>
          <w:p w14:paraId="784EF117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14:paraId="0783FB37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BA8EEC1" w14:textId="77777777" w:rsidTr="0030683A">
        <w:trPr>
          <w:jc w:val="center"/>
        </w:trPr>
        <w:tc>
          <w:tcPr>
            <w:tcW w:w="449" w:type="pct"/>
          </w:tcPr>
          <w:p w14:paraId="2AE4A95D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6" w:type="pct"/>
          </w:tcPr>
          <w:p w14:paraId="21422F87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03260040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герои.</w:t>
            </w:r>
          </w:p>
        </w:tc>
        <w:tc>
          <w:tcPr>
            <w:tcW w:w="572" w:type="pct"/>
          </w:tcPr>
          <w:p w14:paraId="63E43F2F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14:paraId="4658E729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409B4FD8" w14:textId="77777777" w:rsidTr="0030683A">
        <w:trPr>
          <w:jc w:val="center"/>
        </w:trPr>
        <w:tc>
          <w:tcPr>
            <w:tcW w:w="449" w:type="pct"/>
          </w:tcPr>
          <w:p w14:paraId="7ADC3A4D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6" w:type="pct"/>
          </w:tcPr>
          <w:p w14:paraId="6DB59428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A01A9D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Маршалы Советского Союза: </w:t>
            </w:r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К,К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Рокосовский</w:t>
            </w:r>
            <w:proofErr w:type="spell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Г,К, Жуков.</w:t>
            </w:r>
          </w:p>
        </w:tc>
        <w:tc>
          <w:tcPr>
            <w:tcW w:w="572" w:type="pct"/>
          </w:tcPr>
          <w:p w14:paraId="5CDE22FA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13.01.</w:t>
            </w:r>
          </w:p>
        </w:tc>
        <w:tc>
          <w:tcPr>
            <w:tcW w:w="527" w:type="pct"/>
          </w:tcPr>
          <w:p w14:paraId="50F0CAA7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AFDC26F" w14:textId="77777777" w:rsidTr="0030683A">
        <w:trPr>
          <w:trHeight w:val="567"/>
          <w:jc w:val="center"/>
        </w:trPr>
        <w:tc>
          <w:tcPr>
            <w:tcW w:w="449" w:type="pct"/>
          </w:tcPr>
          <w:p w14:paraId="2152EFE1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66" w:type="pct"/>
          </w:tcPr>
          <w:p w14:paraId="05C95F7C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960DC3C" w14:textId="77777777" w:rsidR="00DF04B0" w:rsidRPr="00514DDD" w:rsidRDefault="00DF04B0" w:rsidP="00DF04B0">
            <w:pPr>
              <w:tabs>
                <w:tab w:val="left" w:pos="342"/>
              </w:tabs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– герои. Костя Кравчук. Дети блокады Ленинграда. Письма Тани Савичевой.</w:t>
            </w:r>
          </w:p>
        </w:tc>
        <w:tc>
          <w:tcPr>
            <w:tcW w:w="572" w:type="pct"/>
          </w:tcPr>
          <w:p w14:paraId="33EDA883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20.01.</w:t>
            </w:r>
          </w:p>
        </w:tc>
        <w:tc>
          <w:tcPr>
            <w:tcW w:w="527" w:type="pct"/>
          </w:tcPr>
          <w:p w14:paraId="3F6684B4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0F26320" w14:textId="77777777" w:rsidTr="0030683A">
        <w:trPr>
          <w:jc w:val="center"/>
        </w:trPr>
        <w:tc>
          <w:tcPr>
            <w:tcW w:w="449" w:type="pct"/>
          </w:tcPr>
          <w:p w14:paraId="5418FC62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66" w:type="pct"/>
          </w:tcPr>
          <w:p w14:paraId="5D971032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07552AC7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– герои. Виталий Коробков.</w:t>
            </w:r>
          </w:p>
        </w:tc>
        <w:tc>
          <w:tcPr>
            <w:tcW w:w="572" w:type="pct"/>
          </w:tcPr>
          <w:p w14:paraId="6956DB3F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27.01.</w:t>
            </w:r>
          </w:p>
        </w:tc>
        <w:tc>
          <w:tcPr>
            <w:tcW w:w="527" w:type="pct"/>
          </w:tcPr>
          <w:p w14:paraId="4426009D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8EFE9AB" w14:textId="77777777" w:rsidTr="0030683A">
        <w:trPr>
          <w:jc w:val="center"/>
        </w:trPr>
        <w:tc>
          <w:tcPr>
            <w:tcW w:w="449" w:type="pct"/>
          </w:tcPr>
          <w:p w14:paraId="6DD17F2A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66" w:type="pct"/>
          </w:tcPr>
          <w:p w14:paraId="1908657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722991A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Дети – герои. Таня Морозова, Марат </w:t>
            </w:r>
            <w:proofErr w:type="spell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Казей</w:t>
            </w:r>
            <w:proofErr w:type="spell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Валя Котик, Зина Портнова.</w:t>
            </w:r>
          </w:p>
          <w:p w14:paraId="3FC64E9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14:paraId="35C218A0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03.02.</w:t>
            </w:r>
          </w:p>
        </w:tc>
        <w:tc>
          <w:tcPr>
            <w:tcW w:w="527" w:type="pct"/>
          </w:tcPr>
          <w:p w14:paraId="7237922E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73F47EF3" w14:textId="77777777" w:rsidTr="0030683A">
        <w:trPr>
          <w:jc w:val="center"/>
        </w:trPr>
        <w:tc>
          <w:tcPr>
            <w:tcW w:w="449" w:type="pct"/>
          </w:tcPr>
          <w:p w14:paraId="06E421D0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66" w:type="pct"/>
          </w:tcPr>
          <w:p w14:paraId="78F1D01F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FCA31D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Прототип Штирлица – </w:t>
            </w:r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М,М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Исаев.</w:t>
            </w:r>
          </w:p>
        </w:tc>
        <w:tc>
          <w:tcPr>
            <w:tcW w:w="572" w:type="pct"/>
          </w:tcPr>
          <w:p w14:paraId="3AE7EE2F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10.02.</w:t>
            </w:r>
          </w:p>
        </w:tc>
        <w:tc>
          <w:tcPr>
            <w:tcW w:w="527" w:type="pct"/>
          </w:tcPr>
          <w:p w14:paraId="6EA9678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7999B0DC" w14:textId="77777777" w:rsidTr="0030683A">
        <w:trPr>
          <w:jc w:val="center"/>
        </w:trPr>
        <w:tc>
          <w:tcPr>
            <w:tcW w:w="449" w:type="pct"/>
          </w:tcPr>
          <w:p w14:paraId="05B72E63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66" w:type="pct"/>
          </w:tcPr>
          <w:p w14:paraId="5F7B340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488B762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Партизанские отряды </w:t>
            </w:r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С,А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Ковпака, 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А.Н. Сабурова, А.Ф. Федорова.</w:t>
            </w:r>
          </w:p>
        </w:tc>
        <w:tc>
          <w:tcPr>
            <w:tcW w:w="572" w:type="pct"/>
          </w:tcPr>
          <w:p w14:paraId="5BEFEA37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17.02.</w:t>
            </w:r>
          </w:p>
        </w:tc>
        <w:tc>
          <w:tcPr>
            <w:tcW w:w="527" w:type="pct"/>
          </w:tcPr>
          <w:p w14:paraId="1DF921FD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3C1FF929" w14:textId="77777777" w:rsidTr="0030683A">
        <w:trPr>
          <w:jc w:val="center"/>
        </w:trPr>
        <w:tc>
          <w:tcPr>
            <w:tcW w:w="449" w:type="pct"/>
          </w:tcPr>
          <w:p w14:paraId="1822F2D7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66" w:type="pct"/>
          </w:tcPr>
          <w:p w14:paraId="0FCAF2F5" w14:textId="77777777" w:rsidR="00DF04B0" w:rsidRPr="00514DDD" w:rsidRDefault="00DF04B0" w:rsidP="00621FA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pct"/>
          </w:tcPr>
          <w:p w14:paraId="77D7541A" w14:textId="77777777" w:rsidR="00DF04B0" w:rsidRPr="00514DDD" w:rsidRDefault="00DF04B0" w:rsidP="00621F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Акт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безоговорочной </w:t>
            </w: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капитуляции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Германии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14:paraId="1AC26501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14:paraId="2EA99F12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24.02.</w:t>
            </w:r>
          </w:p>
        </w:tc>
        <w:tc>
          <w:tcPr>
            <w:tcW w:w="527" w:type="pct"/>
          </w:tcPr>
          <w:p w14:paraId="3C4848DC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389DB0D" w14:textId="77777777" w:rsidTr="0030683A">
        <w:trPr>
          <w:jc w:val="center"/>
        </w:trPr>
        <w:tc>
          <w:tcPr>
            <w:tcW w:w="449" w:type="pct"/>
          </w:tcPr>
          <w:p w14:paraId="31A6808C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66" w:type="pct"/>
          </w:tcPr>
          <w:p w14:paraId="5B9E4EDA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343F2C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Великая Победа «9 мая 1945 года».</w:t>
            </w:r>
          </w:p>
        </w:tc>
        <w:tc>
          <w:tcPr>
            <w:tcW w:w="572" w:type="pct"/>
          </w:tcPr>
          <w:p w14:paraId="40C5F0F2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03.03.</w:t>
            </w:r>
          </w:p>
        </w:tc>
        <w:tc>
          <w:tcPr>
            <w:tcW w:w="527" w:type="pct"/>
          </w:tcPr>
          <w:p w14:paraId="04B94B49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89CD2C7" w14:textId="77777777" w:rsidTr="0030683A">
        <w:trPr>
          <w:jc w:val="center"/>
        </w:trPr>
        <w:tc>
          <w:tcPr>
            <w:tcW w:w="449" w:type="pct"/>
          </w:tcPr>
          <w:p w14:paraId="6AA57004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66" w:type="pct"/>
          </w:tcPr>
          <w:p w14:paraId="67C731A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5FC9AD16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воинской славы.</w:t>
            </w:r>
          </w:p>
        </w:tc>
        <w:tc>
          <w:tcPr>
            <w:tcW w:w="572" w:type="pct"/>
          </w:tcPr>
          <w:p w14:paraId="57020CC4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10.03.</w:t>
            </w:r>
          </w:p>
        </w:tc>
        <w:tc>
          <w:tcPr>
            <w:tcW w:w="527" w:type="pct"/>
          </w:tcPr>
          <w:p w14:paraId="04B0AB0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1C82D207" w14:textId="77777777" w:rsidTr="0030683A">
        <w:trPr>
          <w:jc w:val="center"/>
        </w:trPr>
        <w:tc>
          <w:tcPr>
            <w:tcW w:w="449" w:type="pct"/>
          </w:tcPr>
          <w:p w14:paraId="034EE37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66" w:type="pct"/>
          </w:tcPr>
          <w:p w14:paraId="0479883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56BE8CC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воинской славы.</w:t>
            </w:r>
          </w:p>
        </w:tc>
        <w:tc>
          <w:tcPr>
            <w:tcW w:w="572" w:type="pct"/>
          </w:tcPr>
          <w:p w14:paraId="57CEAEC5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17.03.</w:t>
            </w:r>
          </w:p>
        </w:tc>
        <w:tc>
          <w:tcPr>
            <w:tcW w:w="527" w:type="pct"/>
          </w:tcPr>
          <w:p w14:paraId="2F138FDD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DB90DCB" w14:textId="77777777" w:rsidTr="0030683A">
        <w:trPr>
          <w:jc w:val="center"/>
        </w:trPr>
        <w:tc>
          <w:tcPr>
            <w:tcW w:w="449" w:type="pct"/>
          </w:tcPr>
          <w:p w14:paraId="61C0079F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66" w:type="pct"/>
          </w:tcPr>
          <w:p w14:paraId="1EF137A1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6EFDF4D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Освоение космоса </w:t>
            </w:r>
          </w:p>
          <w:p w14:paraId="5B564F35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К.Ф. Циолковский.</w:t>
            </w:r>
          </w:p>
        </w:tc>
        <w:tc>
          <w:tcPr>
            <w:tcW w:w="572" w:type="pct"/>
          </w:tcPr>
          <w:p w14:paraId="192993FA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31.03.</w:t>
            </w:r>
          </w:p>
        </w:tc>
        <w:tc>
          <w:tcPr>
            <w:tcW w:w="527" w:type="pct"/>
          </w:tcPr>
          <w:p w14:paraId="6B1E8AA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284FB28" w14:textId="77777777" w:rsidTr="0030683A">
        <w:trPr>
          <w:jc w:val="center"/>
        </w:trPr>
        <w:tc>
          <w:tcPr>
            <w:tcW w:w="449" w:type="pct"/>
          </w:tcPr>
          <w:p w14:paraId="0F52ED5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66" w:type="pct"/>
          </w:tcPr>
          <w:p w14:paraId="7B686FE8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709A0BCB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Освоение космоса. </w:t>
            </w:r>
            <w:proofErr w:type="spellStart"/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С,П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,Королев</w:t>
            </w:r>
            <w:proofErr w:type="spellEnd"/>
          </w:p>
        </w:tc>
        <w:tc>
          <w:tcPr>
            <w:tcW w:w="572" w:type="pct"/>
          </w:tcPr>
          <w:p w14:paraId="60C355F8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07.04.</w:t>
            </w:r>
          </w:p>
        </w:tc>
        <w:tc>
          <w:tcPr>
            <w:tcW w:w="527" w:type="pct"/>
          </w:tcPr>
          <w:p w14:paraId="40C5E23C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0A19307" w14:textId="77777777" w:rsidTr="0030683A">
        <w:trPr>
          <w:jc w:val="center"/>
        </w:trPr>
        <w:tc>
          <w:tcPr>
            <w:tcW w:w="449" w:type="pct"/>
          </w:tcPr>
          <w:p w14:paraId="42A3DB76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66" w:type="pct"/>
          </w:tcPr>
          <w:p w14:paraId="232724F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FC22C8A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Чернобыльская катастрофа 26 апреля 1986 года. Ликвидаторы последствий аварии.</w:t>
            </w:r>
          </w:p>
        </w:tc>
        <w:tc>
          <w:tcPr>
            <w:tcW w:w="572" w:type="pct"/>
          </w:tcPr>
          <w:p w14:paraId="473379EE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14.04.</w:t>
            </w:r>
          </w:p>
        </w:tc>
        <w:tc>
          <w:tcPr>
            <w:tcW w:w="527" w:type="pct"/>
          </w:tcPr>
          <w:p w14:paraId="1CD98A76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74BB931C" w14:textId="77777777" w:rsidTr="0030683A">
        <w:trPr>
          <w:jc w:val="center"/>
        </w:trPr>
        <w:tc>
          <w:tcPr>
            <w:tcW w:w="449" w:type="pct"/>
          </w:tcPr>
          <w:p w14:paraId="31925C4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66" w:type="pct"/>
          </w:tcPr>
          <w:p w14:paraId="56EB808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3AEF910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Самый яркий из российских генералов – </w:t>
            </w:r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В,А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Шаманов.</w:t>
            </w:r>
          </w:p>
        </w:tc>
        <w:tc>
          <w:tcPr>
            <w:tcW w:w="572" w:type="pct"/>
          </w:tcPr>
          <w:p w14:paraId="0A95A6DE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21.04.</w:t>
            </w:r>
          </w:p>
        </w:tc>
        <w:tc>
          <w:tcPr>
            <w:tcW w:w="527" w:type="pct"/>
          </w:tcPr>
          <w:p w14:paraId="2A2F5423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AE81EA6" w14:textId="77777777" w:rsidTr="0030683A">
        <w:trPr>
          <w:trHeight w:val="567"/>
          <w:jc w:val="center"/>
        </w:trPr>
        <w:tc>
          <w:tcPr>
            <w:tcW w:w="449" w:type="pct"/>
          </w:tcPr>
          <w:p w14:paraId="5B07958D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66" w:type="pct"/>
          </w:tcPr>
          <w:p w14:paraId="4D013024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1A0C0D3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Олимпийские и параолимпийские игры 2014 года.</w:t>
            </w:r>
          </w:p>
        </w:tc>
        <w:tc>
          <w:tcPr>
            <w:tcW w:w="572" w:type="pct"/>
          </w:tcPr>
          <w:p w14:paraId="4F124022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28.04.</w:t>
            </w:r>
          </w:p>
        </w:tc>
        <w:tc>
          <w:tcPr>
            <w:tcW w:w="527" w:type="pct"/>
          </w:tcPr>
          <w:p w14:paraId="0A333E42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4FD8B881" w14:textId="77777777" w:rsidTr="0030683A">
        <w:trPr>
          <w:jc w:val="center"/>
        </w:trPr>
        <w:tc>
          <w:tcPr>
            <w:tcW w:w="449" w:type="pct"/>
          </w:tcPr>
          <w:p w14:paraId="65ECBABE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66" w:type="pct"/>
          </w:tcPr>
          <w:p w14:paraId="45C4EF5A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F1F31DA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«Наши успехи и достижения»</w:t>
            </w:r>
          </w:p>
          <w:p w14:paraId="5AC85016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14:paraId="51B5384E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05.05.</w:t>
            </w:r>
          </w:p>
        </w:tc>
        <w:tc>
          <w:tcPr>
            <w:tcW w:w="527" w:type="pct"/>
          </w:tcPr>
          <w:p w14:paraId="303DD9C9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7CF513D" w14:textId="77777777" w:rsidTr="0030683A">
        <w:trPr>
          <w:jc w:val="center"/>
        </w:trPr>
        <w:tc>
          <w:tcPr>
            <w:tcW w:w="449" w:type="pct"/>
          </w:tcPr>
          <w:p w14:paraId="482B0774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66" w:type="pct"/>
          </w:tcPr>
          <w:p w14:paraId="35C9B7C5" w14:textId="77777777" w:rsidR="00DF04B0" w:rsidRPr="00514DDD" w:rsidRDefault="00DF04B0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69BD71D" w14:textId="77777777" w:rsidR="00DF04B0" w:rsidRPr="00514DDD" w:rsidRDefault="00DF04B0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«Наши успехи и достижения»</w:t>
            </w:r>
          </w:p>
          <w:p w14:paraId="73981F24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14:paraId="2DEF9D58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12.05.</w:t>
            </w:r>
          </w:p>
        </w:tc>
        <w:tc>
          <w:tcPr>
            <w:tcW w:w="527" w:type="pct"/>
          </w:tcPr>
          <w:p w14:paraId="5C73F6C8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4DDD" w:rsidRPr="00514DDD" w14:paraId="26DCF826" w14:textId="77777777" w:rsidTr="0030683A">
        <w:trPr>
          <w:jc w:val="center"/>
        </w:trPr>
        <w:tc>
          <w:tcPr>
            <w:tcW w:w="449" w:type="pct"/>
          </w:tcPr>
          <w:p w14:paraId="176C714C" w14:textId="77777777" w:rsidR="00514DDD" w:rsidRPr="00514DDD" w:rsidRDefault="00514DDD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66" w:type="pct"/>
          </w:tcPr>
          <w:p w14:paraId="364325CF" w14:textId="77777777" w:rsidR="00514DDD" w:rsidRPr="00514DDD" w:rsidRDefault="00514DDD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90E4EB0" w14:textId="77777777" w:rsidR="00514DDD" w:rsidRPr="00514DDD" w:rsidRDefault="00514DDD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572" w:type="pct"/>
          </w:tcPr>
          <w:p w14:paraId="44EDA3A2" w14:textId="77777777" w:rsidR="00514DDD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19.05.</w:t>
            </w:r>
          </w:p>
        </w:tc>
        <w:tc>
          <w:tcPr>
            <w:tcW w:w="527" w:type="pct"/>
          </w:tcPr>
          <w:p w14:paraId="6BAB54B1" w14:textId="77777777" w:rsidR="00514DDD" w:rsidRPr="00514DDD" w:rsidRDefault="00514DDD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6288860" w14:textId="77777777" w:rsidR="00DC3877" w:rsidRPr="00471159" w:rsidRDefault="00DC3877" w:rsidP="00DC38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ar-SA"/>
        </w:rPr>
      </w:pPr>
    </w:p>
    <w:p w14:paraId="5C0471B0" w14:textId="77777777" w:rsidR="00DC3877" w:rsidRPr="00471159" w:rsidRDefault="00DC3877" w:rsidP="00DC38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ar-SA"/>
        </w:rPr>
      </w:pPr>
    </w:p>
    <w:sectPr w:rsidR="00DC3877" w:rsidRPr="00471159" w:rsidSect="00514DDD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C240" w14:textId="77777777" w:rsidR="00666D2E" w:rsidRDefault="00666D2E" w:rsidP="00D9673E">
      <w:pPr>
        <w:spacing w:after="0" w:line="240" w:lineRule="auto"/>
      </w:pPr>
      <w:r>
        <w:separator/>
      </w:r>
    </w:p>
  </w:endnote>
  <w:endnote w:type="continuationSeparator" w:id="0">
    <w:p w14:paraId="187294C8" w14:textId="77777777" w:rsidR="00666D2E" w:rsidRDefault="00666D2E" w:rsidP="00D9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3785F1" w14:textId="77777777" w:rsidR="00052028" w:rsidRPr="00700A3D" w:rsidRDefault="00052028">
        <w:pPr>
          <w:pStyle w:val="af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00A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0A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00A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41F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700A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E1A5713" w14:textId="77777777" w:rsidR="00052028" w:rsidRDefault="0005202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5A80" w14:textId="77777777" w:rsidR="00666D2E" w:rsidRDefault="00666D2E" w:rsidP="00D9673E">
      <w:pPr>
        <w:spacing w:after="0" w:line="240" w:lineRule="auto"/>
      </w:pPr>
      <w:r>
        <w:separator/>
      </w:r>
    </w:p>
  </w:footnote>
  <w:footnote w:type="continuationSeparator" w:id="0">
    <w:p w14:paraId="0240A64C" w14:textId="77777777" w:rsidR="00666D2E" w:rsidRDefault="00666D2E" w:rsidP="00D9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3" w15:restartNumberingAfterBreak="0">
    <w:nsid w:val="3B254486"/>
    <w:multiLevelType w:val="hybridMultilevel"/>
    <w:tmpl w:val="C22E1724"/>
    <w:lvl w:ilvl="0" w:tplc="0419000D">
      <w:start w:val="1"/>
      <w:numFmt w:val="bullet"/>
      <w:lvlText w:val="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26420"/>
    <w:multiLevelType w:val="multilevel"/>
    <w:tmpl w:val="E444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1A310F"/>
    <w:multiLevelType w:val="hybridMultilevel"/>
    <w:tmpl w:val="D3ACE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1" w15:restartNumberingAfterBreak="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D40B3"/>
    <w:multiLevelType w:val="multilevel"/>
    <w:tmpl w:val="C23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459D5"/>
    <w:multiLevelType w:val="hybridMultilevel"/>
    <w:tmpl w:val="1F9062F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 w16cid:durableId="1272275576">
    <w:abstractNumId w:val="0"/>
  </w:num>
  <w:num w:numId="2" w16cid:durableId="160658429">
    <w:abstractNumId w:val="4"/>
  </w:num>
  <w:num w:numId="3" w16cid:durableId="171341116">
    <w:abstractNumId w:val="7"/>
  </w:num>
  <w:num w:numId="4" w16cid:durableId="644965347">
    <w:abstractNumId w:val="9"/>
  </w:num>
  <w:num w:numId="5" w16cid:durableId="2105375859">
    <w:abstractNumId w:val="17"/>
  </w:num>
  <w:num w:numId="6" w16cid:durableId="1544977039">
    <w:abstractNumId w:val="20"/>
  </w:num>
  <w:num w:numId="7" w16cid:durableId="567880899">
    <w:abstractNumId w:val="18"/>
  </w:num>
  <w:num w:numId="8" w16cid:durableId="1020472461">
    <w:abstractNumId w:val="2"/>
  </w:num>
  <w:num w:numId="9" w16cid:durableId="1228296580">
    <w:abstractNumId w:val="3"/>
  </w:num>
  <w:num w:numId="10" w16cid:durableId="2111000724">
    <w:abstractNumId w:val="1"/>
  </w:num>
  <w:num w:numId="11" w16cid:durableId="1361931215">
    <w:abstractNumId w:val="6"/>
  </w:num>
  <w:num w:numId="12" w16cid:durableId="894394815">
    <w:abstractNumId w:val="10"/>
  </w:num>
  <w:num w:numId="13" w16cid:durableId="1543056516">
    <w:abstractNumId w:val="11"/>
  </w:num>
  <w:num w:numId="14" w16cid:durableId="1112356964">
    <w:abstractNumId w:val="12"/>
  </w:num>
  <w:num w:numId="15" w16cid:durableId="1732531773">
    <w:abstractNumId w:val="23"/>
  </w:num>
  <w:num w:numId="16" w16cid:durableId="1716389205">
    <w:abstractNumId w:val="26"/>
  </w:num>
  <w:num w:numId="17" w16cid:durableId="1326008409">
    <w:abstractNumId w:val="21"/>
  </w:num>
  <w:num w:numId="18" w16cid:durableId="1648784179">
    <w:abstractNumId w:val="16"/>
  </w:num>
  <w:num w:numId="19" w16cid:durableId="931085982">
    <w:abstractNumId w:val="22"/>
  </w:num>
  <w:num w:numId="20" w16cid:durableId="1912158840">
    <w:abstractNumId w:val="5"/>
  </w:num>
  <w:num w:numId="21" w16cid:durableId="1624462184">
    <w:abstractNumId w:val="8"/>
  </w:num>
  <w:num w:numId="22" w16cid:durableId="1106147493">
    <w:abstractNumId w:val="19"/>
  </w:num>
  <w:num w:numId="23" w16cid:durableId="1352074210">
    <w:abstractNumId w:val="25"/>
  </w:num>
  <w:num w:numId="24" w16cid:durableId="2087915545">
    <w:abstractNumId w:val="13"/>
  </w:num>
  <w:num w:numId="25" w16cid:durableId="15205862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3355412">
    <w:abstractNumId w:val="24"/>
  </w:num>
  <w:num w:numId="27" w16cid:durableId="162668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D1"/>
    <w:rsid w:val="00010EA2"/>
    <w:rsid w:val="00016EC0"/>
    <w:rsid w:val="00051331"/>
    <w:rsid w:val="00052028"/>
    <w:rsid w:val="00053CAD"/>
    <w:rsid w:val="000553E2"/>
    <w:rsid w:val="0006630F"/>
    <w:rsid w:val="00074A9C"/>
    <w:rsid w:val="00094413"/>
    <w:rsid w:val="000B5566"/>
    <w:rsid w:val="00120052"/>
    <w:rsid w:val="001266DC"/>
    <w:rsid w:val="0013171F"/>
    <w:rsid w:val="00160749"/>
    <w:rsid w:val="00184CA6"/>
    <w:rsid w:val="001969E5"/>
    <w:rsid w:val="001C1906"/>
    <w:rsid w:val="001E11C8"/>
    <w:rsid w:val="002049E9"/>
    <w:rsid w:val="002056CF"/>
    <w:rsid w:val="00205F56"/>
    <w:rsid w:val="00206DCB"/>
    <w:rsid w:val="002224D1"/>
    <w:rsid w:val="002404A2"/>
    <w:rsid w:val="00267292"/>
    <w:rsid w:val="002957DF"/>
    <w:rsid w:val="002B16FF"/>
    <w:rsid w:val="0030683A"/>
    <w:rsid w:val="00374197"/>
    <w:rsid w:val="0038691A"/>
    <w:rsid w:val="003C3BA7"/>
    <w:rsid w:val="003C4C8F"/>
    <w:rsid w:val="003E0421"/>
    <w:rsid w:val="003F48D7"/>
    <w:rsid w:val="00433E53"/>
    <w:rsid w:val="004471A9"/>
    <w:rsid w:val="00455AFA"/>
    <w:rsid w:val="00471159"/>
    <w:rsid w:val="00476F5E"/>
    <w:rsid w:val="00485ADF"/>
    <w:rsid w:val="004C7D9C"/>
    <w:rsid w:val="004D51D0"/>
    <w:rsid w:val="004E291E"/>
    <w:rsid w:val="0051409D"/>
    <w:rsid w:val="005140B4"/>
    <w:rsid w:val="00514DDD"/>
    <w:rsid w:val="00587837"/>
    <w:rsid w:val="005C440B"/>
    <w:rsid w:val="005E4952"/>
    <w:rsid w:val="005F0E27"/>
    <w:rsid w:val="00621FA5"/>
    <w:rsid w:val="00666D2E"/>
    <w:rsid w:val="006A7980"/>
    <w:rsid w:val="006C174F"/>
    <w:rsid w:val="006C2665"/>
    <w:rsid w:val="006F4DEC"/>
    <w:rsid w:val="00700A3D"/>
    <w:rsid w:val="0072282B"/>
    <w:rsid w:val="00740B8D"/>
    <w:rsid w:val="00762D35"/>
    <w:rsid w:val="007920DE"/>
    <w:rsid w:val="007A3319"/>
    <w:rsid w:val="007C3FF5"/>
    <w:rsid w:val="007C5060"/>
    <w:rsid w:val="007D2865"/>
    <w:rsid w:val="008953F8"/>
    <w:rsid w:val="00974A52"/>
    <w:rsid w:val="009824F0"/>
    <w:rsid w:val="00986F5D"/>
    <w:rsid w:val="009B4592"/>
    <w:rsid w:val="009B6491"/>
    <w:rsid w:val="00A04CC3"/>
    <w:rsid w:val="00A24FD1"/>
    <w:rsid w:val="00A42790"/>
    <w:rsid w:val="00A441FC"/>
    <w:rsid w:val="00A612E1"/>
    <w:rsid w:val="00A61418"/>
    <w:rsid w:val="00AB4C55"/>
    <w:rsid w:val="00AC5DFC"/>
    <w:rsid w:val="00AC7224"/>
    <w:rsid w:val="00AE775B"/>
    <w:rsid w:val="00B04D10"/>
    <w:rsid w:val="00B056C4"/>
    <w:rsid w:val="00B16952"/>
    <w:rsid w:val="00B347F8"/>
    <w:rsid w:val="00B70F06"/>
    <w:rsid w:val="00BB0DBF"/>
    <w:rsid w:val="00BB5474"/>
    <w:rsid w:val="00BC419A"/>
    <w:rsid w:val="00BC45B8"/>
    <w:rsid w:val="00BD72C2"/>
    <w:rsid w:val="00C113E2"/>
    <w:rsid w:val="00C23814"/>
    <w:rsid w:val="00C27D55"/>
    <w:rsid w:val="00C4513C"/>
    <w:rsid w:val="00C458F6"/>
    <w:rsid w:val="00C53EA2"/>
    <w:rsid w:val="00C74236"/>
    <w:rsid w:val="00C94B8D"/>
    <w:rsid w:val="00D219CF"/>
    <w:rsid w:val="00D41D7B"/>
    <w:rsid w:val="00D640EE"/>
    <w:rsid w:val="00D9673E"/>
    <w:rsid w:val="00DA738F"/>
    <w:rsid w:val="00DC3877"/>
    <w:rsid w:val="00DD3D6F"/>
    <w:rsid w:val="00DD4320"/>
    <w:rsid w:val="00DF04B0"/>
    <w:rsid w:val="00E211BF"/>
    <w:rsid w:val="00E34EC5"/>
    <w:rsid w:val="00E80DE6"/>
    <w:rsid w:val="00E8116D"/>
    <w:rsid w:val="00F00955"/>
    <w:rsid w:val="00F17E98"/>
    <w:rsid w:val="00F5098E"/>
    <w:rsid w:val="00F81464"/>
    <w:rsid w:val="00F90416"/>
    <w:rsid w:val="00FD2251"/>
    <w:rsid w:val="00FE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5C72"/>
  <w15:docId w15:val="{02EA3185-B38C-4860-A20D-F4E2520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D1"/>
  </w:style>
  <w:style w:type="paragraph" w:styleId="1">
    <w:name w:val="heading 1"/>
    <w:basedOn w:val="a"/>
    <w:next w:val="a"/>
    <w:link w:val="10"/>
    <w:uiPriority w:val="9"/>
    <w:qFormat/>
    <w:rsid w:val="001969E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969E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E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E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E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E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E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E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E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9E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969E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69E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69E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69E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969E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969E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969E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69E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969E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969E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69E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69E5"/>
    <w:rPr>
      <w:i/>
      <w:iCs/>
      <w:smallCaps/>
      <w:spacing w:val="10"/>
      <w:sz w:val="28"/>
      <w:szCs w:val="28"/>
    </w:rPr>
  </w:style>
  <w:style w:type="character" w:styleId="a7">
    <w:name w:val="Strong"/>
    <w:qFormat/>
    <w:rsid w:val="001969E5"/>
    <w:rPr>
      <w:b/>
      <w:bCs/>
    </w:rPr>
  </w:style>
  <w:style w:type="character" w:styleId="a8">
    <w:name w:val="Emphasis"/>
    <w:uiPriority w:val="20"/>
    <w:qFormat/>
    <w:rsid w:val="001969E5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1969E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969E5"/>
  </w:style>
  <w:style w:type="paragraph" w:styleId="ab">
    <w:name w:val="List Paragraph"/>
    <w:basedOn w:val="a"/>
    <w:uiPriority w:val="34"/>
    <w:qFormat/>
    <w:rsid w:val="001969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69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69E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969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969E5"/>
    <w:rPr>
      <w:i/>
      <w:iCs/>
    </w:rPr>
  </w:style>
  <w:style w:type="character" w:styleId="ae">
    <w:name w:val="Subtle Emphasis"/>
    <w:uiPriority w:val="19"/>
    <w:qFormat/>
    <w:rsid w:val="001969E5"/>
    <w:rPr>
      <w:i/>
      <w:iCs/>
    </w:rPr>
  </w:style>
  <w:style w:type="character" w:styleId="af">
    <w:name w:val="Intense Emphasis"/>
    <w:uiPriority w:val="21"/>
    <w:qFormat/>
    <w:rsid w:val="001969E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969E5"/>
    <w:rPr>
      <w:smallCaps/>
    </w:rPr>
  </w:style>
  <w:style w:type="character" w:styleId="af1">
    <w:name w:val="Intense Reference"/>
    <w:uiPriority w:val="32"/>
    <w:qFormat/>
    <w:rsid w:val="001969E5"/>
    <w:rPr>
      <w:b/>
      <w:bCs/>
      <w:smallCaps/>
    </w:rPr>
  </w:style>
  <w:style w:type="character" w:styleId="af2">
    <w:name w:val="Book Title"/>
    <w:basedOn w:val="a0"/>
    <w:uiPriority w:val="33"/>
    <w:qFormat/>
    <w:rsid w:val="001969E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69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986F5D"/>
  </w:style>
  <w:style w:type="paragraph" w:styleId="af4">
    <w:name w:val="Normal (Web)"/>
    <w:basedOn w:val="a"/>
    <w:unhideWhenUsed/>
    <w:rsid w:val="00B70F06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B70F06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B70F06"/>
    <w:pPr>
      <w:spacing w:after="0" w:line="240" w:lineRule="auto"/>
    </w:pPr>
    <w:rPr>
      <w:rFonts w:ascii="Calibri" w:hAnsi="Calibri" w:cs="Calibri"/>
    </w:rPr>
  </w:style>
  <w:style w:type="paragraph" w:styleId="af5">
    <w:name w:val="Body Text Indent"/>
    <w:basedOn w:val="a"/>
    <w:link w:val="af6"/>
    <w:semiHidden/>
    <w:unhideWhenUsed/>
    <w:rsid w:val="00B70F0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B70F06"/>
    <w:rPr>
      <w:rFonts w:ascii="Calibri" w:eastAsia="Calibri" w:hAnsi="Calibri" w:cs="Calibri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70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70F06"/>
  </w:style>
  <w:style w:type="character" w:styleId="af7">
    <w:name w:val="Hyperlink"/>
    <w:rsid w:val="00094413"/>
    <w:rPr>
      <w:strike w:val="0"/>
      <w:dstrike w:val="0"/>
      <w:color w:val="6D9A00"/>
      <w:u w:val="none"/>
      <w:effect w:val="none"/>
    </w:rPr>
  </w:style>
  <w:style w:type="paragraph" w:styleId="af8">
    <w:name w:val="header"/>
    <w:basedOn w:val="a"/>
    <w:link w:val="af9"/>
    <w:uiPriority w:val="99"/>
    <w:unhideWhenUsed/>
    <w:rsid w:val="00D9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9673E"/>
  </w:style>
  <w:style w:type="paragraph" w:styleId="afa">
    <w:name w:val="footer"/>
    <w:basedOn w:val="a"/>
    <w:link w:val="afb"/>
    <w:uiPriority w:val="99"/>
    <w:unhideWhenUsed/>
    <w:rsid w:val="00D9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9673E"/>
  </w:style>
  <w:style w:type="paragraph" w:styleId="afc">
    <w:name w:val="Balloon Text"/>
    <w:basedOn w:val="a"/>
    <w:link w:val="afd"/>
    <w:uiPriority w:val="99"/>
    <w:semiHidden/>
    <w:unhideWhenUsed/>
    <w:rsid w:val="00BB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B0DB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5202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052028"/>
    <w:pPr>
      <w:suppressAutoHyphens/>
      <w:autoSpaceDN w:val="0"/>
      <w:spacing w:before="280" w:after="28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1">
    <w:name w:val="c1"/>
    <w:rsid w:val="00052028"/>
  </w:style>
  <w:style w:type="paragraph" w:customStyle="1" w:styleId="Standard">
    <w:name w:val="Standard"/>
    <w:rsid w:val="00DF04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istoriya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DB40-69C7-4FFD-9C04-61955FA1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МО ИСТОРИЯ</cp:lastModifiedBy>
  <cp:revision>4</cp:revision>
  <cp:lastPrinted>2021-01-29T06:49:00Z</cp:lastPrinted>
  <dcterms:created xsi:type="dcterms:W3CDTF">2022-11-21T11:33:00Z</dcterms:created>
  <dcterms:modified xsi:type="dcterms:W3CDTF">2022-11-21T11:37:00Z</dcterms:modified>
</cp:coreProperties>
</file>