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02" w:rsidRPr="008A6C02" w:rsidRDefault="005E2DBB" w:rsidP="00F31DD6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24"/>
          <w:sz w:val="24"/>
          <w:szCs w:val="24"/>
        </w:rPr>
        <w:drawing>
          <wp:inline distT="0" distB="0" distL="0" distR="0">
            <wp:extent cx="8074025" cy="9296479"/>
            <wp:effectExtent l="609600" t="0" r="5937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зика 10 клас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85750" cy="930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A7A" w:rsidRPr="008A6C02" w:rsidRDefault="000C4D07" w:rsidP="000C4D0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C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Образовательный стандарт: </w:t>
      </w:r>
      <w:r w:rsidR="00510A7A" w:rsidRPr="008A6C0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компонент государственных </w:t>
      </w:r>
      <w:proofErr w:type="gramStart"/>
      <w:r w:rsidR="00510A7A" w:rsidRPr="008A6C02">
        <w:rPr>
          <w:rFonts w:ascii="Times New Roman" w:eastAsia="Times New Roman" w:hAnsi="Times New Roman" w:cs="Times New Roman"/>
          <w:sz w:val="24"/>
          <w:szCs w:val="24"/>
        </w:rPr>
        <w:t>стандартов</w:t>
      </w:r>
      <w:proofErr w:type="gramEnd"/>
      <w:r w:rsidR="00510A7A" w:rsidRPr="008A6C02">
        <w:rPr>
          <w:rFonts w:ascii="Times New Roman" w:eastAsia="Times New Roman" w:hAnsi="Times New Roman" w:cs="Times New Roman"/>
          <w:sz w:val="24"/>
          <w:szCs w:val="24"/>
        </w:rPr>
        <w:t xml:space="preserve"> НО, ОО, СО, утвержденный приказом Минобразования РФ от 05.03.2004г. № 1089 (с изменениями от 07.06.2017г. № 506).</w:t>
      </w:r>
    </w:p>
    <w:p w:rsidR="00F31DD6" w:rsidRPr="008A6C02" w:rsidRDefault="00F31DD6" w:rsidP="00510A7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DD6" w:rsidRPr="008A6C02" w:rsidRDefault="00F31DD6" w:rsidP="00F31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DD6" w:rsidRPr="008A6C02" w:rsidRDefault="00F31DD6" w:rsidP="000C4D07">
      <w:pPr>
        <w:pStyle w:val="a3"/>
        <w:ind w:left="899"/>
        <w:jc w:val="both"/>
        <w:rPr>
          <w:rFonts w:ascii="Times New Roman" w:hAnsi="Times New Roman" w:cs="Times New Roman"/>
          <w:sz w:val="24"/>
          <w:szCs w:val="24"/>
        </w:rPr>
      </w:pPr>
      <w:r w:rsidRPr="008A6C02">
        <w:rPr>
          <w:rFonts w:ascii="Times New Roman" w:hAnsi="Times New Roman" w:cs="Times New Roman"/>
          <w:sz w:val="24"/>
          <w:szCs w:val="24"/>
        </w:rPr>
        <w:t>Рабочая программа составлена основе примерной программы среднего (полного) образования (базовый уровень) по физике для 10-11-х классов.</w:t>
      </w:r>
    </w:p>
    <w:p w:rsidR="00F31DD6" w:rsidRPr="008A6C02" w:rsidRDefault="00F31DD6" w:rsidP="006420AC">
      <w:pPr>
        <w:pStyle w:val="a3"/>
        <w:spacing w:after="0" w:line="240" w:lineRule="auto"/>
        <w:ind w:left="8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C02">
        <w:rPr>
          <w:rFonts w:ascii="Times New Roman" w:eastAsia="Calibri" w:hAnsi="Times New Roman" w:cs="Times New Roman"/>
          <w:sz w:val="24"/>
          <w:szCs w:val="24"/>
        </w:rPr>
        <w:t xml:space="preserve">Физика. 10 класс: учебник для общеобразовательных организаций с приложением на электронном носителе: базовый уровень/ </w:t>
      </w:r>
      <w:proofErr w:type="spellStart"/>
      <w:r w:rsidRPr="008A6C02">
        <w:rPr>
          <w:rFonts w:ascii="Times New Roman" w:eastAsia="Calibri" w:hAnsi="Times New Roman" w:cs="Times New Roman"/>
          <w:sz w:val="24"/>
          <w:szCs w:val="24"/>
        </w:rPr>
        <w:t>Г.Я.Мякишев</w:t>
      </w:r>
      <w:proofErr w:type="spellEnd"/>
      <w:r w:rsidRPr="008A6C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A6C02">
        <w:rPr>
          <w:rFonts w:ascii="Times New Roman" w:eastAsia="Calibri" w:hAnsi="Times New Roman" w:cs="Times New Roman"/>
          <w:sz w:val="24"/>
          <w:szCs w:val="24"/>
        </w:rPr>
        <w:t>Б.Б.Буховцев</w:t>
      </w:r>
      <w:proofErr w:type="spellEnd"/>
      <w:r w:rsidRPr="008A6C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A6C02">
        <w:rPr>
          <w:rFonts w:ascii="Times New Roman" w:eastAsia="Calibri" w:hAnsi="Times New Roman" w:cs="Times New Roman"/>
          <w:sz w:val="24"/>
          <w:szCs w:val="24"/>
        </w:rPr>
        <w:t>Н.Н.Соткий</w:t>
      </w:r>
      <w:proofErr w:type="spellEnd"/>
      <w:r w:rsidRPr="008A6C0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8A6C02">
        <w:rPr>
          <w:rFonts w:ascii="Times New Roman" w:eastAsia="Calibri" w:hAnsi="Times New Roman" w:cs="Times New Roman"/>
          <w:sz w:val="24"/>
          <w:szCs w:val="24"/>
        </w:rPr>
        <w:t>под.ред</w:t>
      </w:r>
      <w:proofErr w:type="spellEnd"/>
      <w:r w:rsidRPr="008A6C0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A6C02">
        <w:rPr>
          <w:rFonts w:ascii="Times New Roman" w:eastAsia="Calibri" w:hAnsi="Times New Roman" w:cs="Times New Roman"/>
          <w:sz w:val="24"/>
          <w:szCs w:val="24"/>
        </w:rPr>
        <w:t>Н.А.Парфентьевой</w:t>
      </w:r>
      <w:proofErr w:type="spellEnd"/>
      <w:r w:rsidRPr="008A6C02">
        <w:rPr>
          <w:rFonts w:ascii="Times New Roman" w:eastAsia="Calibri" w:hAnsi="Times New Roman" w:cs="Times New Roman"/>
          <w:sz w:val="24"/>
          <w:szCs w:val="24"/>
        </w:rPr>
        <w:t>. – М.: Просвещение, 2014.</w:t>
      </w:r>
    </w:p>
    <w:p w:rsidR="000C4D07" w:rsidRPr="008A6C02" w:rsidRDefault="000C4D07" w:rsidP="005E793B">
      <w:pPr>
        <w:rPr>
          <w:rFonts w:ascii="Times New Roman" w:hAnsi="Times New Roman" w:cs="Times New Roman"/>
          <w:sz w:val="24"/>
          <w:szCs w:val="24"/>
        </w:rPr>
      </w:pPr>
    </w:p>
    <w:p w:rsidR="000C4D07" w:rsidRPr="008A6C02" w:rsidRDefault="000C4D07" w:rsidP="000C4D0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освоения учебного предмета</w:t>
      </w:r>
    </w:p>
    <w:p w:rsidR="000C4D07" w:rsidRPr="008A6C02" w:rsidRDefault="000C4D07" w:rsidP="000C4D0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4D07" w:rsidRPr="008A6C02" w:rsidRDefault="000C4D07" w:rsidP="000C4D07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изучения физики в 10- классе ученик должен:</w:t>
      </w:r>
    </w:p>
    <w:p w:rsidR="000C4D07" w:rsidRPr="008A6C02" w:rsidRDefault="000C4D07" w:rsidP="000C4D07">
      <w:pPr>
        <w:widowControl w:val="0"/>
        <w:suppressAutoHyphens/>
        <w:autoSpaceDE w:val="0"/>
        <w:spacing w:after="0" w:line="240" w:lineRule="auto"/>
        <w:ind w:left="481" w:firstLine="22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знать/понимать</w:t>
      </w:r>
    </w:p>
    <w:p w:rsidR="000C4D07" w:rsidRPr="008A6C02" w:rsidRDefault="000C4D07" w:rsidP="000C4D0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смысл понятий:</w:t>
      </w: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Вселенная.</w:t>
      </w:r>
    </w:p>
    <w:p w:rsidR="000C4D07" w:rsidRPr="008A6C02" w:rsidRDefault="000C4D07" w:rsidP="000C4D0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смысл физических величин:</w:t>
      </w: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заряд.</w:t>
      </w:r>
    </w:p>
    <w:p w:rsidR="000C4D07" w:rsidRPr="008A6C02" w:rsidRDefault="000C4D07" w:rsidP="000C4D0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смысл физических законов</w:t>
      </w: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фотоэффекта.</w:t>
      </w:r>
    </w:p>
    <w:p w:rsidR="000C4D07" w:rsidRPr="008A6C02" w:rsidRDefault="000C4D07" w:rsidP="000C4D0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вклад российских и зарубежных ученых,</w:t>
      </w: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оказавших наибольшее влияние на развитие физики. </w:t>
      </w:r>
    </w:p>
    <w:p w:rsidR="000C4D07" w:rsidRPr="008A6C02" w:rsidRDefault="000C4D07" w:rsidP="000C4D07">
      <w:pPr>
        <w:suppressAutoHyphens/>
        <w:autoSpaceDE w:val="0"/>
        <w:spacing w:after="0" w:line="240" w:lineRule="auto"/>
        <w:ind w:left="156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GoBack"/>
    </w:p>
    <w:p w:rsidR="000C4D07" w:rsidRPr="008A6C02" w:rsidRDefault="000C4D07" w:rsidP="000C4D07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</w:t>
      </w:r>
    </w:p>
    <w:bookmarkEnd w:id="0"/>
    <w:p w:rsidR="000C4D07" w:rsidRPr="008A6C02" w:rsidRDefault="000C4D07" w:rsidP="000C4D07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1843" w:hanging="50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описывать и объяснять: </w:t>
      </w:r>
    </w:p>
    <w:p w:rsidR="000C4D07" w:rsidRPr="008A6C02" w:rsidRDefault="000C4D07" w:rsidP="000C4D07">
      <w:pPr>
        <w:suppressAutoHyphens/>
        <w:autoSpaceDE w:val="0"/>
        <w:spacing w:after="0" w:line="240" w:lineRule="auto"/>
        <w:ind w:left="16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физические явления: </w:t>
      </w:r>
      <w:r w:rsidRPr="008A6C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равномерное прямолинейное движение, равноускоренное прямолинейное движение, передачу давления жидкостями и газами, плавание тел, диффузию, теплопроводность, конвекцию, излучение, испарение, конденсацию, кипение, плавление, </w:t>
      </w:r>
      <w:proofErr w:type="gramStart"/>
      <w:r w:rsidRPr="008A6C02">
        <w:rPr>
          <w:rFonts w:ascii="Times New Roman" w:eastAsia="Calibri" w:hAnsi="Times New Roman" w:cs="Times New Roman"/>
          <w:sz w:val="24"/>
          <w:szCs w:val="24"/>
          <w:lang w:eastAsia="ar-SA"/>
        </w:rPr>
        <w:t>кристаллизацию,  электризацию</w:t>
      </w:r>
      <w:proofErr w:type="gramEnd"/>
      <w:r w:rsidRPr="008A6C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тел, взаимодействие электрических зарядов, тепловое действие тока;</w:t>
      </w:r>
    </w:p>
    <w:p w:rsidR="000C4D07" w:rsidRPr="008A6C02" w:rsidRDefault="000C4D07" w:rsidP="000C4D07">
      <w:pPr>
        <w:suppressAutoHyphens/>
        <w:autoSpaceDE w:val="0"/>
        <w:spacing w:after="0" w:line="240" w:lineRule="auto"/>
        <w:ind w:left="16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физические явления и свойства тел: </w:t>
      </w:r>
      <w:r w:rsidRPr="008A6C0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8A6C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движение небесных тел и искусственных спутников Земли; свойства газов, жидкостей </w:t>
      </w:r>
      <w:proofErr w:type="gramStart"/>
      <w:r w:rsidRPr="008A6C02">
        <w:rPr>
          <w:rFonts w:ascii="Times New Roman" w:eastAsia="Calibri" w:hAnsi="Times New Roman" w:cs="Times New Roman"/>
          <w:sz w:val="24"/>
          <w:szCs w:val="24"/>
          <w:lang w:eastAsia="ar-SA"/>
        </w:rPr>
        <w:t>и  твердых</w:t>
      </w:r>
      <w:proofErr w:type="gramEnd"/>
      <w:r w:rsidRPr="008A6C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тел; </w:t>
      </w:r>
    </w:p>
    <w:p w:rsidR="000C4D07" w:rsidRPr="008A6C02" w:rsidRDefault="000C4D07" w:rsidP="000C4D07">
      <w:pPr>
        <w:suppressAutoHyphens/>
        <w:autoSpaceDE w:val="0"/>
        <w:spacing w:after="0" w:line="240" w:lineRule="auto"/>
        <w:ind w:left="16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результаты экспериментов: </w:t>
      </w:r>
      <w:r w:rsidRPr="008A6C02">
        <w:rPr>
          <w:rFonts w:ascii="Times New Roman" w:eastAsia="Calibri" w:hAnsi="Times New Roman" w:cs="Times New Roman"/>
          <w:sz w:val="24"/>
          <w:szCs w:val="24"/>
          <w:lang w:eastAsia="ar-SA"/>
        </w:rPr>
        <w:t>независимость ускорения свободного падения от массы падающего тела; нагревание газа при его быстром сжатии и охлаждение при быстром расширении; повышение давления газа при его нагревании в закрытом сосуде; броуновское движение; электризацию тел при их контакте; зависимость сопротивления полупроводников от температуры и освещения;</w:t>
      </w:r>
    </w:p>
    <w:p w:rsidR="000C4D07" w:rsidRPr="008A6C02" w:rsidRDefault="005E793B" w:rsidP="000C4D07">
      <w:pPr>
        <w:suppressAutoHyphens/>
        <w:autoSpaceDE w:val="0"/>
        <w:spacing w:after="0" w:line="240" w:lineRule="auto"/>
        <w:ind w:left="16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</w:t>
      </w:r>
      <w:r w:rsidR="000C4D07" w:rsidRPr="008A6C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описывать </w:t>
      </w:r>
      <w:r w:rsidR="000C4D07" w:rsidRPr="008A6C02">
        <w:rPr>
          <w:rFonts w:ascii="Times New Roman" w:eastAsia="Calibri" w:hAnsi="Times New Roman" w:cs="Times New Roman"/>
          <w:sz w:val="24"/>
          <w:szCs w:val="24"/>
          <w:lang w:eastAsia="ar-SA"/>
        </w:rPr>
        <w:t>фундаментальные опыты, оказавшие существенное влияние на развитие физики;</w:t>
      </w:r>
    </w:p>
    <w:p w:rsidR="000C4D07" w:rsidRPr="008A6C02" w:rsidRDefault="000C4D07" w:rsidP="000C4D07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приводить примеры</w:t>
      </w:r>
      <w:r w:rsidRPr="008A6C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практического применения физических знаний законов механики, термодинамики и электродинамики в энергетике; </w:t>
      </w:r>
    </w:p>
    <w:p w:rsidR="000C4D07" w:rsidRPr="008A6C02" w:rsidRDefault="000C4D07" w:rsidP="000C4D07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определять характер</w:t>
      </w:r>
      <w:r w:rsidRPr="008A6C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физического процесса по графику, таблице, формуле; </w:t>
      </w:r>
    </w:p>
    <w:p w:rsidR="000C4D07" w:rsidRPr="008A6C02" w:rsidRDefault="000C4D07" w:rsidP="000C4D07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отличать</w:t>
      </w:r>
      <w:r w:rsidRPr="008A6C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гипотезы от научных теорий; делать выводы на основе экспериментальных данных; приводить примеры, показывающие, что наблюдения и эксперимент являются основой для </w:t>
      </w:r>
      <w:proofErr w:type="gramStart"/>
      <w:r w:rsidRPr="008A6C02">
        <w:rPr>
          <w:rFonts w:ascii="Times New Roman" w:eastAsia="Calibri" w:hAnsi="Times New Roman" w:cs="Times New Roman"/>
          <w:sz w:val="24"/>
          <w:szCs w:val="24"/>
          <w:lang w:eastAsia="ar-SA"/>
        </w:rPr>
        <w:t>выдвижения  гипотез</w:t>
      </w:r>
      <w:proofErr w:type="gramEnd"/>
      <w:r w:rsidRPr="008A6C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теорий, позволяют проверить истинность теоретических  выводов; физическая теория дает возможность объяснять  известные явления природы и научные факты, предсказывать еще  неизвестные явления;</w:t>
      </w:r>
    </w:p>
    <w:p w:rsidR="000C4D07" w:rsidRPr="008A6C02" w:rsidRDefault="000C4D07" w:rsidP="000C4D07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приводить примеры</w:t>
      </w:r>
      <w:r w:rsidRPr="008A6C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опытов, иллюстрирующих, что наблюдения и  эксперимент служат основой для выдвижения гипотез и  построения научных теорий; эксперимент позволяет проверить истинность теоретических выводов; физическая теория дает  возможность объяснять явления природы и научные факты; физическая теория позволяет предсказывать еще неизвестные  явления и их особенности; при объяснении природных явлений используются физические модели; один и тот же природный  объект или явление можно исследовать на основе использования разных моделей; законы физики и физические теории имеют свои  определенные границы применимости;</w:t>
      </w:r>
    </w:p>
    <w:p w:rsidR="000C4D07" w:rsidRPr="008A6C02" w:rsidRDefault="000C4D07" w:rsidP="000C4D07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измерять</w:t>
      </w:r>
      <w:r w:rsidRPr="008A6C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расстояние, промежутки времени, массу, силу, давление, температуру, влажность воздуха, силу тока, напряжение, электрическое сопротивление, работу и мощность электрического тока; скорость, ускорение свободного падения; плотность вещества, работу, мощность, энергию, коэффициент трения скольжения, удельную теплоемкость вещества, удельную теплоту плавления льда, ЭДС и внутреннее сопротивление источника </w:t>
      </w:r>
      <w:proofErr w:type="gramStart"/>
      <w:r w:rsidRPr="008A6C02">
        <w:rPr>
          <w:rFonts w:ascii="Times New Roman" w:eastAsia="Calibri" w:hAnsi="Times New Roman" w:cs="Times New Roman"/>
          <w:sz w:val="24"/>
          <w:szCs w:val="24"/>
          <w:lang w:eastAsia="ar-SA"/>
        </w:rPr>
        <w:t>тока;  представлять</w:t>
      </w:r>
      <w:proofErr w:type="gramEnd"/>
      <w:r w:rsidRPr="008A6C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результаты измерений с учетом их  погрешностей;</w:t>
      </w:r>
    </w:p>
    <w:p w:rsidR="000C4D07" w:rsidRPr="008A6C02" w:rsidRDefault="000C4D07" w:rsidP="000C4D07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применять</w:t>
      </w:r>
      <w:r w:rsidRPr="008A6C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полученные знания для решения физических задач;</w:t>
      </w:r>
    </w:p>
    <w:p w:rsidR="000C4D07" w:rsidRPr="008A6C02" w:rsidRDefault="005E793B" w:rsidP="000C4D07">
      <w:pPr>
        <w:suppressAutoHyphens/>
        <w:autoSpaceDE w:val="0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 xml:space="preserve">                   </w:t>
      </w:r>
      <w:r w:rsidR="000C4D07" w:rsidRPr="008A6C0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использовать приобретенные знания и умения в практической деятельности и повседневной жизни для:</w:t>
      </w:r>
    </w:p>
    <w:p w:rsidR="000C4D07" w:rsidRPr="008A6C02" w:rsidRDefault="000C4D07" w:rsidP="000C4D07">
      <w:pPr>
        <w:numPr>
          <w:ilvl w:val="1"/>
          <w:numId w:val="15"/>
        </w:numPr>
        <w:suppressAutoHyphens/>
        <w:autoSpaceDE w:val="0"/>
        <w:spacing w:after="0" w:line="240" w:lineRule="auto"/>
        <w:ind w:left="1800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Calibri" w:hAnsi="Times New Roman" w:cs="Times New Roman"/>
          <w:sz w:val="24"/>
          <w:szCs w:val="24"/>
          <w:lang w:eastAsia="ar-SA"/>
        </w:rPr>
        <w:t>обеспечения безопасности жизнедеятельности в процессе использования транспортных средств, бытовых электроприборов, оценки влияния на организм человека и другие организмы загрязнения окружающей среды; рационального природопользования и охраны окружающей среды;</w:t>
      </w:r>
    </w:p>
    <w:p w:rsidR="000C4D07" w:rsidRPr="008A6C02" w:rsidRDefault="000C4D07" w:rsidP="005E793B">
      <w:pPr>
        <w:suppressAutoHyphens/>
        <w:spacing w:before="120" w:after="120" w:line="240" w:lineRule="auto"/>
        <w:ind w:left="181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определения собственной позиции по отношению к экологическим проблемам и поведению в природной среде.</w:t>
      </w:r>
    </w:p>
    <w:p w:rsidR="000C4D07" w:rsidRPr="008A6C02" w:rsidRDefault="000C4D07" w:rsidP="000C4D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4D07" w:rsidRDefault="000C4D07" w:rsidP="004C2C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793B" w:rsidRDefault="005E793B" w:rsidP="004C2C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793B" w:rsidRDefault="005E793B" w:rsidP="004C2C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793B" w:rsidRPr="008A6C02" w:rsidRDefault="005E793B" w:rsidP="004C2C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8A6" w:rsidRPr="008A6C02" w:rsidRDefault="000C4D07" w:rsidP="004C2C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A6C02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  <w:r w:rsidR="005B68A6" w:rsidRPr="008A6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8A6" w:rsidRPr="008A6C02" w:rsidRDefault="005B68A6" w:rsidP="005B68A6">
      <w:pPr>
        <w:suppressAutoHyphens/>
        <w:spacing w:before="240"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Научный метод познания природы </w:t>
      </w:r>
      <w:proofErr w:type="gramStart"/>
      <w:r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4C2C59"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proofErr w:type="gramEnd"/>
      <w:r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1ч.</w:t>
      </w:r>
      <w:r w:rsidR="004C2C59"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p w:rsidR="005B68A6" w:rsidRPr="008A6C02" w:rsidRDefault="005B68A6" w:rsidP="005B68A6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Физика – фундаментальная наука о природе. Научный метод познания.</w:t>
      </w:r>
    </w:p>
    <w:p w:rsidR="005E793B" w:rsidRDefault="005B68A6" w:rsidP="005B68A6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научного исследования физических явлений. Эксперимент и теория в процессе познания природы. Погрешности измерения </w:t>
      </w:r>
      <w:r w:rsidR="005E79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E793B" w:rsidRDefault="005B68A6" w:rsidP="005B68A6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физических величин. Научные гипотезы. Модели физических явлений. Физические законы и теории. Границы применимости физических </w:t>
      </w:r>
    </w:p>
    <w:p w:rsidR="005B68A6" w:rsidRPr="008A6C02" w:rsidRDefault="005B68A6" w:rsidP="005B68A6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законов. Физическая картина мира. Открытия в физике – основа прогресса в технике и технологии производства.</w:t>
      </w:r>
    </w:p>
    <w:p w:rsidR="005B68A6" w:rsidRPr="008A6C02" w:rsidRDefault="005B68A6" w:rsidP="005B68A6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8A6" w:rsidRPr="008A6C02" w:rsidRDefault="005B68A6" w:rsidP="005B68A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Механика  </w:t>
      </w:r>
      <w:r w:rsidR="004C2C59"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proofErr w:type="gramEnd"/>
      <w:r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24ч.</w:t>
      </w:r>
      <w:r w:rsidR="004C2C59"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p w:rsidR="005E793B" w:rsidRDefault="005B68A6" w:rsidP="005B68A6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Системы отсчета. Скалярные и векторные физические величины. Механическое движение и его виды. Относительность механического </w:t>
      </w:r>
    </w:p>
    <w:p w:rsidR="005E793B" w:rsidRDefault="005B68A6" w:rsidP="005B68A6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движения. Мгновенная скорость. Ускорение. Равноускоренное движение. Движение по окружности с постоянной по модулю скоростью. </w:t>
      </w:r>
    </w:p>
    <w:p w:rsidR="005B68A6" w:rsidRPr="008A6C02" w:rsidRDefault="005B68A6" w:rsidP="005B68A6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 относительности Галилея.</w:t>
      </w:r>
    </w:p>
    <w:p w:rsidR="005B68A6" w:rsidRPr="008A6C02" w:rsidRDefault="005B68A6" w:rsidP="005B68A6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Масса и сила. Законы динамики. Способы измерения сил. Инерциальные системы отсчета. Закон всемирного тяготения.</w:t>
      </w:r>
    </w:p>
    <w:p w:rsidR="005E793B" w:rsidRDefault="005E793B" w:rsidP="005B6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5B68A6"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Закон сохранения импульса. Кинетическая энергия и работа. Потенциальная энергия тела в гравитационном поле. Потенциальная энергия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B68A6" w:rsidRPr="008A6C02" w:rsidRDefault="005E793B" w:rsidP="005B6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5B68A6"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упруго деформированного тела. Закон сохранения механической энергии.</w:t>
      </w:r>
    </w:p>
    <w:p w:rsidR="005B68A6" w:rsidRPr="008A6C02" w:rsidRDefault="005B68A6" w:rsidP="005B68A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Демонстрации</w:t>
      </w:r>
    </w:p>
    <w:p w:rsidR="005B68A6" w:rsidRPr="008A6C02" w:rsidRDefault="005B68A6" w:rsidP="005B68A6">
      <w:pPr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Зависимость траектории от выбора отсчета.</w:t>
      </w:r>
    </w:p>
    <w:p w:rsidR="005B68A6" w:rsidRPr="008A6C02" w:rsidRDefault="005B68A6" w:rsidP="005B68A6">
      <w:pPr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Падение тел в воздухе и в вакууме.</w:t>
      </w:r>
    </w:p>
    <w:p w:rsidR="005B68A6" w:rsidRPr="008A6C02" w:rsidRDefault="005B68A6" w:rsidP="005B68A6">
      <w:pPr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Явление инерции.</w:t>
      </w:r>
    </w:p>
    <w:p w:rsidR="005B68A6" w:rsidRPr="008A6C02" w:rsidRDefault="005B68A6" w:rsidP="005B68A6">
      <w:pPr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Измерение сил. </w:t>
      </w:r>
    </w:p>
    <w:p w:rsidR="005B68A6" w:rsidRPr="008A6C02" w:rsidRDefault="005B68A6" w:rsidP="005B68A6">
      <w:pPr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Сложение сил.</w:t>
      </w:r>
    </w:p>
    <w:p w:rsidR="005B68A6" w:rsidRPr="008A6C02" w:rsidRDefault="005B68A6" w:rsidP="005B68A6">
      <w:pPr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Зависимость силы упругости от деформации.</w:t>
      </w:r>
    </w:p>
    <w:p w:rsidR="005B68A6" w:rsidRPr="008A6C02" w:rsidRDefault="005B68A6" w:rsidP="005B68A6">
      <w:pPr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Реактивное движение.</w:t>
      </w:r>
    </w:p>
    <w:p w:rsidR="005B68A6" w:rsidRPr="008A6C02" w:rsidRDefault="005B68A6" w:rsidP="005B68A6">
      <w:pPr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Переход потенциальной энергии в кинетическую и обратно.</w:t>
      </w:r>
    </w:p>
    <w:p w:rsidR="005B68A6" w:rsidRPr="008A6C02" w:rsidRDefault="005B68A6" w:rsidP="005B68A6">
      <w:pPr>
        <w:tabs>
          <w:tab w:val="left" w:pos="1440"/>
        </w:tabs>
        <w:suppressAutoHyphens/>
        <w:spacing w:after="0" w:line="240" w:lineRule="auto"/>
        <w:ind w:left="1440" w:firstLine="12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8A6" w:rsidRPr="008A6C02" w:rsidRDefault="005B68A6" w:rsidP="005B68A6">
      <w:pPr>
        <w:suppressAutoHyphens/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Лабораторные работы</w:t>
      </w:r>
    </w:p>
    <w:p w:rsidR="005B68A6" w:rsidRPr="005E793B" w:rsidRDefault="005B68A6" w:rsidP="005E793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3B">
        <w:rPr>
          <w:rFonts w:ascii="Times New Roman" w:hAnsi="Times New Roman" w:cs="Times New Roman"/>
          <w:sz w:val="24"/>
          <w:szCs w:val="24"/>
        </w:rPr>
        <w:t>Изучение закона сохранения механической энергии.</w:t>
      </w:r>
    </w:p>
    <w:p w:rsidR="005B68A6" w:rsidRPr="008A6C02" w:rsidRDefault="005B68A6" w:rsidP="005B68A6">
      <w:pPr>
        <w:suppressAutoHyphens/>
        <w:spacing w:before="120" w:after="120" w:line="240" w:lineRule="auto"/>
        <w:ind w:firstLine="3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Молекулярная физика.</w:t>
      </w:r>
      <w:r w:rsidRPr="008A6C0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Термодинамика </w:t>
      </w:r>
      <w:r w:rsidR="004C2C59" w:rsidRPr="008A6C0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(</w:t>
      </w:r>
      <w:r w:rsidRPr="008A6C0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20ч.</w:t>
      </w:r>
      <w:r w:rsidR="004C2C59" w:rsidRPr="008A6C0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)</w:t>
      </w:r>
    </w:p>
    <w:p w:rsidR="005B68A6" w:rsidRPr="008A6C02" w:rsidRDefault="005B68A6" w:rsidP="005B68A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</w:t>
      </w:r>
      <w:proofErr w:type="spellEnd"/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кинетическая теория строения вещества и ее экспериментальные основания.</w:t>
      </w:r>
    </w:p>
    <w:p w:rsidR="005B68A6" w:rsidRPr="008A6C02" w:rsidRDefault="005B68A6" w:rsidP="005B68A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Абсолютная температура. Уравнение состояния идеального газа.</w:t>
      </w:r>
    </w:p>
    <w:p w:rsidR="005B68A6" w:rsidRPr="008A6C02" w:rsidRDefault="005B68A6" w:rsidP="005B68A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Связь средней кинетической энергии теплового движения молекул с абсолютной температурой.</w:t>
      </w:r>
    </w:p>
    <w:p w:rsidR="005B68A6" w:rsidRPr="008A6C02" w:rsidRDefault="005B68A6" w:rsidP="005B68A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Строение жидкостей и твердых тел.</w:t>
      </w:r>
    </w:p>
    <w:p w:rsidR="005E793B" w:rsidRDefault="005B68A6" w:rsidP="00564EC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Внутренняя энергия. Работа и теплопередача как способы изменения внутренней энергии. Первый закон термодинамики. Принципы действия </w:t>
      </w:r>
    </w:p>
    <w:p w:rsidR="00564ECF" w:rsidRPr="008A6C02" w:rsidRDefault="005B68A6" w:rsidP="00564EC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тепловых машин. Проблемы теплоэнергетики и охрана окружающей среды.</w:t>
      </w:r>
    </w:p>
    <w:p w:rsidR="005B68A6" w:rsidRPr="008A6C02" w:rsidRDefault="005B68A6" w:rsidP="005B68A6">
      <w:pPr>
        <w:suppressAutoHyphens/>
        <w:spacing w:before="120" w:after="12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Демонстрации</w:t>
      </w:r>
    </w:p>
    <w:p w:rsidR="005B68A6" w:rsidRPr="008A6C02" w:rsidRDefault="005B68A6" w:rsidP="005B68A6">
      <w:pPr>
        <w:numPr>
          <w:ilvl w:val="0"/>
          <w:numId w:val="9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Механическая модель броуновского движения.</w:t>
      </w:r>
    </w:p>
    <w:p w:rsidR="005B68A6" w:rsidRPr="008A6C02" w:rsidRDefault="005B68A6" w:rsidP="005B68A6">
      <w:pPr>
        <w:numPr>
          <w:ilvl w:val="0"/>
          <w:numId w:val="9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Изменение давления газа с изменением температуры при постоянном объеме.</w:t>
      </w:r>
    </w:p>
    <w:p w:rsidR="005B68A6" w:rsidRPr="008A6C02" w:rsidRDefault="005B68A6" w:rsidP="005B68A6">
      <w:pPr>
        <w:numPr>
          <w:ilvl w:val="0"/>
          <w:numId w:val="9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Изменение объема газа с изменением температуры при постоянном давлении.</w:t>
      </w:r>
    </w:p>
    <w:p w:rsidR="005B68A6" w:rsidRPr="008A6C02" w:rsidRDefault="005B68A6" w:rsidP="005B68A6">
      <w:pPr>
        <w:numPr>
          <w:ilvl w:val="0"/>
          <w:numId w:val="9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Изменение объема газа с изменением давления при постоянной температуре.</w:t>
      </w:r>
    </w:p>
    <w:p w:rsidR="005B68A6" w:rsidRPr="008A6C02" w:rsidRDefault="005B68A6" w:rsidP="005B68A6">
      <w:pPr>
        <w:numPr>
          <w:ilvl w:val="0"/>
          <w:numId w:val="9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Устройство гигрометра и психрометра.</w:t>
      </w:r>
    </w:p>
    <w:p w:rsidR="005B68A6" w:rsidRPr="008A6C02" w:rsidRDefault="005B68A6" w:rsidP="005B68A6">
      <w:pPr>
        <w:numPr>
          <w:ilvl w:val="0"/>
          <w:numId w:val="9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Кристаллические и аморфные тела.</w:t>
      </w:r>
    </w:p>
    <w:p w:rsidR="005B68A6" w:rsidRPr="008A6C02" w:rsidRDefault="005B68A6" w:rsidP="005B68A6">
      <w:pPr>
        <w:numPr>
          <w:ilvl w:val="0"/>
          <w:numId w:val="9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Модели тепловых двигателей.</w:t>
      </w:r>
    </w:p>
    <w:p w:rsidR="005B68A6" w:rsidRPr="008A6C02" w:rsidRDefault="005B68A6" w:rsidP="005B68A6">
      <w:pPr>
        <w:suppressAutoHyphens/>
        <w:spacing w:before="120" w:after="12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Лабораторные работы</w:t>
      </w:r>
    </w:p>
    <w:p w:rsidR="005B68A6" w:rsidRPr="005E793B" w:rsidRDefault="005B68A6" w:rsidP="005E793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3B">
        <w:rPr>
          <w:rFonts w:ascii="Times New Roman" w:hAnsi="Times New Roman" w:cs="Times New Roman"/>
          <w:sz w:val="24"/>
          <w:szCs w:val="24"/>
        </w:rPr>
        <w:t>Опытная проверка закона Гей-Люссака.</w:t>
      </w:r>
    </w:p>
    <w:p w:rsidR="005B68A6" w:rsidRPr="008A6C02" w:rsidRDefault="005B68A6" w:rsidP="005B68A6">
      <w:pPr>
        <w:suppressAutoHyphens/>
        <w:spacing w:before="120" w:after="120" w:line="240" w:lineRule="auto"/>
        <w:ind w:firstLine="3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A6C0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Основы электродинамики </w:t>
      </w:r>
      <w:r w:rsidR="004C2C59" w:rsidRPr="008A6C0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(</w:t>
      </w:r>
      <w:r w:rsidRPr="008A6C0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22ч.</w:t>
      </w:r>
      <w:r w:rsidR="004C2C59" w:rsidRPr="008A6C0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)</w:t>
      </w:r>
    </w:p>
    <w:p w:rsidR="005E793B" w:rsidRDefault="005B68A6" w:rsidP="005B68A6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Элементарный электрический заряд. Закон сохранения электрического заряда. Закон Кулона. Электрическое поле. Разность потенциалов. </w:t>
      </w:r>
    </w:p>
    <w:p w:rsidR="005E793B" w:rsidRDefault="005B68A6" w:rsidP="005B68A6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Источники постоянного тока. Электродвижущая сила. Закон Ома для полной электрической цепи. Электрический ток в металлах, </w:t>
      </w:r>
    </w:p>
    <w:p w:rsidR="005B68A6" w:rsidRPr="008A6C02" w:rsidRDefault="005B68A6" w:rsidP="005B68A6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электролитах, газах и вакууме. Полупроводники.</w:t>
      </w:r>
    </w:p>
    <w:p w:rsidR="005B68A6" w:rsidRPr="008A6C02" w:rsidRDefault="005B68A6" w:rsidP="005B68A6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8A6" w:rsidRPr="008A6C02" w:rsidRDefault="005B68A6" w:rsidP="005B68A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Демонстрации</w:t>
      </w:r>
    </w:p>
    <w:p w:rsidR="005B68A6" w:rsidRPr="008A6C02" w:rsidRDefault="005B68A6" w:rsidP="005B68A6">
      <w:pPr>
        <w:numPr>
          <w:ilvl w:val="0"/>
          <w:numId w:val="10"/>
        </w:numPr>
        <w:tabs>
          <w:tab w:val="left" w:pos="1440"/>
        </w:tabs>
        <w:suppressAutoHyphens/>
        <w:spacing w:before="240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Электризация тел.</w:t>
      </w:r>
    </w:p>
    <w:p w:rsidR="005B68A6" w:rsidRPr="008A6C02" w:rsidRDefault="005B68A6" w:rsidP="005B68A6">
      <w:pPr>
        <w:numPr>
          <w:ilvl w:val="0"/>
          <w:numId w:val="10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Электрометр.</w:t>
      </w:r>
    </w:p>
    <w:p w:rsidR="005B68A6" w:rsidRPr="008A6C02" w:rsidRDefault="005B68A6" w:rsidP="005B68A6">
      <w:pPr>
        <w:numPr>
          <w:ilvl w:val="0"/>
          <w:numId w:val="10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Энергия заряженного конденсатора.</w:t>
      </w:r>
    </w:p>
    <w:p w:rsidR="005B68A6" w:rsidRPr="008A6C02" w:rsidRDefault="005B68A6" w:rsidP="005B68A6">
      <w:pPr>
        <w:numPr>
          <w:ilvl w:val="0"/>
          <w:numId w:val="10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Электроизмерительные приборы.</w:t>
      </w:r>
    </w:p>
    <w:p w:rsidR="005B68A6" w:rsidRPr="008A6C02" w:rsidRDefault="005B68A6" w:rsidP="005B68A6">
      <w:pPr>
        <w:suppressAutoHyphens/>
        <w:spacing w:before="120" w:after="12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Лабораторные работы</w:t>
      </w:r>
    </w:p>
    <w:p w:rsidR="005B68A6" w:rsidRPr="008A6C02" w:rsidRDefault="005B68A6" w:rsidP="005B68A6">
      <w:pPr>
        <w:numPr>
          <w:ilvl w:val="0"/>
          <w:numId w:val="11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последовательного и параллельного соединения проводников.</w:t>
      </w:r>
    </w:p>
    <w:p w:rsidR="005B68A6" w:rsidRPr="008A6C02" w:rsidRDefault="005B68A6" w:rsidP="005B68A6">
      <w:pPr>
        <w:numPr>
          <w:ilvl w:val="0"/>
          <w:numId w:val="11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Измерение ЭДС и внутреннего сопротивления источника тока</w:t>
      </w:r>
    </w:p>
    <w:p w:rsidR="00D458E2" w:rsidRPr="008A6C02" w:rsidRDefault="00D458E2" w:rsidP="00D458E2">
      <w:p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58E2" w:rsidRPr="008A6C02" w:rsidRDefault="00D458E2" w:rsidP="00D458E2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="00CA579F"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Обобщающ</w:t>
      </w:r>
      <w:r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ее повторение (1ч)</w:t>
      </w:r>
    </w:p>
    <w:p w:rsidR="00CA579F" w:rsidRPr="008A6C02" w:rsidRDefault="00CA579F" w:rsidP="00D458E2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</w:p>
    <w:p w:rsidR="00564ECF" w:rsidRDefault="00564ECF">
      <w:pPr>
        <w:rPr>
          <w:rFonts w:ascii="Times New Roman" w:hAnsi="Times New Roman" w:cs="Times New Roman"/>
          <w:sz w:val="24"/>
          <w:szCs w:val="24"/>
        </w:rPr>
      </w:pPr>
    </w:p>
    <w:p w:rsidR="005E2DBB" w:rsidRDefault="005E2DBB">
      <w:pPr>
        <w:rPr>
          <w:rFonts w:ascii="Times New Roman" w:hAnsi="Times New Roman" w:cs="Times New Roman"/>
          <w:sz w:val="24"/>
          <w:szCs w:val="24"/>
        </w:rPr>
      </w:pPr>
    </w:p>
    <w:p w:rsidR="005E2DBB" w:rsidRDefault="005E2DBB">
      <w:pPr>
        <w:rPr>
          <w:rFonts w:ascii="Times New Roman" w:hAnsi="Times New Roman" w:cs="Times New Roman"/>
          <w:sz w:val="24"/>
          <w:szCs w:val="24"/>
        </w:rPr>
      </w:pPr>
    </w:p>
    <w:p w:rsidR="005E2DBB" w:rsidRDefault="005E2DBB">
      <w:pPr>
        <w:rPr>
          <w:rFonts w:ascii="Times New Roman" w:hAnsi="Times New Roman" w:cs="Times New Roman"/>
          <w:sz w:val="24"/>
          <w:szCs w:val="24"/>
        </w:rPr>
      </w:pPr>
    </w:p>
    <w:p w:rsidR="005E2DBB" w:rsidRDefault="005E2DBB">
      <w:pPr>
        <w:rPr>
          <w:rFonts w:ascii="Times New Roman" w:hAnsi="Times New Roman" w:cs="Times New Roman"/>
          <w:sz w:val="24"/>
          <w:szCs w:val="24"/>
        </w:rPr>
      </w:pPr>
    </w:p>
    <w:p w:rsidR="005E2DBB" w:rsidRDefault="005E2DBB">
      <w:pPr>
        <w:rPr>
          <w:rFonts w:ascii="Times New Roman" w:hAnsi="Times New Roman" w:cs="Times New Roman"/>
          <w:sz w:val="24"/>
          <w:szCs w:val="24"/>
        </w:rPr>
      </w:pPr>
    </w:p>
    <w:p w:rsidR="005E2DBB" w:rsidRDefault="005E2DBB">
      <w:pPr>
        <w:rPr>
          <w:rFonts w:ascii="Times New Roman" w:hAnsi="Times New Roman" w:cs="Times New Roman"/>
          <w:sz w:val="24"/>
          <w:szCs w:val="24"/>
        </w:rPr>
      </w:pPr>
    </w:p>
    <w:p w:rsidR="005E2DBB" w:rsidRDefault="005E2DBB">
      <w:pPr>
        <w:rPr>
          <w:rFonts w:ascii="Times New Roman" w:hAnsi="Times New Roman" w:cs="Times New Roman"/>
          <w:sz w:val="24"/>
          <w:szCs w:val="24"/>
        </w:rPr>
      </w:pPr>
    </w:p>
    <w:p w:rsidR="005E2DBB" w:rsidRPr="008A6C02" w:rsidRDefault="005E2DBB">
      <w:pPr>
        <w:rPr>
          <w:rFonts w:ascii="Times New Roman" w:hAnsi="Times New Roman" w:cs="Times New Roman"/>
          <w:sz w:val="24"/>
          <w:szCs w:val="24"/>
        </w:rPr>
      </w:pPr>
    </w:p>
    <w:p w:rsidR="005B68A6" w:rsidRPr="008A6C02" w:rsidRDefault="005B68A6" w:rsidP="005B68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8A6" w:rsidRPr="008A6C02" w:rsidRDefault="006C3270">
      <w:pPr>
        <w:rPr>
          <w:rFonts w:ascii="Times New Roman" w:hAnsi="Times New Roman" w:cs="Times New Roman"/>
          <w:b/>
          <w:sz w:val="24"/>
          <w:szCs w:val="24"/>
        </w:rPr>
      </w:pPr>
      <w:r w:rsidRPr="008A6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="005E793B"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="004C2C59" w:rsidRPr="008A6C02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5E793B">
        <w:rPr>
          <w:rFonts w:ascii="Times New Roman" w:hAnsi="Times New Roman" w:cs="Times New Roman"/>
          <w:b/>
          <w:sz w:val="24"/>
          <w:szCs w:val="24"/>
        </w:rPr>
        <w:t>ирование</w:t>
      </w:r>
      <w:proofErr w:type="gramEnd"/>
      <w:r w:rsidR="004C2C59" w:rsidRPr="008A6C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640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"/>
        <w:gridCol w:w="4817"/>
        <w:gridCol w:w="1245"/>
        <w:gridCol w:w="4140"/>
        <w:gridCol w:w="3360"/>
      </w:tblGrid>
      <w:tr w:rsidR="004C2C59" w:rsidRPr="008A6C02" w:rsidTr="00D85FCC">
        <w:tc>
          <w:tcPr>
            <w:tcW w:w="10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jc w:val="both"/>
              <w:rPr>
                <w:rFonts w:cs="Times New Roman"/>
              </w:rPr>
            </w:pPr>
            <w:r w:rsidRPr="008A6C02">
              <w:rPr>
                <w:rFonts w:cs="Times New Roman"/>
              </w:rPr>
              <w:t>№</w:t>
            </w:r>
          </w:p>
          <w:p w:rsidR="004C2C59" w:rsidRPr="008A6C02" w:rsidRDefault="004C2C59" w:rsidP="004C2C59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п/п</w:t>
            </w:r>
          </w:p>
        </w:tc>
        <w:tc>
          <w:tcPr>
            <w:tcW w:w="4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jc w:val="both"/>
              <w:rPr>
                <w:rFonts w:eastAsia="Batang, 바탕" w:cs="Times New Roman"/>
                <w:lang w:val="ru-RU"/>
              </w:rPr>
            </w:pPr>
            <w:r w:rsidRPr="008A6C02">
              <w:rPr>
                <w:rFonts w:eastAsia="Batang, 바탕" w:cs="Times New Roman"/>
                <w:lang w:val="ru-RU"/>
              </w:rPr>
              <w:t>Наименование тем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Всего часов</w:t>
            </w:r>
          </w:p>
        </w:tc>
        <w:tc>
          <w:tcPr>
            <w:tcW w:w="7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 xml:space="preserve">                                          Из них</w:t>
            </w:r>
          </w:p>
        </w:tc>
      </w:tr>
      <w:tr w:rsidR="004C2C59" w:rsidRPr="008A6C02" w:rsidTr="00D85FCC">
        <w:tc>
          <w:tcPr>
            <w:tcW w:w="10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 xml:space="preserve">     лабораторные работы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 xml:space="preserve">    контрольные работы</w:t>
            </w:r>
          </w:p>
        </w:tc>
      </w:tr>
      <w:tr w:rsidR="004C2C59" w:rsidRPr="008A6C02" w:rsidTr="00D85FCC"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numPr>
                <w:ilvl w:val="0"/>
                <w:numId w:val="12"/>
              </w:numPr>
              <w:ind w:left="725" w:right="5" w:hanging="270"/>
              <w:jc w:val="both"/>
              <w:rPr>
                <w:rFonts w:cs="Times New Roman"/>
              </w:rPr>
            </w:pP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 xml:space="preserve">Введение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ind w:left="42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ind w:left="165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ind w:left="1670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-</w:t>
            </w:r>
          </w:p>
        </w:tc>
      </w:tr>
      <w:tr w:rsidR="004C2C59" w:rsidRPr="008A6C02" w:rsidTr="00D85FCC"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numPr>
                <w:ilvl w:val="0"/>
                <w:numId w:val="12"/>
              </w:numPr>
              <w:ind w:left="725" w:right="5" w:hanging="270"/>
              <w:jc w:val="both"/>
              <w:rPr>
                <w:rFonts w:cs="Times New Roman"/>
              </w:rPr>
            </w:pP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jc w:val="both"/>
              <w:rPr>
                <w:rFonts w:cs="Times New Roman"/>
                <w:lang w:val="ru-RU"/>
              </w:rPr>
            </w:pPr>
            <w:proofErr w:type="spellStart"/>
            <w:r w:rsidRPr="008A6C02">
              <w:rPr>
                <w:rFonts w:eastAsia="Times New Roman" w:cs="Times New Roman"/>
                <w:lang w:eastAsia="ar-SA"/>
              </w:rPr>
              <w:t>Механика</w:t>
            </w:r>
            <w:proofErr w:type="spellEnd"/>
            <w:r w:rsidRPr="008A6C02">
              <w:rPr>
                <w:rFonts w:eastAsia="Times New Roman" w:cs="Times New Roman"/>
                <w:lang w:eastAsia="ar-SA"/>
              </w:rPr>
              <w:t xml:space="preserve">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ind w:left="42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24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ind w:left="1655" w:right="5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ind w:left="1670" w:right="5"/>
              <w:jc w:val="both"/>
              <w:rPr>
                <w:rFonts w:cs="Times New Roman"/>
                <w:lang w:val="ru-RU"/>
              </w:rPr>
            </w:pPr>
          </w:p>
        </w:tc>
      </w:tr>
      <w:tr w:rsidR="004C2C59" w:rsidRPr="008A6C02" w:rsidTr="00D85FCC"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D85FCC" w:rsidP="00D85FCC">
            <w:pPr>
              <w:pStyle w:val="TableContents"/>
              <w:ind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 xml:space="preserve">        2.1</w:t>
            </w: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FC4A5D" w:rsidP="00D85FCC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 xml:space="preserve">Кинематика    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D85FCC" w:rsidP="004C2C59">
            <w:pPr>
              <w:pStyle w:val="TableContents"/>
              <w:ind w:left="42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CA579F" w:rsidP="004C2C59">
            <w:pPr>
              <w:pStyle w:val="TableContents"/>
              <w:ind w:left="165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743479" w:rsidP="004C2C59">
            <w:pPr>
              <w:pStyle w:val="TableContents"/>
              <w:ind w:left="1670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1</w:t>
            </w:r>
          </w:p>
        </w:tc>
      </w:tr>
      <w:tr w:rsidR="004C2C59" w:rsidRPr="008A6C02" w:rsidTr="00D85FCC"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D85FCC" w:rsidP="00D85FCC">
            <w:pPr>
              <w:pStyle w:val="TableContents"/>
              <w:ind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 xml:space="preserve">        2.2</w:t>
            </w: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FC4A5D" w:rsidP="00D85FCC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 xml:space="preserve">Динамика       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D85FCC" w:rsidP="004C2C59">
            <w:pPr>
              <w:pStyle w:val="TableContents"/>
              <w:ind w:left="42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CA579F" w:rsidP="004C2C59">
            <w:pPr>
              <w:pStyle w:val="TableContents"/>
              <w:ind w:left="165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ind w:left="1670" w:right="5"/>
              <w:jc w:val="both"/>
              <w:rPr>
                <w:rFonts w:cs="Times New Roman"/>
              </w:rPr>
            </w:pPr>
          </w:p>
        </w:tc>
      </w:tr>
      <w:tr w:rsidR="004C2C59" w:rsidRPr="008A6C02" w:rsidTr="00D85FCC"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D85FCC" w:rsidP="00D85FCC">
            <w:pPr>
              <w:pStyle w:val="TableContents"/>
              <w:ind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 xml:space="preserve">        2.3</w:t>
            </w: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FC4A5D" w:rsidP="00D85FCC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 xml:space="preserve">Законы сохранения  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D85FCC" w:rsidP="004C2C59">
            <w:pPr>
              <w:pStyle w:val="TableContents"/>
              <w:ind w:left="42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743479" w:rsidP="004C2C59">
            <w:pPr>
              <w:pStyle w:val="TableContents"/>
              <w:ind w:left="165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1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743479" w:rsidP="004C2C59">
            <w:pPr>
              <w:pStyle w:val="TableContents"/>
              <w:ind w:left="1670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1</w:t>
            </w:r>
          </w:p>
        </w:tc>
      </w:tr>
      <w:tr w:rsidR="004C2C59" w:rsidRPr="008A6C02" w:rsidTr="00D85FCC"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numPr>
                <w:ilvl w:val="0"/>
                <w:numId w:val="12"/>
              </w:numPr>
              <w:ind w:left="725" w:right="5" w:hanging="270"/>
              <w:jc w:val="both"/>
              <w:rPr>
                <w:rFonts w:cs="Times New Roman"/>
              </w:rPr>
            </w:pP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FC4A5D" w:rsidP="00FC4A5D">
            <w:pPr>
              <w:pStyle w:val="TableContents"/>
              <w:jc w:val="both"/>
              <w:rPr>
                <w:rFonts w:cs="Times New Roman"/>
                <w:lang w:val="ru-RU"/>
              </w:rPr>
            </w:pPr>
            <w:proofErr w:type="spellStart"/>
            <w:r w:rsidRPr="008A6C02">
              <w:rPr>
                <w:rFonts w:eastAsia="Times New Roman" w:cs="Times New Roman"/>
                <w:lang w:eastAsia="ar-SA"/>
              </w:rPr>
              <w:t>Молекулярная</w:t>
            </w:r>
            <w:proofErr w:type="spellEnd"/>
            <w:r w:rsidRPr="008A6C02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8A6C02">
              <w:rPr>
                <w:rFonts w:eastAsia="Times New Roman" w:cs="Times New Roman"/>
                <w:lang w:eastAsia="ar-SA"/>
              </w:rPr>
              <w:t>физика</w:t>
            </w:r>
            <w:proofErr w:type="spellEnd"/>
            <w:r w:rsidRPr="008A6C02">
              <w:rPr>
                <w:rFonts w:eastAsia="Times New Roman" w:cs="Times New Roman"/>
                <w:lang w:eastAsia="ar-SA"/>
              </w:rPr>
              <w:t>.</w:t>
            </w:r>
            <w:r w:rsidRPr="008A6C02">
              <w:rPr>
                <w:rFonts w:eastAsia="Times New Roman" w:cs="Times New Roman"/>
                <w:kern w:val="2"/>
                <w:lang w:eastAsia="ar-SA"/>
              </w:rPr>
              <w:t xml:space="preserve"> </w:t>
            </w:r>
            <w:proofErr w:type="spellStart"/>
            <w:r w:rsidRPr="008A6C02">
              <w:rPr>
                <w:rFonts w:eastAsia="Times New Roman" w:cs="Times New Roman"/>
                <w:kern w:val="2"/>
                <w:lang w:eastAsia="ar-SA"/>
              </w:rPr>
              <w:t>Термодинамика</w:t>
            </w:r>
            <w:proofErr w:type="spellEnd"/>
            <w:r w:rsidRPr="008A6C02">
              <w:rPr>
                <w:rFonts w:eastAsia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FC4A5D" w:rsidP="004C2C59">
            <w:pPr>
              <w:pStyle w:val="TableContents"/>
              <w:ind w:left="42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20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ind w:left="1655" w:right="5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ind w:left="1670" w:right="5"/>
              <w:jc w:val="both"/>
              <w:rPr>
                <w:rFonts w:cs="Times New Roman"/>
              </w:rPr>
            </w:pPr>
          </w:p>
        </w:tc>
      </w:tr>
      <w:tr w:rsidR="00D458E2" w:rsidRPr="008A6C02" w:rsidTr="00D85FCC"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D85FCC" w:rsidP="00D85FCC">
            <w:pPr>
              <w:pStyle w:val="TableContents"/>
              <w:ind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 xml:space="preserve">        3.1</w:t>
            </w: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D458E2" w:rsidP="00D85FCC">
            <w:pPr>
              <w:pStyle w:val="TableContents"/>
              <w:jc w:val="both"/>
              <w:rPr>
                <w:rFonts w:eastAsia="Times New Roman" w:cs="Times New Roman"/>
                <w:lang w:val="ru-RU" w:eastAsia="ar-SA"/>
              </w:rPr>
            </w:pPr>
            <w:r w:rsidRPr="008A6C02">
              <w:rPr>
                <w:rFonts w:eastAsia="Times New Roman" w:cs="Times New Roman"/>
                <w:lang w:val="ru-RU" w:eastAsia="ar-SA"/>
              </w:rPr>
              <w:t xml:space="preserve">Основы молекулярно-кинетической теории </w:t>
            </w:r>
            <w:r w:rsidR="00743479" w:rsidRPr="008A6C02">
              <w:rPr>
                <w:rFonts w:eastAsia="Times New Roman" w:cs="Times New Roman"/>
                <w:lang w:val="ru-RU" w:eastAsia="ar-SA"/>
              </w:rPr>
              <w:t xml:space="preserve">    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D85FCC" w:rsidP="004C2C59">
            <w:pPr>
              <w:pStyle w:val="TableContents"/>
              <w:ind w:left="42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CA579F" w:rsidP="004C2C59">
            <w:pPr>
              <w:pStyle w:val="TableContents"/>
              <w:ind w:left="165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CA579F" w:rsidP="004C2C59">
            <w:pPr>
              <w:pStyle w:val="TableContents"/>
              <w:ind w:left="1670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-</w:t>
            </w:r>
          </w:p>
        </w:tc>
      </w:tr>
      <w:tr w:rsidR="00D458E2" w:rsidRPr="008A6C02" w:rsidTr="00D85FCC"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D85FCC" w:rsidP="00D85FCC">
            <w:pPr>
              <w:pStyle w:val="TableContents"/>
              <w:ind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 xml:space="preserve">        3.2</w:t>
            </w: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D458E2" w:rsidP="00D85FCC">
            <w:pPr>
              <w:pStyle w:val="TableContents"/>
              <w:jc w:val="both"/>
              <w:rPr>
                <w:rFonts w:eastAsia="Times New Roman" w:cs="Times New Roman"/>
                <w:lang w:val="ru-RU" w:eastAsia="ar-SA"/>
              </w:rPr>
            </w:pPr>
            <w:r w:rsidRPr="008A6C02">
              <w:rPr>
                <w:rFonts w:eastAsia="Times New Roman" w:cs="Times New Roman"/>
                <w:lang w:val="ru-RU" w:eastAsia="ar-SA"/>
              </w:rPr>
              <w:t xml:space="preserve">Температура. Энергия теплового движения молекул 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D85FCC" w:rsidP="004C2C59">
            <w:pPr>
              <w:pStyle w:val="TableContents"/>
              <w:ind w:left="42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CA579F" w:rsidP="004C2C59">
            <w:pPr>
              <w:pStyle w:val="TableContents"/>
              <w:ind w:left="165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CA579F" w:rsidP="004C2C59">
            <w:pPr>
              <w:pStyle w:val="TableContents"/>
              <w:ind w:left="1670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-</w:t>
            </w:r>
          </w:p>
        </w:tc>
      </w:tr>
      <w:tr w:rsidR="00D458E2" w:rsidRPr="008A6C02" w:rsidTr="00D85FCC"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D85FCC" w:rsidP="00D85FCC">
            <w:pPr>
              <w:pStyle w:val="TableContents"/>
              <w:ind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 xml:space="preserve">        3.3</w:t>
            </w: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D458E2" w:rsidP="00D85FCC">
            <w:pPr>
              <w:pStyle w:val="TableContents"/>
              <w:jc w:val="both"/>
              <w:rPr>
                <w:rFonts w:eastAsia="Times New Roman" w:cs="Times New Roman"/>
                <w:lang w:val="ru-RU" w:eastAsia="ar-SA"/>
              </w:rPr>
            </w:pPr>
            <w:r w:rsidRPr="008A6C02">
              <w:rPr>
                <w:rFonts w:eastAsia="Times New Roman" w:cs="Times New Roman"/>
                <w:lang w:val="ru-RU" w:eastAsia="ar-SA"/>
              </w:rPr>
              <w:t>Уравнение состояния и</w:t>
            </w:r>
            <w:r w:rsidR="00D85FCC" w:rsidRPr="008A6C02">
              <w:rPr>
                <w:rFonts w:eastAsia="Times New Roman" w:cs="Times New Roman"/>
                <w:lang w:val="ru-RU" w:eastAsia="ar-SA"/>
              </w:rPr>
              <w:t xml:space="preserve">деального газа. Газовые законы </w:t>
            </w:r>
            <w:r w:rsidRPr="008A6C02">
              <w:rPr>
                <w:rFonts w:eastAsia="Times New Roman" w:cs="Times New Roman"/>
                <w:lang w:val="ru-RU" w:eastAsia="ar-SA"/>
              </w:rPr>
              <w:t xml:space="preserve">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D85FCC" w:rsidP="004C2C59">
            <w:pPr>
              <w:pStyle w:val="TableContents"/>
              <w:ind w:left="42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743479" w:rsidP="004C2C59">
            <w:pPr>
              <w:pStyle w:val="TableContents"/>
              <w:ind w:left="165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1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CA579F" w:rsidP="004C2C59">
            <w:pPr>
              <w:pStyle w:val="TableContents"/>
              <w:ind w:left="1670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-</w:t>
            </w:r>
          </w:p>
        </w:tc>
      </w:tr>
      <w:tr w:rsidR="00D458E2" w:rsidRPr="008A6C02" w:rsidTr="00D85FCC"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D85FCC" w:rsidP="00D85FCC">
            <w:pPr>
              <w:pStyle w:val="TableContents"/>
              <w:ind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 xml:space="preserve">        3.4</w:t>
            </w: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D458E2" w:rsidP="00D85FCC">
            <w:pPr>
              <w:pStyle w:val="TableContents"/>
              <w:jc w:val="both"/>
              <w:rPr>
                <w:rFonts w:eastAsia="Times New Roman" w:cs="Times New Roman"/>
                <w:lang w:val="ru-RU" w:eastAsia="ar-SA"/>
              </w:rPr>
            </w:pPr>
            <w:r w:rsidRPr="008A6C02">
              <w:rPr>
                <w:rFonts w:eastAsia="Times New Roman" w:cs="Times New Roman"/>
                <w:lang w:val="ru-RU" w:eastAsia="ar-SA"/>
              </w:rPr>
              <w:t xml:space="preserve">Взаимные </w:t>
            </w:r>
            <w:proofErr w:type="gramStart"/>
            <w:r w:rsidRPr="008A6C02">
              <w:rPr>
                <w:rFonts w:eastAsia="Times New Roman" w:cs="Times New Roman"/>
                <w:lang w:val="ru-RU" w:eastAsia="ar-SA"/>
              </w:rPr>
              <w:t>превращения  жидкостей</w:t>
            </w:r>
            <w:proofErr w:type="gramEnd"/>
            <w:r w:rsidRPr="008A6C02">
              <w:rPr>
                <w:rFonts w:eastAsia="Times New Roman" w:cs="Times New Roman"/>
                <w:lang w:val="ru-RU" w:eastAsia="ar-SA"/>
              </w:rPr>
              <w:t xml:space="preserve"> и газов.  Твердые тела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D85FCC" w:rsidP="004C2C59">
            <w:pPr>
              <w:pStyle w:val="TableContents"/>
              <w:ind w:left="42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CA579F" w:rsidP="004C2C59">
            <w:pPr>
              <w:pStyle w:val="TableContents"/>
              <w:ind w:left="165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CA579F" w:rsidP="004C2C59">
            <w:pPr>
              <w:pStyle w:val="TableContents"/>
              <w:ind w:left="1670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-</w:t>
            </w:r>
          </w:p>
        </w:tc>
      </w:tr>
      <w:tr w:rsidR="00D458E2" w:rsidRPr="008A6C02" w:rsidTr="00D85FCC"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D85FCC" w:rsidP="00D85FCC">
            <w:pPr>
              <w:pStyle w:val="TableContents"/>
              <w:ind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 xml:space="preserve">        3.5</w:t>
            </w: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D458E2" w:rsidP="00D85FCC">
            <w:pPr>
              <w:pStyle w:val="TableContents"/>
              <w:jc w:val="both"/>
              <w:rPr>
                <w:rFonts w:eastAsia="Times New Roman" w:cs="Times New Roman"/>
                <w:lang w:val="ru-RU" w:eastAsia="ar-SA"/>
              </w:rPr>
            </w:pPr>
            <w:proofErr w:type="spellStart"/>
            <w:r w:rsidRPr="008A6C02">
              <w:rPr>
                <w:rFonts w:eastAsia="Times New Roman" w:cs="Times New Roman"/>
                <w:lang w:eastAsia="ar-SA"/>
              </w:rPr>
              <w:t>Основы</w:t>
            </w:r>
            <w:proofErr w:type="spellEnd"/>
            <w:r w:rsidRPr="008A6C02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8A6C02">
              <w:rPr>
                <w:rFonts w:eastAsia="Times New Roman" w:cs="Times New Roman"/>
                <w:lang w:eastAsia="ar-SA"/>
              </w:rPr>
              <w:t>термодинамики</w:t>
            </w:r>
            <w:proofErr w:type="spellEnd"/>
            <w:r w:rsidRPr="008A6C02">
              <w:rPr>
                <w:rFonts w:eastAsia="Times New Roman" w:cs="Times New Roman"/>
                <w:lang w:eastAsia="ar-SA"/>
              </w:rPr>
              <w:t xml:space="preserve">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D85FCC" w:rsidP="004C2C59">
            <w:pPr>
              <w:pStyle w:val="TableContents"/>
              <w:ind w:left="42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CA579F" w:rsidP="004C2C59">
            <w:pPr>
              <w:pStyle w:val="TableContents"/>
              <w:ind w:left="165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743479" w:rsidP="004C2C59">
            <w:pPr>
              <w:pStyle w:val="TableContents"/>
              <w:ind w:left="1670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1</w:t>
            </w:r>
          </w:p>
        </w:tc>
      </w:tr>
      <w:tr w:rsidR="004C2C59" w:rsidRPr="008A6C02" w:rsidTr="00D85FCC"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numPr>
                <w:ilvl w:val="0"/>
                <w:numId w:val="12"/>
              </w:numPr>
              <w:ind w:left="725" w:right="5" w:hanging="27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FC4A5D" w:rsidP="00FC4A5D">
            <w:pPr>
              <w:pStyle w:val="TableContents"/>
              <w:jc w:val="both"/>
              <w:rPr>
                <w:rFonts w:cs="Times New Roman"/>
                <w:lang w:val="ru-RU"/>
              </w:rPr>
            </w:pPr>
            <w:proofErr w:type="spellStart"/>
            <w:r w:rsidRPr="008A6C02">
              <w:rPr>
                <w:rFonts w:eastAsia="Times New Roman" w:cs="Times New Roman"/>
                <w:kern w:val="2"/>
                <w:lang w:eastAsia="ar-SA"/>
              </w:rPr>
              <w:t>Основы</w:t>
            </w:r>
            <w:proofErr w:type="spellEnd"/>
            <w:r w:rsidRPr="008A6C02">
              <w:rPr>
                <w:rFonts w:eastAsia="Times New Roman" w:cs="Times New Roman"/>
                <w:kern w:val="2"/>
                <w:lang w:eastAsia="ar-SA"/>
              </w:rPr>
              <w:t xml:space="preserve"> </w:t>
            </w:r>
            <w:proofErr w:type="spellStart"/>
            <w:r w:rsidRPr="008A6C02">
              <w:rPr>
                <w:rFonts w:eastAsia="Times New Roman" w:cs="Times New Roman"/>
                <w:kern w:val="2"/>
                <w:lang w:eastAsia="ar-SA"/>
              </w:rPr>
              <w:t>электродинамики</w:t>
            </w:r>
            <w:proofErr w:type="spellEnd"/>
            <w:r w:rsidRPr="008A6C02">
              <w:rPr>
                <w:rFonts w:eastAsia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FC4A5D" w:rsidP="004C2C59">
            <w:pPr>
              <w:pStyle w:val="TableContents"/>
              <w:ind w:left="42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22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743479" w:rsidP="004C2C59">
            <w:pPr>
              <w:pStyle w:val="TableContents"/>
              <w:ind w:left="165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2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743479" w:rsidP="004C2C59">
            <w:pPr>
              <w:pStyle w:val="TableContents"/>
              <w:ind w:left="1670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1</w:t>
            </w:r>
          </w:p>
        </w:tc>
      </w:tr>
      <w:tr w:rsidR="00D458E2" w:rsidRPr="008A6C02" w:rsidTr="00D85FCC"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D458E2" w:rsidP="004C2C59">
            <w:pPr>
              <w:pStyle w:val="TableContents"/>
              <w:numPr>
                <w:ilvl w:val="0"/>
                <w:numId w:val="12"/>
              </w:numPr>
              <w:ind w:left="725" w:right="5" w:hanging="270"/>
              <w:jc w:val="both"/>
              <w:rPr>
                <w:rFonts w:cs="Times New Roman"/>
              </w:rPr>
            </w:pP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D458E2" w:rsidP="00FC4A5D">
            <w:pPr>
              <w:pStyle w:val="TableContents"/>
              <w:jc w:val="both"/>
              <w:rPr>
                <w:rFonts w:eastAsia="Times New Roman" w:cs="Times New Roman"/>
                <w:kern w:val="2"/>
                <w:lang w:val="ru-RU" w:eastAsia="ar-SA"/>
              </w:rPr>
            </w:pPr>
            <w:r w:rsidRPr="008A6C02">
              <w:rPr>
                <w:rFonts w:eastAsia="Times New Roman" w:cs="Times New Roman"/>
                <w:kern w:val="2"/>
                <w:lang w:val="ru-RU" w:eastAsia="ar-SA"/>
              </w:rPr>
              <w:t>Обобщающее повторение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D458E2" w:rsidP="004C2C59">
            <w:pPr>
              <w:pStyle w:val="TableContents"/>
              <w:ind w:left="42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CA579F" w:rsidP="004C2C59">
            <w:pPr>
              <w:pStyle w:val="TableContents"/>
              <w:ind w:left="165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8E2" w:rsidRPr="008A6C02" w:rsidRDefault="00CA579F" w:rsidP="004C2C59">
            <w:pPr>
              <w:pStyle w:val="TableContents"/>
              <w:ind w:left="1670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-</w:t>
            </w:r>
          </w:p>
        </w:tc>
      </w:tr>
      <w:tr w:rsidR="004C2C59" w:rsidRPr="008A6C02" w:rsidTr="00D85FCC"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ind w:right="5"/>
              <w:jc w:val="both"/>
              <w:rPr>
                <w:rFonts w:cs="Times New Roman"/>
              </w:rPr>
            </w:pP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FC4E8A" w:rsidP="004C2C59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Итого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ind w:left="42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68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CA579F" w:rsidP="004C2C59">
            <w:pPr>
              <w:pStyle w:val="TableContents"/>
              <w:ind w:left="1655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4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C59" w:rsidRPr="008A6C02" w:rsidRDefault="004C2C59" w:rsidP="004C2C59">
            <w:pPr>
              <w:pStyle w:val="TableContents"/>
              <w:ind w:left="1670" w:right="5"/>
              <w:jc w:val="both"/>
              <w:rPr>
                <w:rFonts w:cs="Times New Roman"/>
                <w:lang w:val="ru-RU"/>
              </w:rPr>
            </w:pPr>
            <w:r w:rsidRPr="008A6C02">
              <w:rPr>
                <w:rFonts w:cs="Times New Roman"/>
                <w:lang w:val="ru-RU"/>
              </w:rPr>
              <w:t>4</w:t>
            </w:r>
          </w:p>
        </w:tc>
      </w:tr>
    </w:tbl>
    <w:p w:rsidR="004C2C59" w:rsidRPr="008A6C02" w:rsidRDefault="004C2C59">
      <w:pPr>
        <w:rPr>
          <w:rFonts w:ascii="Times New Roman" w:hAnsi="Times New Roman" w:cs="Times New Roman"/>
          <w:sz w:val="24"/>
          <w:szCs w:val="24"/>
        </w:rPr>
      </w:pPr>
    </w:p>
    <w:p w:rsidR="00564ECF" w:rsidRPr="008A6C02" w:rsidRDefault="00564ECF" w:rsidP="00250C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793B" w:rsidRDefault="005E793B" w:rsidP="00250C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2DBB" w:rsidRDefault="005E2DBB" w:rsidP="00250C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2DBB" w:rsidRDefault="005E2DBB" w:rsidP="00250C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2DBB" w:rsidRDefault="005E2DBB" w:rsidP="00250C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2DBB" w:rsidRDefault="005E2DBB" w:rsidP="00250C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2DBB" w:rsidRDefault="005E2DBB" w:rsidP="00250C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793B" w:rsidRDefault="005E793B" w:rsidP="00250C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793B" w:rsidRDefault="005E793B" w:rsidP="00250C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50C6F" w:rsidRPr="008A6C02" w:rsidRDefault="00250C6F" w:rsidP="00250C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Календарно-тематическое планирование</w:t>
      </w:r>
    </w:p>
    <w:p w:rsidR="00250C6F" w:rsidRPr="008A6C02" w:rsidRDefault="00250C6F" w:rsidP="00250C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50C6F" w:rsidRPr="008A6C02" w:rsidRDefault="00250C6F" w:rsidP="00250C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343" w:type="dxa"/>
        <w:tblLayout w:type="fixed"/>
        <w:tblLook w:val="04A0" w:firstRow="1" w:lastRow="0" w:firstColumn="1" w:lastColumn="0" w:noHBand="0" w:noVBand="1"/>
      </w:tblPr>
      <w:tblGrid>
        <w:gridCol w:w="778"/>
        <w:gridCol w:w="949"/>
        <w:gridCol w:w="949"/>
        <w:gridCol w:w="1276"/>
        <w:gridCol w:w="6138"/>
        <w:gridCol w:w="5103"/>
      </w:tblGrid>
      <w:tr w:rsidR="00510A7A" w:rsidRPr="008A6C02" w:rsidTr="00DD52D0">
        <w:trPr>
          <w:trHeight w:val="555"/>
        </w:trPr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0A7A" w:rsidRPr="008A6C02" w:rsidRDefault="00510A7A" w:rsidP="00510A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№ п/п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613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 w:eastAsia="ar-SA"/>
              </w:rPr>
            </w:pPr>
            <w:r w:rsidRPr="008A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Практическая часть </w:t>
            </w:r>
          </w:p>
        </w:tc>
      </w:tr>
      <w:tr w:rsidR="00510A7A" w:rsidRPr="008A6C02" w:rsidTr="00510A7A">
        <w:trPr>
          <w:trHeight w:val="540"/>
        </w:trPr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613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10A7A" w:rsidRPr="008A6C02" w:rsidTr="00DD52D0">
        <w:trPr>
          <w:trHeight w:val="409"/>
        </w:trPr>
        <w:tc>
          <w:tcPr>
            <w:tcW w:w="1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7A" w:rsidRPr="008A6C02" w:rsidRDefault="00510A7A" w:rsidP="004C2C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10A7A" w:rsidRPr="008A6C02" w:rsidRDefault="00510A7A" w:rsidP="00564ECF">
            <w:pPr>
              <w:pStyle w:val="a3"/>
              <w:numPr>
                <w:ilvl w:val="1"/>
                <w:numId w:val="12"/>
              </w:numPr>
              <w:spacing w:after="0" w:line="240" w:lineRule="auto"/>
              <w:ind w:left="64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Введение (1 ч.)</w:t>
            </w:r>
          </w:p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="00564ECF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DD52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Что изучает физика. Физические явления.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DD52D0">
        <w:trPr>
          <w:trHeight w:val="409"/>
        </w:trPr>
        <w:tc>
          <w:tcPr>
            <w:tcW w:w="1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7A" w:rsidRPr="008A6C02" w:rsidRDefault="00510A7A" w:rsidP="00412F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10A7A" w:rsidRPr="008A6C02" w:rsidRDefault="00510A7A" w:rsidP="00412F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2. Механика (24 часа)</w:t>
            </w:r>
          </w:p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DD52D0">
        <w:trPr>
          <w:trHeight w:val="409"/>
        </w:trPr>
        <w:tc>
          <w:tcPr>
            <w:tcW w:w="1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A7A" w:rsidRPr="008A6C02" w:rsidRDefault="00510A7A" w:rsidP="00564ECF">
            <w:pPr>
              <w:pStyle w:val="a3"/>
              <w:numPr>
                <w:ilvl w:val="1"/>
                <w:numId w:val="11"/>
              </w:numPr>
              <w:snapToGri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Кинематика (9 часов)</w:t>
            </w:r>
          </w:p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="00564ECF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Механическое движение, виды движений, его </w:t>
            </w:r>
            <w:r w:rsidRPr="008A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характеристики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564ECF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A94F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Равномерное движение тел. Решение задач.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564ECF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Графики прямолинейного равномерного движения. Решение задач.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564ECF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A94F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Скорость при </w:t>
            </w:r>
            <w:r w:rsidRPr="008A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неравномерном</w:t>
            </w: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движении.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564ECF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Прямолинейное равноускоренное движение.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564ECF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движение с постоянным ускорением.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564ECF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A94F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Движение тел. Поступательное движение.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="001B4109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задач по теме </w:t>
            </w:r>
            <w:r w:rsidRPr="008A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«К</w:t>
            </w: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инематика</w:t>
            </w:r>
            <w:r w:rsidRPr="008A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="001B4109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 1 по теме «Кинематика»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DD52D0">
        <w:trPr>
          <w:trHeight w:val="409"/>
        </w:trPr>
        <w:tc>
          <w:tcPr>
            <w:tcW w:w="1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7A" w:rsidRPr="008A6C02" w:rsidRDefault="00510A7A" w:rsidP="00510A7A">
            <w:pPr>
              <w:pStyle w:val="a3"/>
              <w:keepNext/>
              <w:spacing w:before="120" w:after="120" w:line="240" w:lineRule="auto"/>
              <w:ind w:left="1996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2.2.   Динамика (8 часов)</w:t>
            </w:r>
          </w:p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="001B4109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C63C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Взаимодействие тел в природе. Первый закон Ньютона.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1B4109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силы как меры взаимодействия тел. Решение задач.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B4109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Второй закон Ньютона. Третий закон Ньютона.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1B4109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Принцип относительности Галилея.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1B4109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Явление тяготения. Гравитационные силы.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4C4C27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всемирного тяготения.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  <w:r w:rsidR="004C4C27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Первая космическая скорость. </w:t>
            </w:r>
          </w:p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 тела. Невесомость и перегрузки.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4C4C27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Силы упругости. Силы трения.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DD52D0">
        <w:trPr>
          <w:trHeight w:val="409"/>
        </w:trPr>
        <w:tc>
          <w:tcPr>
            <w:tcW w:w="1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7A" w:rsidRPr="008A6C02" w:rsidRDefault="00510A7A" w:rsidP="00510A7A">
            <w:pPr>
              <w:pStyle w:val="a3"/>
              <w:keepNext/>
              <w:spacing w:before="120" w:after="120" w:line="240" w:lineRule="auto"/>
              <w:ind w:left="1996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2.3.     Законы сохранения (7 часов)</w:t>
            </w:r>
          </w:p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4C4C27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Импульс материальной точки. Закон сохранения импульса.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4C4C27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Реактивное движение. Решение задач (закон сохранения импульса).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4C4C27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силы. Мощность. Механическая энергия тела: потенциал</w:t>
            </w:r>
            <w:r w:rsidRPr="008A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ьна</w:t>
            </w: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и кинетическая.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4C4C27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сохранения энергии в механике.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="004C4C27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2E548C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Т.Б.       </w:t>
            </w:r>
            <w:proofErr w:type="gramStart"/>
            <w:r w:rsidR="00510A7A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 работа</w:t>
            </w:r>
            <w:proofErr w:type="gramEnd"/>
            <w:r w:rsidR="00510A7A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№1. «Изучение закона сохранения механической энергии».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 работа</w:t>
            </w:r>
            <w:proofErr w:type="gramEnd"/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№1. «Изучение закона сохранения механической энергии».</w:t>
            </w: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="004C4C27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Обобщающее занятие. Решение задач.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="004C4C27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№ 2.   по </w:t>
            </w:r>
            <w:proofErr w:type="gramStart"/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теме  "</w:t>
            </w:r>
            <w:proofErr w:type="gramEnd"/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Динамика. Законы сохранения в механике".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DD52D0">
        <w:trPr>
          <w:trHeight w:val="409"/>
        </w:trPr>
        <w:tc>
          <w:tcPr>
            <w:tcW w:w="1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7A" w:rsidRPr="008A6C02" w:rsidRDefault="00510A7A" w:rsidP="00C63CD4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510A7A" w:rsidRPr="008A6C02" w:rsidRDefault="00510A7A" w:rsidP="00C63CD4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Тема 3. Молекулярная физика. Термодинамика (20 часов)</w:t>
            </w:r>
          </w:p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DD52D0">
        <w:trPr>
          <w:trHeight w:val="409"/>
        </w:trPr>
        <w:tc>
          <w:tcPr>
            <w:tcW w:w="1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7A" w:rsidRPr="008A6C02" w:rsidRDefault="00510A7A" w:rsidP="00C63CD4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10A7A" w:rsidRPr="008A6C02" w:rsidRDefault="00510A7A" w:rsidP="00C63CD4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3.1.  Основы молекулярно-кинетической теории (6 часов)</w:t>
            </w:r>
          </w:p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4C4C27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C63CD4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Строение вещества. Молекула. Основные положения МКТ.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4C4C27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Масса молекул.  Количество вещества.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4C4C27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задач на расчет величин, </w:t>
            </w:r>
            <w:r w:rsidRPr="008A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характеризующих</w:t>
            </w: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молекулы.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4C4C27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C63CD4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Силы взаимодействия молекул. </w:t>
            </w:r>
          </w:p>
          <w:p w:rsidR="00510A7A" w:rsidRPr="008A6C02" w:rsidRDefault="00510A7A" w:rsidP="00C63C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твердых, жидких и газообразных тел.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4C4C27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Идеальный газ в МКТ. Основное уравнение МКТ.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A13738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DD52D0">
        <w:trPr>
          <w:trHeight w:val="409"/>
        </w:trPr>
        <w:tc>
          <w:tcPr>
            <w:tcW w:w="1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3.2.  Температура. Энергия теплового движения молекул        </w:t>
            </w:r>
            <w:proofErr w:type="gramStart"/>
            <w:r w:rsidRPr="008A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(</w:t>
            </w:r>
            <w:proofErr w:type="gramEnd"/>
            <w:r w:rsidRPr="008A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часа)</w:t>
            </w:r>
          </w:p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Температура. Тепловое равновесие.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Абсолютная температура. Температура – мера средней кинетической энергии движения молекул.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DD52D0">
        <w:trPr>
          <w:trHeight w:val="409"/>
        </w:trPr>
        <w:tc>
          <w:tcPr>
            <w:tcW w:w="1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7A" w:rsidRPr="008A6C02" w:rsidRDefault="00510A7A" w:rsidP="003A2873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</w:t>
            </w:r>
          </w:p>
          <w:p w:rsidR="00510A7A" w:rsidRPr="008A6C02" w:rsidRDefault="00510A7A" w:rsidP="00510A7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3.3. </w:t>
            </w:r>
            <w:r w:rsidRPr="008A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Уравнение состояния идеального газа. Газовые законы</w:t>
            </w:r>
            <w:proofErr w:type="gramStart"/>
            <w:r w:rsidRPr="008A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(</w:t>
            </w:r>
            <w:proofErr w:type="gramEnd"/>
            <w:r w:rsidRPr="008A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часа)</w:t>
            </w:r>
          </w:p>
          <w:p w:rsidR="00510A7A" w:rsidRPr="008A6C02" w:rsidRDefault="00510A7A" w:rsidP="00510A7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34  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Уравнение состояния идеального газа.  Газовые законы.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2E548C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Т.Б.      </w:t>
            </w:r>
            <w:r w:rsidR="00510A7A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Лабораторная </w:t>
            </w:r>
            <w:proofErr w:type="gramStart"/>
            <w:r w:rsidR="00510A7A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 №</w:t>
            </w:r>
            <w:proofErr w:type="gramEnd"/>
            <w:r w:rsidR="00510A7A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«Опытная проверка закона Гей-Люссака».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Лабораторная </w:t>
            </w:r>
            <w:proofErr w:type="gramStart"/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 №</w:t>
            </w:r>
            <w:proofErr w:type="gramEnd"/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«Опытная проверка закона Гей-Люссака».</w:t>
            </w:r>
          </w:p>
        </w:tc>
      </w:tr>
      <w:tr w:rsidR="00510A7A" w:rsidRPr="008A6C02" w:rsidTr="00DD52D0">
        <w:trPr>
          <w:trHeight w:val="409"/>
        </w:trPr>
        <w:tc>
          <w:tcPr>
            <w:tcW w:w="1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10A7A" w:rsidRPr="008A6C02" w:rsidRDefault="00510A7A" w:rsidP="00510A7A">
            <w:pPr>
              <w:pStyle w:val="a3"/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Взаимные </w:t>
            </w:r>
            <w:proofErr w:type="gramStart"/>
            <w:r w:rsidRPr="008A6C02">
              <w:rPr>
                <w:rFonts w:ascii="Times New Roman" w:hAnsi="Times New Roman" w:cs="Times New Roman"/>
                <w:b/>
                <w:sz w:val="24"/>
                <w:szCs w:val="24"/>
              </w:rPr>
              <w:t>превращения  жидкостей</w:t>
            </w:r>
            <w:proofErr w:type="gramEnd"/>
            <w:r w:rsidRPr="008A6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газов.   Твердые тела (3 часа)</w:t>
            </w:r>
          </w:p>
          <w:p w:rsidR="00510A7A" w:rsidRPr="008A6C02" w:rsidRDefault="00510A7A" w:rsidP="00510A7A">
            <w:pPr>
              <w:pStyle w:val="a3"/>
              <w:snapToGrid w:val="0"/>
              <w:spacing w:after="0" w:line="240" w:lineRule="auto"/>
              <w:ind w:left="40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3A28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Насыщенный пар. Зависимость </w:t>
            </w:r>
            <w:proofErr w:type="gramStart"/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давления</w:t>
            </w:r>
            <w:proofErr w:type="gramEnd"/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насыщенного пара от температуры. Испарение и кипение.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Влажность воздуха и ее измерение.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Кристаллические</w:t>
            </w: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аморфные тела.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DD52D0">
        <w:trPr>
          <w:trHeight w:val="409"/>
        </w:trPr>
        <w:tc>
          <w:tcPr>
            <w:tcW w:w="1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7A" w:rsidRPr="008A6C02" w:rsidRDefault="00510A7A" w:rsidP="003A2873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120"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10A7A" w:rsidRPr="008A6C02" w:rsidRDefault="00510A7A" w:rsidP="003A2873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120"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3.5.    Основы термодинамики </w:t>
            </w:r>
            <w:proofErr w:type="gramStart"/>
            <w:r w:rsidRPr="008A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( 7</w:t>
            </w:r>
            <w:proofErr w:type="gramEnd"/>
            <w:r w:rsidRPr="008A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часов)</w:t>
            </w:r>
          </w:p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3A28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Внутренняя энергия. Работа в термодинам</w:t>
            </w:r>
            <w:r w:rsidRPr="008A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ике</w:t>
            </w: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6A6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теплоты. Удельная теплоемкость.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3A28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закон термодинам</w:t>
            </w:r>
            <w:r w:rsidRPr="008A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ики</w:t>
            </w: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Решение задач.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3A28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Необратимость процессов в природе. Решение задач.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3A28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Принцип действия и КПД тепловых двигателей.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3A28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Повторите</w:t>
            </w:r>
            <w:r w:rsidRPr="008A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льно</w:t>
            </w: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-обобщающий урок по темам «Молекулярная физика. </w:t>
            </w:r>
            <w:r w:rsidRPr="008A6C0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Термодинамика</w:t>
            </w: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3A28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№ 3.  по </w:t>
            </w:r>
            <w:proofErr w:type="gramStart"/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теме  «</w:t>
            </w:r>
            <w:proofErr w:type="gramEnd"/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Молекулярная физика. Основы термодинамики».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DD52D0">
        <w:trPr>
          <w:trHeight w:val="409"/>
        </w:trPr>
        <w:tc>
          <w:tcPr>
            <w:tcW w:w="1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7A" w:rsidRPr="008A6C02" w:rsidRDefault="00510A7A" w:rsidP="003A2873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10A7A" w:rsidRPr="008A6C02" w:rsidRDefault="00510A7A" w:rsidP="003A2873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4. Основы электродинамики. (22 часа)</w:t>
            </w:r>
          </w:p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DD52D0">
        <w:trPr>
          <w:trHeight w:val="409"/>
        </w:trPr>
        <w:tc>
          <w:tcPr>
            <w:tcW w:w="1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7A" w:rsidRPr="008A6C02" w:rsidRDefault="00510A7A" w:rsidP="00510A7A">
            <w:pPr>
              <w:pStyle w:val="a3"/>
              <w:keepNext/>
              <w:spacing w:after="0" w:line="240" w:lineRule="auto"/>
              <w:ind w:left="1996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A7A" w:rsidRPr="008A6C02" w:rsidRDefault="00510A7A" w:rsidP="00510A7A">
            <w:pPr>
              <w:pStyle w:val="a3"/>
              <w:keepNext/>
              <w:spacing w:after="0" w:line="240" w:lineRule="auto"/>
              <w:ind w:left="1996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4.1.    Электростатика (9 часов)</w:t>
            </w:r>
          </w:p>
          <w:p w:rsidR="00510A7A" w:rsidRPr="008A6C02" w:rsidRDefault="00510A7A" w:rsidP="00510A7A">
            <w:pPr>
              <w:pStyle w:val="a3"/>
              <w:keepNext/>
              <w:spacing w:after="0" w:line="240" w:lineRule="auto"/>
              <w:ind w:left="1996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107F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атома. Электрический заряд и элементарные частицы.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107F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сохранения электрического заряда. Закон Кулона.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564E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задач. </w:t>
            </w:r>
            <w:r w:rsidR="00564ECF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акон Кулона.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107F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Электрическое поле. Напряженность электрического поля. Решение задач.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3A28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Силовые линии электрического поля. Решение задач.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3A28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3A28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Потенциальная энергия заряженного тела в однородном электростатическом поле.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107F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Потенциал электростатического поля. Разность потенциалов.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3A28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Конденсаторы. Назначение, устройство и виды.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DD52D0">
        <w:trPr>
          <w:trHeight w:val="409"/>
        </w:trPr>
        <w:tc>
          <w:tcPr>
            <w:tcW w:w="1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7A" w:rsidRPr="008A6C02" w:rsidRDefault="00510A7A" w:rsidP="00510A7A">
            <w:pPr>
              <w:pStyle w:val="a3"/>
              <w:keepNext/>
              <w:spacing w:before="120" w:after="120" w:line="240" w:lineRule="auto"/>
              <w:ind w:left="1996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A7A" w:rsidRPr="008A6C02" w:rsidRDefault="00510A7A" w:rsidP="00510A7A">
            <w:pPr>
              <w:pStyle w:val="a3"/>
              <w:keepNext/>
              <w:spacing w:before="120" w:after="120" w:line="240" w:lineRule="auto"/>
              <w:ind w:left="1996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4.2.       Законы постоянного тока (8 часов)</w:t>
            </w:r>
          </w:p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E051C0">
            <w:pPr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Электрический ток. Условия, необходимые </w:t>
            </w:r>
          </w:p>
          <w:p w:rsidR="00510A7A" w:rsidRPr="008A6C02" w:rsidRDefault="00510A7A" w:rsidP="00E051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его существования.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E051C0">
            <w:pPr>
              <w:tabs>
                <w:tab w:val="left" w:pos="585"/>
                <w:tab w:val="left" w:pos="429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Закон Ома для участка цепи. Последовательное и параллельное соединение </w:t>
            </w:r>
            <w:proofErr w:type="gramStart"/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проводников.</w:t>
            </w: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2E548C" w:rsidP="00E051C0">
            <w:pPr>
              <w:tabs>
                <w:tab w:val="left" w:pos="429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Т.Б.        </w:t>
            </w:r>
            <w:proofErr w:type="gramStart"/>
            <w:r w:rsidR="00510A7A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 работа</w:t>
            </w:r>
            <w:proofErr w:type="gramEnd"/>
            <w:r w:rsidR="00510A7A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№3: «Изучение последовательного и параллельного соединения проводников».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E051C0">
            <w:pPr>
              <w:tabs>
                <w:tab w:val="left" w:pos="5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 работа</w:t>
            </w:r>
            <w:proofErr w:type="gramEnd"/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№3: «Изучение последовательного и параллельного соединения проводников».</w:t>
            </w: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107F78">
            <w:pPr>
              <w:tabs>
                <w:tab w:val="left" w:pos="2670"/>
                <w:tab w:val="left" w:pos="429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и мощность постоянного </w:t>
            </w:r>
            <w:proofErr w:type="gramStart"/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тока.</w:t>
            </w: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E051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Электродвижущая сила. Закон Ома для полной цепи.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2E548C" w:rsidP="00107F78">
            <w:pPr>
              <w:tabs>
                <w:tab w:val="left" w:pos="2670"/>
                <w:tab w:val="left" w:pos="429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Т.Б.        </w:t>
            </w:r>
            <w:r w:rsidR="00510A7A"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№4. «Измерение ЭДС и внутреннего сопротивления источника тока».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E051C0">
            <w:pPr>
              <w:tabs>
                <w:tab w:val="left" w:pos="1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№4. «Измерение ЭДС и внутреннего сопротивления источника тока».</w:t>
            </w: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107F78">
            <w:pPr>
              <w:tabs>
                <w:tab w:val="left" w:pos="2670"/>
                <w:tab w:val="left" w:pos="429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(законы постоянного тока).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E051C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№ 4. по </w:t>
            </w:r>
            <w:proofErr w:type="gramStart"/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теме  "</w:t>
            </w:r>
            <w:proofErr w:type="gramEnd"/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Законы постоянного  тока».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DD52D0">
        <w:trPr>
          <w:trHeight w:val="409"/>
        </w:trPr>
        <w:tc>
          <w:tcPr>
            <w:tcW w:w="1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7A" w:rsidRPr="008A6C02" w:rsidRDefault="00510A7A" w:rsidP="00510A7A">
            <w:pPr>
              <w:pStyle w:val="a3"/>
              <w:keepNext/>
              <w:spacing w:before="120" w:after="120" w:line="240" w:lineRule="auto"/>
              <w:ind w:left="1996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A7A" w:rsidRPr="008A6C02" w:rsidRDefault="00510A7A" w:rsidP="00510A7A">
            <w:pPr>
              <w:pStyle w:val="a3"/>
              <w:keepNext/>
              <w:spacing w:before="120" w:after="120" w:line="240" w:lineRule="auto"/>
              <w:ind w:left="1996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4.3.      Электрический ток в различных </w:t>
            </w:r>
            <w:proofErr w:type="gramStart"/>
            <w:r w:rsidRPr="008A6C02">
              <w:rPr>
                <w:rFonts w:ascii="Times New Roman" w:hAnsi="Times New Roman" w:cs="Times New Roman"/>
                <w:b/>
                <w:sz w:val="24"/>
                <w:szCs w:val="24"/>
              </w:rPr>
              <w:t>средах  (</w:t>
            </w:r>
            <w:proofErr w:type="gramEnd"/>
            <w:r w:rsidRPr="008A6C02">
              <w:rPr>
                <w:rFonts w:ascii="Times New Roman" w:hAnsi="Times New Roman" w:cs="Times New Roman"/>
                <w:b/>
                <w:sz w:val="24"/>
                <w:szCs w:val="24"/>
              </w:rPr>
              <w:t>5 часов)</w:t>
            </w:r>
          </w:p>
          <w:p w:rsidR="00510A7A" w:rsidRPr="008A6C02" w:rsidRDefault="00510A7A" w:rsidP="00510A7A">
            <w:pPr>
              <w:pStyle w:val="a3"/>
              <w:keepNext/>
              <w:spacing w:before="120" w:after="120" w:line="240" w:lineRule="auto"/>
              <w:ind w:left="1996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E051C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Электрическая проводимость различных веществ. Зависимость сопротивления проводника от температуры.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E051C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Электрический ток в полупроводниках. Применение полупроводниковых приборов.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E051C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Электрический ток в вакууме. Электроннолучевая трубка.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E051C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Электрический ток в жидкостях. Закон электролиза.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E051C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Электрический ток в газах. Несамостоятельный и самостоятельный разряды.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0A7A" w:rsidRPr="008A6C02" w:rsidTr="00510A7A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7A" w:rsidRPr="008A6C02" w:rsidRDefault="00510A7A" w:rsidP="00E051C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Обобщающее повторение (1ч)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7A" w:rsidRPr="008A6C02" w:rsidRDefault="00510A7A" w:rsidP="004C2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68A6" w:rsidRPr="008A6C02" w:rsidRDefault="005B68A6" w:rsidP="00716B93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5B68A6" w:rsidRPr="008A6C02" w:rsidSect="005E2DBB">
      <w:footerReference w:type="default" r:id="rId9"/>
      <w:pgSz w:w="16838" w:h="11906" w:orient="landscape"/>
      <w:pgMar w:top="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C91" w:rsidRDefault="008A6C91" w:rsidP="001B2F76">
      <w:pPr>
        <w:spacing w:after="0" w:line="240" w:lineRule="auto"/>
      </w:pPr>
      <w:r>
        <w:separator/>
      </w:r>
    </w:p>
  </w:endnote>
  <w:endnote w:type="continuationSeparator" w:id="0">
    <w:p w:rsidR="008A6C91" w:rsidRDefault="008A6C91" w:rsidP="001B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, 바탕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058995"/>
      <w:docPartObj>
        <w:docPartGallery w:val="Page Numbers (Bottom of Page)"/>
        <w:docPartUnique/>
      </w:docPartObj>
    </w:sdtPr>
    <w:sdtEndPr/>
    <w:sdtContent>
      <w:p w:rsidR="002E548C" w:rsidRDefault="005E2DB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B2F76" w:rsidRDefault="001B2F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C91" w:rsidRDefault="008A6C91" w:rsidP="001B2F76">
      <w:pPr>
        <w:spacing w:after="0" w:line="240" w:lineRule="auto"/>
      </w:pPr>
      <w:r>
        <w:separator/>
      </w:r>
    </w:p>
  </w:footnote>
  <w:footnote w:type="continuationSeparator" w:id="0">
    <w:p w:rsidR="008A6C91" w:rsidRDefault="008A6C91" w:rsidP="001B2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94AD0F2"/>
    <w:name w:val="WW8Num3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>
      <w:start w:val="1"/>
      <w:numFmt w:val="decimal"/>
      <w:isLgl/>
      <w:lvlText w:val="%1.%2."/>
      <w:lvlJc w:val="left"/>
      <w:pPr>
        <w:ind w:left="19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180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54" w:hanging="720"/>
      </w:pPr>
      <w:rPr>
        <w:rFonts w:ascii="Symbol" w:hAnsi="Symbol"/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68" w:hanging="720"/>
      </w:pPr>
      <w:rPr>
        <w:rFonts w:ascii="Symbol" w:hAnsi="Symbol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42" w:hanging="108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56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30" w:hanging="144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04" w:hanging="180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8" w:hanging="180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92" w:hanging="2160"/>
      </w:pPr>
      <w:rPr>
        <w:rFonts w:eastAsia="Times New Roman"/>
        <w:b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OpenSymbo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OpenSymbo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561" w:hanging="360"/>
      </w:pPr>
      <w:rPr>
        <w:rFonts w:ascii="Symbol" w:hAnsi="Symbol"/>
        <w:b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</w:abstractNum>
  <w:abstractNum w:abstractNumId="8" w15:restartNumberingAfterBreak="0">
    <w:nsid w:val="00000011"/>
    <w:multiLevelType w:val="multilevel"/>
    <w:tmpl w:val="40D47792"/>
    <w:name w:val="WW8Num17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>
      <w:start w:val="1"/>
      <w:numFmt w:val="decimal"/>
      <w:isLgl/>
      <w:lvlText w:val="%1.%2."/>
      <w:lvlJc w:val="left"/>
      <w:pPr>
        <w:ind w:left="199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7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36" w:hanging="1800"/>
      </w:pPr>
      <w:rPr>
        <w:rFonts w:hint="default"/>
        <w:b/>
      </w:rPr>
    </w:lvl>
  </w:abstractNum>
  <w:abstractNum w:abstractNumId="9" w15:restartNumberingAfterBreak="0">
    <w:nsid w:val="008A4BE1"/>
    <w:multiLevelType w:val="multilevel"/>
    <w:tmpl w:val="538CA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2411F62"/>
    <w:multiLevelType w:val="hybridMultilevel"/>
    <w:tmpl w:val="64F4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932BA"/>
    <w:multiLevelType w:val="hybridMultilevel"/>
    <w:tmpl w:val="A4608D46"/>
    <w:lvl w:ilvl="0" w:tplc="C38C5A1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2464B2D"/>
    <w:multiLevelType w:val="hybridMultilevel"/>
    <w:tmpl w:val="802E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64572"/>
    <w:multiLevelType w:val="hybridMultilevel"/>
    <w:tmpl w:val="CB644C80"/>
    <w:lvl w:ilvl="0" w:tplc="5A1AF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4216FB"/>
    <w:multiLevelType w:val="hybridMultilevel"/>
    <w:tmpl w:val="5300BC82"/>
    <w:lvl w:ilvl="0" w:tplc="6AB29E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9456BAC"/>
    <w:multiLevelType w:val="multilevel"/>
    <w:tmpl w:val="52BC8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0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0" w:hanging="1800"/>
      </w:pPr>
      <w:rPr>
        <w:rFonts w:hint="default"/>
      </w:rPr>
    </w:lvl>
  </w:abstractNum>
  <w:abstractNum w:abstractNumId="16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46265B6F"/>
    <w:multiLevelType w:val="hybridMultilevel"/>
    <w:tmpl w:val="7F7A0012"/>
    <w:lvl w:ilvl="0" w:tplc="022821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925B15"/>
    <w:multiLevelType w:val="hybridMultilevel"/>
    <w:tmpl w:val="1D42B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7"/>
  </w:num>
  <w:num w:numId="5">
    <w:abstractNumId w:val="18"/>
  </w:num>
  <w:num w:numId="6">
    <w:abstractNumId w:val="16"/>
  </w:num>
  <w:num w:numId="7">
    <w:abstractNumId w:val="14"/>
  </w:num>
  <w:num w:numId="8">
    <w:abstractNumId w:val="3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9"/>
  </w:num>
  <w:num w:numId="13">
    <w:abstractNumId w:val="5"/>
  </w:num>
  <w:num w:numId="14">
    <w:abstractNumId w:val="6"/>
  </w:num>
  <w:num w:numId="15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  <w:lvlOverride w:ilvl="0"/>
    <w:lvlOverride w:ilvl="1">
      <w:startOverride w:val="1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1DD6"/>
    <w:rsid w:val="000056B8"/>
    <w:rsid w:val="00012958"/>
    <w:rsid w:val="0004590A"/>
    <w:rsid w:val="00050F33"/>
    <w:rsid w:val="00085CF0"/>
    <w:rsid w:val="000C3945"/>
    <w:rsid w:val="000C4D07"/>
    <w:rsid w:val="00107F78"/>
    <w:rsid w:val="001820D6"/>
    <w:rsid w:val="001B2F76"/>
    <w:rsid w:val="001B4109"/>
    <w:rsid w:val="00201820"/>
    <w:rsid w:val="00247B89"/>
    <w:rsid w:val="00250C6F"/>
    <w:rsid w:val="00253118"/>
    <w:rsid w:val="00294C33"/>
    <w:rsid w:val="00297896"/>
    <w:rsid w:val="002A6FB9"/>
    <w:rsid w:val="002C37B3"/>
    <w:rsid w:val="002E548C"/>
    <w:rsid w:val="0039325B"/>
    <w:rsid w:val="003A2873"/>
    <w:rsid w:val="00403EC0"/>
    <w:rsid w:val="00412FD3"/>
    <w:rsid w:val="004C2C59"/>
    <w:rsid w:val="004C4C27"/>
    <w:rsid w:val="00510A7A"/>
    <w:rsid w:val="00564ECF"/>
    <w:rsid w:val="005B68A6"/>
    <w:rsid w:val="005D7688"/>
    <w:rsid w:val="005E2DBB"/>
    <w:rsid w:val="005E793B"/>
    <w:rsid w:val="00600261"/>
    <w:rsid w:val="00607AE4"/>
    <w:rsid w:val="006420AC"/>
    <w:rsid w:val="00666C5B"/>
    <w:rsid w:val="00682FCD"/>
    <w:rsid w:val="006A686D"/>
    <w:rsid w:val="006C3270"/>
    <w:rsid w:val="00715ECD"/>
    <w:rsid w:val="00716B93"/>
    <w:rsid w:val="0073547E"/>
    <w:rsid w:val="00743479"/>
    <w:rsid w:val="007D2D53"/>
    <w:rsid w:val="008338D3"/>
    <w:rsid w:val="008A6C02"/>
    <w:rsid w:val="008A6C91"/>
    <w:rsid w:val="009A056E"/>
    <w:rsid w:val="009A6EA2"/>
    <w:rsid w:val="009B4CF7"/>
    <w:rsid w:val="00A136E1"/>
    <w:rsid w:val="00A13738"/>
    <w:rsid w:val="00A822C8"/>
    <w:rsid w:val="00A94F35"/>
    <w:rsid w:val="00AC1622"/>
    <w:rsid w:val="00B160E6"/>
    <w:rsid w:val="00B92F1C"/>
    <w:rsid w:val="00BB27CB"/>
    <w:rsid w:val="00BE1C31"/>
    <w:rsid w:val="00C0530A"/>
    <w:rsid w:val="00C63CD4"/>
    <w:rsid w:val="00C82877"/>
    <w:rsid w:val="00C84296"/>
    <w:rsid w:val="00C87100"/>
    <w:rsid w:val="00CA579F"/>
    <w:rsid w:val="00CD5BDB"/>
    <w:rsid w:val="00CD721F"/>
    <w:rsid w:val="00D458E2"/>
    <w:rsid w:val="00D71FF0"/>
    <w:rsid w:val="00D85FCC"/>
    <w:rsid w:val="00D92E73"/>
    <w:rsid w:val="00DD52D0"/>
    <w:rsid w:val="00E051C0"/>
    <w:rsid w:val="00F31DD6"/>
    <w:rsid w:val="00F82442"/>
    <w:rsid w:val="00FC4A5D"/>
    <w:rsid w:val="00FC4E8A"/>
    <w:rsid w:val="00FD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AE083-0702-4553-BCDD-F98E8E10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1DD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Standard">
    <w:name w:val="Standard"/>
    <w:rsid w:val="005B68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a"/>
    <w:rsid w:val="004C2C5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4">
    <w:name w:val="header"/>
    <w:basedOn w:val="a"/>
    <w:link w:val="a5"/>
    <w:uiPriority w:val="99"/>
    <w:semiHidden/>
    <w:unhideWhenUsed/>
    <w:rsid w:val="001B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2F76"/>
  </w:style>
  <w:style w:type="paragraph" w:styleId="a6">
    <w:name w:val="footer"/>
    <w:basedOn w:val="a"/>
    <w:link w:val="a7"/>
    <w:uiPriority w:val="99"/>
    <w:unhideWhenUsed/>
    <w:rsid w:val="001B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2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71423-FA57-4B9D-B969-46755356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 Математики и др</cp:lastModifiedBy>
  <cp:revision>51</cp:revision>
  <cp:lastPrinted>2018-09-23T16:24:00Z</cp:lastPrinted>
  <dcterms:created xsi:type="dcterms:W3CDTF">2017-06-19T05:13:00Z</dcterms:created>
  <dcterms:modified xsi:type="dcterms:W3CDTF">2018-10-10T10:35:00Z</dcterms:modified>
</cp:coreProperties>
</file>